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646C8" w14:textId="77777777" w:rsidR="005305F1" w:rsidRPr="00404531" w:rsidRDefault="005305F1" w:rsidP="003F5216">
      <w:pPr>
        <w:pStyle w:val="TOC4"/>
      </w:pPr>
      <w:bookmarkStart w:id="0" w:name="_GoBack"/>
      <w:bookmarkEnd w:id="0"/>
    </w:p>
    <w:p w14:paraId="5C265F5D" w14:textId="77777777" w:rsidR="005305F1" w:rsidRPr="00404531" w:rsidRDefault="005305F1" w:rsidP="005305F1">
      <w:pPr>
        <w:spacing w:after="0" w:line="240" w:lineRule="auto"/>
        <w:jc w:val="left"/>
        <w:rPr>
          <w:b/>
          <w:caps/>
          <w:sz w:val="24"/>
        </w:rPr>
      </w:pPr>
    </w:p>
    <w:p w14:paraId="4725649A" w14:textId="77777777" w:rsidR="005305F1" w:rsidRPr="00404531" w:rsidRDefault="005305F1" w:rsidP="005305F1">
      <w:pPr>
        <w:spacing w:after="0" w:line="240" w:lineRule="auto"/>
        <w:jc w:val="left"/>
        <w:rPr>
          <w:b/>
          <w:caps/>
          <w:sz w:val="24"/>
        </w:rPr>
      </w:pPr>
    </w:p>
    <w:p w14:paraId="00913E6B" w14:textId="77777777" w:rsidR="005305F1" w:rsidRPr="00404531" w:rsidRDefault="005305F1" w:rsidP="005305F1">
      <w:pPr>
        <w:spacing w:after="0" w:line="240" w:lineRule="auto"/>
        <w:jc w:val="left"/>
        <w:rPr>
          <w:b/>
          <w:caps/>
          <w:sz w:val="24"/>
        </w:rPr>
      </w:pPr>
    </w:p>
    <w:p w14:paraId="5F143382" w14:textId="77777777" w:rsidR="005305F1" w:rsidRPr="00404531" w:rsidRDefault="005305F1" w:rsidP="005305F1">
      <w:pPr>
        <w:spacing w:after="0" w:line="240" w:lineRule="auto"/>
        <w:jc w:val="left"/>
        <w:rPr>
          <w:b/>
          <w:caps/>
          <w:sz w:val="24"/>
        </w:rPr>
      </w:pPr>
    </w:p>
    <w:p w14:paraId="2508FB9D" w14:textId="77777777" w:rsidR="005305F1" w:rsidRPr="00404531" w:rsidRDefault="005305F1" w:rsidP="005305F1">
      <w:pPr>
        <w:spacing w:after="0" w:line="240" w:lineRule="auto"/>
        <w:jc w:val="left"/>
        <w:rPr>
          <w:b/>
          <w:caps/>
          <w:sz w:val="24"/>
        </w:rPr>
      </w:pPr>
    </w:p>
    <w:p w14:paraId="64A97EDD" w14:textId="77777777" w:rsidR="005305F1" w:rsidRDefault="005305F1" w:rsidP="005305F1">
      <w:pPr>
        <w:spacing w:after="0" w:line="240" w:lineRule="auto"/>
        <w:jc w:val="left"/>
        <w:rPr>
          <w:b/>
          <w:caps/>
          <w:sz w:val="40"/>
        </w:rPr>
      </w:pPr>
    </w:p>
    <w:p w14:paraId="5574D367" w14:textId="77777777" w:rsidR="00C37022" w:rsidRPr="00404531" w:rsidRDefault="00C37022" w:rsidP="005305F1">
      <w:pPr>
        <w:spacing w:after="0" w:line="240" w:lineRule="auto"/>
        <w:jc w:val="left"/>
        <w:rPr>
          <w:b/>
          <w:caps/>
          <w:sz w:val="40"/>
        </w:rPr>
      </w:pPr>
    </w:p>
    <w:p w14:paraId="6ED8ECF2" w14:textId="77777777" w:rsidR="005305F1" w:rsidRPr="00065B5D" w:rsidRDefault="005305F1" w:rsidP="005305F1">
      <w:pPr>
        <w:spacing w:after="120" w:line="240" w:lineRule="auto"/>
        <w:jc w:val="left"/>
        <w:rPr>
          <w:b/>
          <w:sz w:val="36"/>
          <w:szCs w:val="36"/>
        </w:rPr>
      </w:pPr>
      <w:r w:rsidRPr="00065B5D">
        <w:rPr>
          <w:b/>
          <w:sz w:val="36"/>
          <w:szCs w:val="36"/>
        </w:rPr>
        <w:t xml:space="preserve">Mount Nansen </w:t>
      </w:r>
      <w:r>
        <w:rPr>
          <w:b/>
          <w:sz w:val="36"/>
          <w:szCs w:val="36"/>
        </w:rPr>
        <w:t>May 2016</w:t>
      </w:r>
      <w:r w:rsidRPr="00065B5D">
        <w:rPr>
          <w:b/>
          <w:sz w:val="36"/>
          <w:szCs w:val="36"/>
        </w:rPr>
        <w:t xml:space="preserve"> </w:t>
      </w:r>
    </w:p>
    <w:p w14:paraId="1306EBE4" w14:textId="77777777" w:rsidR="005305F1" w:rsidRPr="00065B5D" w:rsidRDefault="005305F1" w:rsidP="005305F1">
      <w:pPr>
        <w:spacing w:after="120" w:line="240" w:lineRule="auto"/>
        <w:jc w:val="left"/>
        <w:rPr>
          <w:sz w:val="36"/>
          <w:szCs w:val="36"/>
        </w:rPr>
      </w:pPr>
      <w:r>
        <w:rPr>
          <w:b/>
          <w:sz w:val="36"/>
          <w:szCs w:val="36"/>
        </w:rPr>
        <w:t xml:space="preserve">Groundwater Monitoring and </w:t>
      </w:r>
      <w:r w:rsidRPr="00065B5D">
        <w:rPr>
          <w:b/>
          <w:sz w:val="36"/>
          <w:szCs w:val="36"/>
        </w:rPr>
        <w:t>Sampling</w:t>
      </w:r>
    </w:p>
    <w:p w14:paraId="0B943391" w14:textId="77777777" w:rsidR="005305F1" w:rsidRPr="00404531" w:rsidRDefault="005305F1" w:rsidP="005305F1">
      <w:pPr>
        <w:spacing w:after="0" w:line="240" w:lineRule="auto"/>
        <w:jc w:val="left"/>
      </w:pPr>
    </w:p>
    <w:p w14:paraId="4F8AFBD2" w14:textId="77777777" w:rsidR="005305F1" w:rsidRPr="00404531" w:rsidRDefault="005305F1" w:rsidP="005305F1">
      <w:pPr>
        <w:spacing w:after="0" w:line="240" w:lineRule="auto"/>
        <w:jc w:val="left"/>
      </w:pPr>
    </w:p>
    <w:p w14:paraId="21EB7F55" w14:textId="77777777" w:rsidR="005305F1" w:rsidRPr="00404531" w:rsidRDefault="005305F1" w:rsidP="005305F1">
      <w:pPr>
        <w:spacing w:after="0" w:line="240" w:lineRule="auto"/>
        <w:jc w:val="left"/>
      </w:pPr>
    </w:p>
    <w:p w14:paraId="6280A3C3" w14:textId="77777777" w:rsidR="005305F1" w:rsidRDefault="005305F1" w:rsidP="005305F1">
      <w:pPr>
        <w:spacing w:after="0" w:line="240" w:lineRule="auto"/>
        <w:jc w:val="left"/>
      </w:pPr>
    </w:p>
    <w:p w14:paraId="07F1EFF4" w14:textId="77777777" w:rsidR="00ED4F79" w:rsidRDefault="00ED4F79" w:rsidP="005305F1">
      <w:pPr>
        <w:spacing w:after="0" w:line="240" w:lineRule="auto"/>
        <w:jc w:val="left"/>
      </w:pPr>
    </w:p>
    <w:p w14:paraId="678F1265" w14:textId="77777777" w:rsidR="00ED4F79" w:rsidRPr="00404531" w:rsidRDefault="00ED4F79" w:rsidP="005305F1">
      <w:pPr>
        <w:spacing w:after="0" w:line="240" w:lineRule="auto"/>
        <w:jc w:val="left"/>
      </w:pPr>
    </w:p>
    <w:p w14:paraId="7C175F68" w14:textId="77777777" w:rsidR="005305F1" w:rsidRPr="00404531" w:rsidRDefault="005305F1" w:rsidP="005305F1">
      <w:pPr>
        <w:spacing w:after="0" w:line="240" w:lineRule="auto"/>
        <w:jc w:val="left"/>
      </w:pPr>
    </w:p>
    <w:p w14:paraId="27B40461" w14:textId="77777777" w:rsidR="005305F1" w:rsidRPr="00404531" w:rsidRDefault="005305F1" w:rsidP="005305F1">
      <w:pPr>
        <w:spacing w:after="0" w:line="240" w:lineRule="auto"/>
        <w:jc w:val="left"/>
      </w:pPr>
    </w:p>
    <w:p w14:paraId="4018D0C9" w14:textId="77777777" w:rsidR="005305F1" w:rsidRPr="00404531" w:rsidRDefault="005305F1" w:rsidP="005305F1">
      <w:pPr>
        <w:spacing w:after="0" w:line="240" w:lineRule="auto"/>
        <w:jc w:val="left"/>
      </w:pPr>
    </w:p>
    <w:p w14:paraId="130E76CE" w14:textId="77777777" w:rsidR="005305F1" w:rsidRPr="00404531" w:rsidRDefault="005305F1" w:rsidP="005305F1">
      <w:pPr>
        <w:spacing w:after="0" w:line="240" w:lineRule="auto"/>
        <w:jc w:val="left"/>
      </w:pPr>
    </w:p>
    <w:p w14:paraId="2CF070C3" w14:textId="77777777" w:rsidR="005305F1" w:rsidRPr="00404531" w:rsidRDefault="005305F1" w:rsidP="005305F1">
      <w:pPr>
        <w:spacing w:after="0" w:line="240" w:lineRule="auto"/>
        <w:jc w:val="left"/>
      </w:pPr>
      <w:r w:rsidRPr="00404531">
        <w:t>Prepared for:</w:t>
      </w:r>
    </w:p>
    <w:p w14:paraId="1F22BDF6" w14:textId="77777777" w:rsidR="005305F1" w:rsidRPr="00404531" w:rsidRDefault="005305F1" w:rsidP="005305F1">
      <w:pPr>
        <w:spacing w:after="0" w:line="240" w:lineRule="auto"/>
        <w:jc w:val="left"/>
        <w:rPr>
          <w:rFonts w:ascii="Arial Bold" w:hAnsi="Arial Bold" w:hint="eastAsia"/>
          <w:b/>
          <w:caps/>
        </w:rPr>
      </w:pPr>
      <w:r w:rsidRPr="00404531">
        <w:rPr>
          <w:rFonts w:ascii="Arial Bold" w:hAnsi="Arial Bold"/>
          <w:b/>
        </w:rPr>
        <w:t>Government</w:t>
      </w:r>
      <w:r>
        <w:rPr>
          <w:rFonts w:ascii="Arial Bold" w:hAnsi="Arial Bold"/>
          <w:b/>
        </w:rPr>
        <w:t xml:space="preserve"> of Yukon</w:t>
      </w:r>
    </w:p>
    <w:p w14:paraId="12DE4709" w14:textId="77777777" w:rsidR="005305F1" w:rsidRPr="00404531" w:rsidRDefault="005305F1" w:rsidP="005305F1">
      <w:pPr>
        <w:spacing w:after="0" w:line="240" w:lineRule="auto"/>
        <w:jc w:val="left"/>
      </w:pPr>
      <w:r w:rsidRPr="00404531">
        <w:t>Assessment and Abandoned Mines Branch</w:t>
      </w:r>
    </w:p>
    <w:p w14:paraId="7457CE60" w14:textId="77777777" w:rsidR="005305F1" w:rsidRPr="00404531" w:rsidRDefault="005305F1" w:rsidP="005305F1">
      <w:pPr>
        <w:spacing w:after="0" w:line="240" w:lineRule="auto"/>
        <w:jc w:val="left"/>
      </w:pPr>
      <w:r w:rsidRPr="00404531">
        <w:t>P.O. Box 2703</w:t>
      </w:r>
    </w:p>
    <w:p w14:paraId="67953C39" w14:textId="77777777" w:rsidR="005305F1" w:rsidRPr="00404531" w:rsidRDefault="005305F1" w:rsidP="005305F1">
      <w:pPr>
        <w:spacing w:after="0" w:line="240" w:lineRule="auto"/>
        <w:jc w:val="left"/>
      </w:pPr>
      <w:r w:rsidRPr="00404531">
        <w:t>Whitehorse, YT  Y1A 2C6</w:t>
      </w:r>
    </w:p>
    <w:p w14:paraId="63344094" w14:textId="77777777" w:rsidR="005305F1" w:rsidRPr="00404531" w:rsidRDefault="005305F1" w:rsidP="005305F1">
      <w:pPr>
        <w:spacing w:after="0" w:line="240" w:lineRule="auto"/>
        <w:jc w:val="left"/>
      </w:pPr>
    </w:p>
    <w:p w14:paraId="669E60DA" w14:textId="77777777" w:rsidR="005305F1" w:rsidRPr="00404531" w:rsidRDefault="005305F1" w:rsidP="005305F1">
      <w:pPr>
        <w:spacing w:after="0" w:line="240" w:lineRule="auto"/>
        <w:jc w:val="left"/>
      </w:pPr>
    </w:p>
    <w:p w14:paraId="64F68B65" w14:textId="77777777" w:rsidR="005305F1" w:rsidRPr="00404531" w:rsidRDefault="005305F1" w:rsidP="005305F1">
      <w:pPr>
        <w:spacing w:after="0" w:line="240" w:lineRule="auto"/>
        <w:jc w:val="left"/>
      </w:pPr>
      <w:r w:rsidRPr="00404531">
        <w:t>Prepared by:</w:t>
      </w:r>
    </w:p>
    <w:p w14:paraId="614E99BA" w14:textId="77777777" w:rsidR="005305F1" w:rsidRPr="00404531" w:rsidRDefault="005305F1" w:rsidP="005305F1">
      <w:pPr>
        <w:spacing w:after="0" w:line="240" w:lineRule="auto"/>
        <w:jc w:val="left"/>
        <w:rPr>
          <w:b/>
        </w:rPr>
      </w:pPr>
      <w:r w:rsidRPr="00404531">
        <w:rPr>
          <w:b/>
        </w:rPr>
        <w:t>Hemmera Envirochem Inc.</w:t>
      </w:r>
    </w:p>
    <w:p w14:paraId="1F6C4DF6" w14:textId="77777777" w:rsidR="005305F1" w:rsidRPr="00404531" w:rsidRDefault="005305F1" w:rsidP="005305F1">
      <w:pPr>
        <w:spacing w:after="0" w:line="240" w:lineRule="auto"/>
        <w:jc w:val="left"/>
      </w:pPr>
      <w:r w:rsidRPr="00404531">
        <w:t>230 – 2237 2</w:t>
      </w:r>
      <w:r w:rsidRPr="00404531">
        <w:rPr>
          <w:vertAlign w:val="superscript"/>
        </w:rPr>
        <w:t>nd</w:t>
      </w:r>
      <w:r w:rsidRPr="00404531">
        <w:t xml:space="preserve"> Avenue</w:t>
      </w:r>
    </w:p>
    <w:p w14:paraId="18F7A498" w14:textId="77777777" w:rsidR="005305F1" w:rsidRPr="00404531" w:rsidRDefault="005305F1" w:rsidP="005305F1">
      <w:pPr>
        <w:spacing w:after="0" w:line="240" w:lineRule="auto"/>
        <w:jc w:val="left"/>
      </w:pPr>
      <w:r w:rsidRPr="00404531">
        <w:t>Whitehorse, YT  Y1A 0K7</w:t>
      </w:r>
    </w:p>
    <w:p w14:paraId="6F7226F8" w14:textId="77777777" w:rsidR="005305F1" w:rsidRPr="00404531" w:rsidRDefault="005305F1" w:rsidP="005305F1">
      <w:pPr>
        <w:spacing w:after="0" w:line="240" w:lineRule="auto"/>
        <w:jc w:val="left"/>
      </w:pPr>
    </w:p>
    <w:p w14:paraId="094DEA70" w14:textId="77777777" w:rsidR="005305F1" w:rsidRPr="00404531" w:rsidRDefault="005305F1" w:rsidP="005305F1">
      <w:pPr>
        <w:spacing w:after="0" w:line="240" w:lineRule="auto"/>
        <w:jc w:val="left"/>
      </w:pPr>
      <w:r w:rsidRPr="00404531">
        <w:t>and</w:t>
      </w:r>
    </w:p>
    <w:p w14:paraId="0D27855C" w14:textId="77777777" w:rsidR="005305F1" w:rsidRPr="00404531" w:rsidRDefault="005305F1" w:rsidP="005305F1">
      <w:pPr>
        <w:spacing w:after="0" w:line="240" w:lineRule="auto"/>
        <w:jc w:val="left"/>
      </w:pPr>
    </w:p>
    <w:p w14:paraId="4033D684" w14:textId="77777777" w:rsidR="005305F1" w:rsidRPr="00404531" w:rsidRDefault="005305F1" w:rsidP="005305F1">
      <w:pPr>
        <w:spacing w:after="0" w:line="240" w:lineRule="auto"/>
        <w:jc w:val="left"/>
        <w:rPr>
          <w:b/>
        </w:rPr>
      </w:pPr>
      <w:r w:rsidRPr="00404531">
        <w:rPr>
          <w:b/>
        </w:rPr>
        <w:t xml:space="preserve">Ecological Logistics &amp; Research Ltd. </w:t>
      </w:r>
    </w:p>
    <w:p w14:paraId="1FB9535B" w14:textId="77777777" w:rsidR="005305F1" w:rsidRPr="00404531" w:rsidRDefault="005305F1" w:rsidP="005305F1">
      <w:pPr>
        <w:spacing w:after="0" w:line="240" w:lineRule="auto"/>
        <w:jc w:val="left"/>
      </w:pPr>
      <w:r w:rsidRPr="00404531">
        <w:t>204 – 105 Titanium Way</w:t>
      </w:r>
    </w:p>
    <w:p w14:paraId="23BF95E3" w14:textId="77777777" w:rsidR="005305F1" w:rsidRPr="00404531" w:rsidRDefault="005305F1" w:rsidP="005305F1">
      <w:pPr>
        <w:spacing w:after="0" w:line="240" w:lineRule="auto"/>
        <w:jc w:val="left"/>
      </w:pPr>
      <w:r w:rsidRPr="00404531">
        <w:t>Whitehorse, YT  Y1A 0E7</w:t>
      </w:r>
    </w:p>
    <w:p w14:paraId="07E5F86A" w14:textId="77777777" w:rsidR="005305F1" w:rsidRPr="00404531" w:rsidRDefault="005305F1" w:rsidP="005305F1">
      <w:pPr>
        <w:spacing w:after="0" w:line="240" w:lineRule="auto"/>
        <w:jc w:val="left"/>
      </w:pPr>
    </w:p>
    <w:p w14:paraId="1C77B0E9" w14:textId="77777777" w:rsidR="005305F1" w:rsidRPr="00404531" w:rsidRDefault="005305F1" w:rsidP="005305F1">
      <w:pPr>
        <w:spacing w:after="0" w:line="240" w:lineRule="auto"/>
        <w:jc w:val="left"/>
      </w:pPr>
    </w:p>
    <w:p w14:paraId="36CA892D" w14:textId="77777777" w:rsidR="005305F1" w:rsidRPr="005305F1" w:rsidRDefault="005305F1" w:rsidP="005305F1">
      <w:pPr>
        <w:spacing w:after="0" w:line="240" w:lineRule="auto"/>
        <w:jc w:val="left"/>
        <w:rPr>
          <w:highlight w:val="lightGray"/>
        </w:rPr>
      </w:pPr>
      <w:r w:rsidRPr="00404531">
        <w:t xml:space="preserve">File: </w:t>
      </w:r>
      <w:r>
        <w:t>1343-005.27</w:t>
      </w:r>
    </w:p>
    <w:p w14:paraId="12FD5579" w14:textId="61D45FBE" w:rsidR="005305F1" w:rsidRPr="00404531" w:rsidRDefault="00BF5790" w:rsidP="005305F1">
      <w:pPr>
        <w:spacing w:after="0" w:line="240" w:lineRule="auto"/>
        <w:jc w:val="left"/>
        <w:rPr>
          <w:rFonts w:cs="Arial"/>
          <w:szCs w:val="20"/>
        </w:rPr>
        <w:sectPr w:rsidR="005305F1" w:rsidRPr="00404531" w:rsidSect="00F63E82">
          <w:headerReference w:type="default" r:id="rId7"/>
          <w:footerReference w:type="first" r:id="rId8"/>
          <w:pgSz w:w="12240" w:h="15840" w:code="1"/>
          <w:pgMar w:top="1440" w:right="1440" w:bottom="1440" w:left="1440" w:header="720" w:footer="720" w:gutter="0"/>
          <w:cols w:space="720"/>
          <w:titlePg/>
          <w:docGrid w:linePitch="360"/>
        </w:sectPr>
      </w:pPr>
      <w:r>
        <w:t xml:space="preserve">September </w:t>
      </w:r>
      <w:r w:rsidR="005305F1" w:rsidRPr="00673589">
        <w:t>2016</w:t>
      </w:r>
    </w:p>
    <w:p w14:paraId="1BC4B96F" w14:textId="77777777" w:rsidR="005305F1" w:rsidRPr="00404531" w:rsidRDefault="005305F1" w:rsidP="005305F1">
      <w:pPr>
        <w:spacing w:line="240" w:lineRule="auto"/>
        <w:rPr>
          <w:b/>
          <w:sz w:val="24"/>
        </w:rPr>
      </w:pPr>
      <w:r w:rsidRPr="00404531">
        <w:rPr>
          <w:b/>
          <w:sz w:val="24"/>
        </w:rPr>
        <w:lastRenderedPageBreak/>
        <w:t>TABLE OF CONTENTS</w:t>
      </w:r>
    </w:p>
    <w:p w14:paraId="6C251629" w14:textId="77777777" w:rsidR="00360A74" w:rsidRDefault="00360A74">
      <w:pPr>
        <w:pStyle w:val="TOC1"/>
        <w:rPr>
          <w:rFonts w:asciiTheme="minorHAnsi" w:eastAsiaTheme="minorEastAsia" w:hAnsiTheme="minorHAnsi" w:cstheme="minorBidi"/>
          <w:b w:val="0"/>
          <w:iCs w:val="0"/>
          <w:caps w:val="0"/>
          <w:sz w:val="22"/>
          <w:szCs w:val="22"/>
          <w:lang w:val="en-CA" w:eastAsia="en-CA"/>
        </w:rPr>
      </w:pPr>
      <w:r>
        <w:rPr>
          <w:b w:val="0"/>
          <w:iCs w:val="0"/>
        </w:rPr>
        <w:fldChar w:fldCharType="begin"/>
      </w:r>
      <w:r>
        <w:rPr>
          <w:b w:val="0"/>
          <w:iCs w:val="0"/>
        </w:rPr>
        <w:instrText xml:space="preserve"> TOC \o "2-3" \h \z \t "Heading 1,1" </w:instrText>
      </w:r>
      <w:r>
        <w:rPr>
          <w:b w:val="0"/>
          <w:iCs w:val="0"/>
        </w:rPr>
        <w:fldChar w:fldCharType="separate"/>
      </w:r>
      <w:hyperlink w:anchor="_Toc464550990" w:history="1">
        <w:r w:rsidRPr="00140905">
          <w:rPr>
            <w:rStyle w:val="Hyperlink"/>
          </w:rPr>
          <w:t>1.0</w:t>
        </w:r>
        <w:r>
          <w:rPr>
            <w:rFonts w:asciiTheme="minorHAnsi" w:eastAsiaTheme="minorEastAsia" w:hAnsiTheme="minorHAnsi" w:cstheme="minorBidi"/>
            <w:b w:val="0"/>
            <w:iCs w:val="0"/>
            <w:caps w:val="0"/>
            <w:sz w:val="22"/>
            <w:szCs w:val="22"/>
            <w:lang w:val="en-CA" w:eastAsia="en-CA"/>
          </w:rPr>
          <w:tab/>
        </w:r>
        <w:r w:rsidRPr="00140905">
          <w:rPr>
            <w:rStyle w:val="Hyperlink"/>
          </w:rPr>
          <w:t>Introduction</w:t>
        </w:r>
        <w:r>
          <w:rPr>
            <w:webHidden/>
          </w:rPr>
          <w:tab/>
        </w:r>
        <w:r>
          <w:rPr>
            <w:webHidden/>
          </w:rPr>
          <w:fldChar w:fldCharType="begin"/>
        </w:r>
        <w:r>
          <w:rPr>
            <w:webHidden/>
          </w:rPr>
          <w:instrText xml:space="preserve"> PAGEREF _Toc464550990 \h </w:instrText>
        </w:r>
        <w:r>
          <w:rPr>
            <w:webHidden/>
          </w:rPr>
        </w:r>
        <w:r>
          <w:rPr>
            <w:webHidden/>
          </w:rPr>
          <w:fldChar w:fldCharType="separate"/>
        </w:r>
        <w:r>
          <w:rPr>
            <w:webHidden/>
          </w:rPr>
          <w:t>1</w:t>
        </w:r>
        <w:r>
          <w:rPr>
            <w:webHidden/>
          </w:rPr>
          <w:fldChar w:fldCharType="end"/>
        </w:r>
      </w:hyperlink>
    </w:p>
    <w:p w14:paraId="65D0130F"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1" w:history="1">
        <w:r w:rsidR="00360A74" w:rsidRPr="00140905">
          <w:rPr>
            <w:rStyle w:val="Hyperlink"/>
          </w:rPr>
          <w:t>1.1</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Site Location</w:t>
        </w:r>
        <w:r w:rsidR="00360A74">
          <w:rPr>
            <w:webHidden/>
          </w:rPr>
          <w:tab/>
        </w:r>
        <w:r w:rsidR="00360A74">
          <w:rPr>
            <w:webHidden/>
          </w:rPr>
          <w:fldChar w:fldCharType="begin"/>
        </w:r>
        <w:r w:rsidR="00360A74">
          <w:rPr>
            <w:webHidden/>
          </w:rPr>
          <w:instrText xml:space="preserve"> PAGEREF _Toc464550991 \h </w:instrText>
        </w:r>
        <w:r w:rsidR="00360A74">
          <w:rPr>
            <w:webHidden/>
          </w:rPr>
        </w:r>
        <w:r w:rsidR="00360A74">
          <w:rPr>
            <w:webHidden/>
          </w:rPr>
          <w:fldChar w:fldCharType="separate"/>
        </w:r>
        <w:r w:rsidR="00360A74">
          <w:rPr>
            <w:webHidden/>
          </w:rPr>
          <w:t>1</w:t>
        </w:r>
        <w:r w:rsidR="00360A74">
          <w:rPr>
            <w:webHidden/>
          </w:rPr>
          <w:fldChar w:fldCharType="end"/>
        </w:r>
      </w:hyperlink>
    </w:p>
    <w:p w14:paraId="7A782380"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2" w:history="1">
        <w:r w:rsidR="00360A74" w:rsidRPr="00140905">
          <w:rPr>
            <w:rStyle w:val="Hyperlink"/>
          </w:rPr>
          <w:t>1.2</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Scope of Work</w:t>
        </w:r>
        <w:r w:rsidR="00360A74">
          <w:rPr>
            <w:webHidden/>
          </w:rPr>
          <w:tab/>
        </w:r>
        <w:r w:rsidR="00360A74">
          <w:rPr>
            <w:webHidden/>
          </w:rPr>
          <w:fldChar w:fldCharType="begin"/>
        </w:r>
        <w:r w:rsidR="00360A74">
          <w:rPr>
            <w:webHidden/>
          </w:rPr>
          <w:instrText xml:space="preserve"> PAGEREF _Toc464550992 \h </w:instrText>
        </w:r>
        <w:r w:rsidR="00360A74">
          <w:rPr>
            <w:webHidden/>
          </w:rPr>
        </w:r>
        <w:r w:rsidR="00360A74">
          <w:rPr>
            <w:webHidden/>
          </w:rPr>
          <w:fldChar w:fldCharType="separate"/>
        </w:r>
        <w:r w:rsidR="00360A74">
          <w:rPr>
            <w:webHidden/>
          </w:rPr>
          <w:t>2</w:t>
        </w:r>
        <w:r w:rsidR="00360A74">
          <w:rPr>
            <w:webHidden/>
          </w:rPr>
          <w:fldChar w:fldCharType="end"/>
        </w:r>
      </w:hyperlink>
    </w:p>
    <w:p w14:paraId="6DF6EBC5"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3" w:history="1">
        <w:r w:rsidR="00360A74" w:rsidRPr="00140905">
          <w:rPr>
            <w:rStyle w:val="Hyperlink"/>
          </w:rPr>
          <w:t>1.3</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Sample Sites</w:t>
        </w:r>
        <w:r w:rsidR="00360A74">
          <w:rPr>
            <w:webHidden/>
          </w:rPr>
          <w:tab/>
        </w:r>
        <w:r w:rsidR="00360A74">
          <w:rPr>
            <w:webHidden/>
          </w:rPr>
          <w:fldChar w:fldCharType="begin"/>
        </w:r>
        <w:r w:rsidR="00360A74">
          <w:rPr>
            <w:webHidden/>
          </w:rPr>
          <w:instrText xml:space="preserve"> PAGEREF _Toc464550993 \h </w:instrText>
        </w:r>
        <w:r w:rsidR="00360A74">
          <w:rPr>
            <w:webHidden/>
          </w:rPr>
        </w:r>
        <w:r w:rsidR="00360A74">
          <w:rPr>
            <w:webHidden/>
          </w:rPr>
          <w:fldChar w:fldCharType="separate"/>
        </w:r>
        <w:r w:rsidR="00360A74">
          <w:rPr>
            <w:webHidden/>
          </w:rPr>
          <w:t>2</w:t>
        </w:r>
        <w:r w:rsidR="00360A74">
          <w:rPr>
            <w:webHidden/>
          </w:rPr>
          <w:fldChar w:fldCharType="end"/>
        </w:r>
      </w:hyperlink>
    </w:p>
    <w:p w14:paraId="34BFD197" w14:textId="77777777" w:rsidR="00360A74" w:rsidRDefault="0070390F">
      <w:pPr>
        <w:pStyle w:val="TOC1"/>
        <w:rPr>
          <w:rFonts w:asciiTheme="minorHAnsi" w:eastAsiaTheme="minorEastAsia" w:hAnsiTheme="minorHAnsi" w:cstheme="minorBidi"/>
          <w:b w:val="0"/>
          <w:iCs w:val="0"/>
          <w:caps w:val="0"/>
          <w:sz w:val="22"/>
          <w:szCs w:val="22"/>
          <w:lang w:val="en-CA" w:eastAsia="en-CA"/>
        </w:rPr>
      </w:pPr>
      <w:hyperlink w:anchor="_Toc464550994" w:history="1">
        <w:r w:rsidR="00360A74" w:rsidRPr="00140905">
          <w:rPr>
            <w:rStyle w:val="Hyperlink"/>
          </w:rPr>
          <w:t>2.0</w:t>
        </w:r>
        <w:r w:rsidR="00360A74">
          <w:rPr>
            <w:rFonts w:asciiTheme="minorHAnsi" w:eastAsiaTheme="minorEastAsia" w:hAnsiTheme="minorHAnsi" w:cstheme="minorBidi"/>
            <w:b w:val="0"/>
            <w:iCs w:val="0"/>
            <w:caps w:val="0"/>
            <w:sz w:val="22"/>
            <w:szCs w:val="22"/>
            <w:lang w:val="en-CA" w:eastAsia="en-CA"/>
          </w:rPr>
          <w:tab/>
        </w:r>
        <w:r w:rsidR="00360A74" w:rsidRPr="00140905">
          <w:rPr>
            <w:rStyle w:val="Hyperlink"/>
          </w:rPr>
          <w:t>Methodology</w:t>
        </w:r>
        <w:r w:rsidR="00360A74">
          <w:rPr>
            <w:webHidden/>
          </w:rPr>
          <w:tab/>
        </w:r>
        <w:r w:rsidR="00360A74">
          <w:rPr>
            <w:webHidden/>
          </w:rPr>
          <w:fldChar w:fldCharType="begin"/>
        </w:r>
        <w:r w:rsidR="00360A74">
          <w:rPr>
            <w:webHidden/>
          </w:rPr>
          <w:instrText xml:space="preserve"> PAGEREF _Toc464550994 \h </w:instrText>
        </w:r>
        <w:r w:rsidR="00360A74">
          <w:rPr>
            <w:webHidden/>
          </w:rPr>
        </w:r>
        <w:r w:rsidR="00360A74">
          <w:rPr>
            <w:webHidden/>
          </w:rPr>
          <w:fldChar w:fldCharType="separate"/>
        </w:r>
        <w:r w:rsidR="00360A74">
          <w:rPr>
            <w:webHidden/>
          </w:rPr>
          <w:t>8</w:t>
        </w:r>
        <w:r w:rsidR="00360A74">
          <w:rPr>
            <w:webHidden/>
          </w:rPr>
          <w:fldChar w:fldCharType="end"/>
        </w:r>
      </w:hyperlink>
    </w:p>
    <w:p w14:paraId="3DD84C6C"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5" w:history="1">
        <w:r w:rsidR="00360A74" w:rsidRPr="00140905">
          <w:rPr>
            <w:rStyle w:val="Hyperlink"/>
          </w:rPr>
          <w:t>2.1</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Protocols</w:t>
        </w:r>
        <w:r w:rsidR="00360A74">
          <w:rPr>
            <w:webHidden/>
          </w:rPr>
          <w:tab/>
        </w:r>
        <w:r w:rsidR="00360A74">
          <w:rPr>
            <w:webHidden/>
          </w:rPr>
          <w:fldChar w:fldCharType="begin"/>
        </w:r>
        <w:r w:rsidR="00360A74">
          <w:rPr>
            <w:webHidden/>
          </w:rPr>
          <w:instrText xml:space="preserve"> PAGEREF _Toc464550995 \h </w:instrText>
        </w:r>
        <w:r w:rsidR="00360A74">
          <w:rPr>
            <w:webHidden/>
          </w:rPr>
        </w:r>
        <w:r w:rsidR="00360A74">
          <w:rPr>
            <w:webHidden/>
          </w:rPr>
          <w:fldChar w:fldCharType="separate"/>
        </w:r>
        <w:r w:rsidR="00360A74">
          <w:rPr>
            <w:webHidden/>
          </w:rPr>
          <w:t>8</w:t>
        </w:r>
        <w:r w:rsidR="00360A74">
          <w:rPr>
            <w:webHidden/>
          </w:rPr>
          <w:fldChar w:fldCharType="end"/>
        </w:r>
      </w:hyperlink>
    </w:p>
    <w:p w14:paraId="2DF89869"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6" w:history="1">
        <w:r w:rsidR="00360A74" w:rsidRPr="00140905">
          <w:rPr>
            <w:rStyle w:val="Hyperlink"/>
          </w:rPr>
          <w:t>2.2</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Well Measurements and Purging</w:t>
        </w:r>
        <w:r w:rsidR="00360A74">
          <w:rPr>
            <w:webHidden/>
          </w:rPr>
          <w:tab/>
        </w:r>
        <w:r w:rsidR="00360A74">
          <w:rPr>
            <w:webHidden/>
          </w:rPr>
          <w:fldChar w:fldCharType="begin"/>
        </w:r>
        <w:r w:rsidR="00360A74">
          <w:rPr>
            <w:webHidden/>
          </w:rPr>
          <w:instrText xml:space="preserve"> PAGEREF _Toc464550996 \h </w:instrText>
        </w:r>
        <w:r w:rsidR="00360A74">
          <w:rPr>
            <w:webHidden/>
          </w:rPr>
        </w:r>
        <w:r w:rsidR="00360A74">
          <w:rPr>
            <w:webHidden/>
          </w:rPr>
          <w:fldChar w:fldCharType="separate"/>
        </w:r>
        <w:r w:rsidR="00360A74">
          <w:rPr>
            <w:webHidden/>
          </w:rPr>
          <w:t>8</w:t>
        </w:r>
        <w:r w:rsidR="00360A74">
          <w:rPr>
            <w:webHidden/>
          </w:rPr>
          <w:fldChar w:fldCharType="end"/>
        </w:r>
      </w:hyperlink>
    </w:p>
    <w:p w14:paraId="34FBD16E"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7" w:history="1">
        <w:r w:rsidR="00360A74" w:rsidRPr="00140905">
          <w:rPr>
            <w:rStyle w:val="Hyperlink"/>
          </w:rPr>
          <w:t>2.3</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Direct Sampling</w:t>
        </w:r>
        <w:r w:rsidR="00360A74">
          <w:rPr>
            <w:webHidden/>
          </w:rPr>
          <w:tab/>
        </w:r>
        <w:r w:rsidR="00360A74">
          <w:rPr>
            <w:webHidden/>
          </w:rPr>
          <w:fldChar w:fldCharType="begin"/>
        </w:r>
        <w:r w:rsidR="00360A74">
          <w:rPr>
            <w:webHidden/>
          </w:rPr>
          <w:instrText xml:space="preserve"> PAGEREF _Toc464550997 \h </w:instrText>
        </w:r>
        <w:r w:rsidR="00360A74">
          <w:rPr>
            <w:webHidden/>
          </w:rPr>
        </w:r>
        <w:r w:rsidR="00360A74">
          <w:rPr>
            <w:webHidden/>
          </w:rPr>
          <w:fldChar w:fldCharType="separate"/>
        </w:r>
        <w:r w:rsidR="00360A74">
          <w:rPr>
            <w:webHidden/>
          </w:rPr>
          <w:t>9</w:t>
        </w:r>
        <w:r w:rsidR="00360A74">
          <w:rPr>
            <w:webHidden/>
          </w:rPr>
          <w:fldChar w:fldCharType="end"/>
        </w:r>
      </w:hyperlink>
    </w:p>
    <w:p w14:paraId="3B9E4845"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8" w:history="1">
        <w:r w:rsidR="00360A74" w:rsidRPr="00140905">
          <w:rPr>
            <w:rStyle w:val="Hyperlink"/>
          </w:rPr>
          <w:t>2.4</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Field Parameters</w:t>
        </w:r>
        <w:r w:rsidR="00360A74">
          <w:rPr>
            <w:webHidden/>
          </w:rPr>
          <w:tab/>
        </w:r>
        <w:r w:rsidR="00360A74">
          <w:rPr>
            <w:webHidden/>
          </w:rPr>
          <w:fldChar w:fldCharType="begin"/>
        </w:r>
        <w:r w:rsidR="00360A74">
          <w:rPr>
            <w:webHidden/>
          </w:rPr>
          <w:instrText xml:space="preserve"> PAGEREF _Toc464550998 \h </w:instrText>
        </w:r>
        <w:r w:rsidR="00360A74">
          <w:rPr>
            <w:webHidden/>
          </w:rPr>
        </w:r>
        <w:r w:rsidR="00360A74">
          <w:rPr>
            <w:webHidden/>
          </w:rPr>
          <w:fldChar w:fldCharType="separate"/>
        </w:r>
        <w:r w:rsidR="00360A74">
          <w:rPr>
            <w:webHidden/>
          </w:rPr>
          <w:t>10</w:t>
        </w:r>
        <w:r w:rsidR="00360A74">
          <w:rPr>
            <w:webHidden/>
          </w:rPr>
          <w:fldChar w:fldCharType="end"/>
        </w:r>
      </w:hyperlink>
    </w:p>
    <w:p w14:paraId="42475AB4"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0999" w:history="1">
        <w:r w:rsidR="00360A74" w:rsidRPr="00140905">
          <w:rPr>
            <w:rStyle w:val="Hyperlink"/>
          </w:rPr>
          <w:t>2.5</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Groundwater Sampling</w:t>
        </w:r>
        <w:r w:rsidR="00360A74">
          <w:rPr>
            <w:webHidden/>
          </w:rPr>
          <w:tab/>
        </w:r>
        <w:r w:rsidR="00360A74">
          <w:rPr>
            <w:webHidden/>
          </w:rPr>
          <w:fldChar w:fldCharType="begin"/>
        </w:r>
        <w:r w:rsidR="00360A74">
          <w:rPr>
            <w:webHidden/>
          </w:rPr>
          <w:instrText xml:space="preserve"> PAGEREF _Toc464550999 \h </w:instrText>
        </w:r>
        <w:r w:rsidR="00360A74">
          <w:rPr>
            <w:webHidden/>
          </w:rPr>
        </w:r>
        <w:r w:rsidR="00360A74">
          <w:rPr>
            <w:webHidden/>
          </w:rPr>
          <w:fldChar w:fldCharType="separate"/>
        </w:r>
        <w:r w:rsidR="00360A74">
          <w:rPr>
            <w:webHidden/>
          </w:rPr>
          <w:t>10</w:t>
        </w:r>
        <w:r w:rsidR="00360A74">
          <w:rPr>
            <w:webHidden/>
          </w:rPr>
          <w:fldChar w:fldCharType="end"/>
        </w:r>
      </w:hyperlink>
    </w:p>
    <w:p w14:paraId="466F8AD9"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1000" w:history="1">
        <w:r w:rsidR="00360A74" w:rsidRPr="00140905">
          <w:rPr>
            <w:rStyle w:val="Hyperlink"/>
          </w:rPr>
          <w:t>2.6</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Data Management and Analysis</w:t>
        </w:r>
        <w:r w:rsidR="00360A74">
          <w:rPr>
            <w:webHidden/>
          </w:rPr>
          <w:tab/>
        </w:r>
        <w:r w:rsidR="00360A74">
          <w:rPr>
            <w:webHidden/>
          </w:rPr>
          <w:fldChar w:fldCharType="begin"/>
        </w:r>
        <w:r w:rsidR="00360A74">
          <w:rPr>
            <w:webHidden/>
          </w:rPr>
          <w:instrText xml:space="preserve"> PAGEREF _Toc464551000 \h </w:instrText>
        </w:r>
        <w:r w:rsidR="00360A74">
          <w:rPr>
            <w:webHidden/>
          </w:rPr>
        </w:r>
        <w:r w:rsidR="00360A74">
          <w:rPr>
            <w:webHidden/>
          </w:rPr>
          <w:fldChar w:fldCharType="separate"/>
        </w:r>
        <w:r w:rsidR="00360A74">
          <w:rPr>
            <w:webHidden/>
          </w:rPr>
          <w:t>10</w:t>
        </w:r>
        <w:r w:rsidR="00360A74">
          <w:rPr>
            <w:webHidden/>
          </w:rPr>
          <w:fldChar w:fldCharType="end"/>
        </w:r>
      </w:hyperlink>
    </w:p>
    <w:p w14:paraId="402E9068"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1001" w:history="1">
        <w:r w:rsidR="00360A74" w:rsidRPr="00140905">
          <w:rPr>
            <w:rStyle w:val="Hyperlink"/>
          </w:rPr>
          <w:t>2.7</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Quality Assurance and Quality Control</w:t>
        </w:r>
        <w:r w:rsidR="00360A74">
          <w:rPr>
            <w:webHidden/>
          </w:rPr>
          <w:tab/>
        </w:r>
        <w:r w:rsidR="00360A74">
          <w:rPr>
            <w:webHidden/>
          </w:rPr>
          <w:fldChar w:fldCharType="begin"/>
        </w:r>
        <w:r w:rsidR="00360A74">
          <w:rPr>
            <w:webHidden/>
          </w:rPr>
          <w:instrText xml:space="preserve"> PAGEREF _Toc464551001 \h </w:instrText>
        </w:r>
        <w:r w:rsidR="00360A74">
          <w:rPr>
            <w:webHidden/>
          </w:rPr>
        </w:r>
        <w:r w:rsidR="00360A74">
          <w:rPr>
            <w:webHidden/>
          </w:rPr>
          <w:fldChar w:fldCharType="separate"/>
        </w:r>
        <w:r w:rsidR="00360A74">
          <w:rPr>
            <w:webHidden/>
          </w:rPr>
          <w:t>11</w:t>
        </w:r>
        <w:r w:rsidR="00360A74">
          <w:rPr>
            <w:webHidden/>
          </w:rPr>
          <w:fldChar w:fldCharType="end"/>
        </w:r>
      </w:hyperlink>
    </w:p>
    <w:p w14:paraId="5566BCFF" w14:textId="77777777" w:rsidR="00360A74" w:rsidRDefault="0070390F">
      <w:pPr>
        <w:pStyle w:val="TOC3"/>
        <w:rPr>
          <w:rFonts w:asciiTheme="minorHAnsi" w:eastAsiaTheme="minorEastAsia" w:hAnsiTheme="minorHAnsi" w:cstheme="minorBidi"/>
          <w:iCs w:val="0"/>
          <w:sz w:val="22"/>
          <w:szCs w:val="22"/>
          <w:lang w:eastAsia="en-CA"/>
        </w:rPr>
      </w:pPr>
      <w:hyperlink w:anchor="_Toc464551002" w:history="1">
        <w:r w:rsidR="00360A74" w:rsidRPr="00140905">
          <w:rPr>
            <w:rStyle w:val="Hyperlink"/>
          </w:rPr>
          <w:t>2.7.1</w:t>
        </w:r>
        <w:r w:rsidR="00360A74">
          <w:rPr>
            <w:rFonts w:asciiTheme="minorHAnsi" w:eastAsiaTheme="minorEastAsia" w:hAnsiTheme="minorHAnsi" w:cstheme="minorBidi"/>
            <w:iCs w:val="0"/>
            <w:sz w:val="22"/>
            <w:szCs w:val="22"/>
            <w:lang w:eastAsia="en-CA"/>
          </w:rPr>
          <w:tab/>
        </w:r>
        <w:r w:rsidR="00360A74" w:rsidRPr="00140905">
          <w:rPr>
            <w:rStyle w:val="Hyperlink"/>
          </w:rPr>
          <w:t>Field QA/QC</w:t>
        </w:r>
        <w:r w:rsidR="00360A74">
          <w:rPr>
            <w:webHidden/>
          </w:rPr>
          <w:tab/>
        </w:r>
        <w:r w:rsidR="00360A74">
          <w:rPr>
            <w:webHidden/>
          </w:rPr>
          <w:fldChar w:fldCharType="begin"/>
        </w:r>
        <w:r w:rsidR="00360A74">
          <w:rPr>
            <w:webHidden/>
          </w:rPr>
          <w:instrText xml:space="preserve"> PAGEREF _Toc464551002 \h </w:instrText>
        </w:r>
        <w:r w:rsidR="00360A74">
          <w:rPr>
            <w:webHidden/>
          </w:rPr>
        </w:r>
        <w:r w:rsidR="00360A74">
          <w:rPr>
            <w:webHidden/>
          </w:rPr>
          <w:fldChar w:fldCharType="separate"/>
        </w:r>
        <w:r w:rsidR="00360A74">
          <w:rPr>
            <w:webHidden/>
          </w:rPr>
          <w:t>11</w:t>
        </w:r>
        <w:r w:rsidR="00360A74">
          <w:rPr>
            <w:webHidden/>
          </w:rPr>
          <w:fldChar w:fldCharType="end"/>
        </w:r>
      </w:hyperlink>
    </w:p>
    <w:p w14:paraId="616D6CF5" w14:textId="77777777" w:rsidR="00360A74" w:rsidRDefault="0070390F">
      <w:pPr>
        <w:pStyle w:val="TOC3"/>
        <w:rPr>
          <w:rFonts w:asciiTheme="minorHAnsi" w:eastAsiaTheme="minorEastAsia" w:hAnsiTheme="minorHAnsi" w:cstheme="minorBidi"/>
          <w:iCs w:val="0"/>
          <w:sz w:val="22"/>
          <w:szCs w:val="22"/>
          <w:lang w:eastAsia="en-CA"/>
        </w:rPr>
      </w:pPr>
      <w:hyperlink w:anchor="_Toc464551003" w:history="1">
        <w:r w:rsidR="00360A74" w:rsidRPr="00140905">
          <w:rPr>
            <w:rStyle w:val="Hyperlink"/>
          </w:rPr>
          <w:t>2.7.2</w:t>
        </w:r>
        <w:r w:rsidR="00360A74">
          <w:rPr>
            <w:rFonts w:asciiTheme="minorHAnsi" w:eastAsiaTheme="minorEastAsia" w:hAnsiTheme="minorHAnsi" w:cstheme="minorBidi"/>
            <w:iCs w:val="0"/>
            <w:sz w:val="22"/>
            <w:szCs w:val="22"/>
            <w:lang w:eastAsia="en-CA"/>
          </w:rPr>
          <w:tab/>
        </w:r>
        <w:r w:rsidR="00360A74" w:rsidRPr="00140905">
          <w:rPr>
            <w:rStyle w:val="Hyperlink"/>
          </w:rPr>
          <w:t>Analytical QA/QC</w:t>
        </w:r>
        <w:r w:rsidR="00360A74">
          <w:rPr>
            <w:webHidden/>
          </w:rPr>
          <w:tab/>
        </w:r>
        <w:r w:rsidR="00360A74">
          <w:rPr>
            <w:webHidden/>
          </w:rPr>
          <w:fldChar w:fldCharType="begin"/>
        </w:r>
        <w:r w:rsidR="00360A74">
          <w:rPr>
            <w:webHidden/>
          </w:rPr>
          <w:instrText xml:space="preserve"> PAGEREF _Toc464551003 \h </w:instrText>
        </w:r>
        <w:r w:rsidR="00360A74">
          <w:rPr>
            <w:webHidden/>
          </w:rPr>
        </w:r>
        <w:r w:rsidR="00360A74">
          <w:rPr>
            <w:webHidden/>
          </w:rPr>
          <w:fldChar w:fldCharType="separate"/>
        </w:r>
        <w:r w:rsidR="00360A74">
          <w:rPr>
            <w:webHidden/>
          </w:rPr>
          <w:t>11</w:t>
        </w:r>
        <w:r w:rsidR="00360A74">
          <w:rPr>
            <w:webHidden/>
          </w:rPr>
          <w:fldChar w:fldCharType="end"/>
        </w:r>
      </w:hyperlink>
    </w:p>
    <w:p w14:paraId="3DF9E98A" w14:textId="77777777" w:rsidR="00360A74" w:rsidRDefault="0070390F">
      <w:pPr>
        <w:pStyle w:val="TOC1"/>
        <w:rPr>
          <w:rFonts w:asciiTheme="minorHAnsi" w:eastAsiaTheme="minorEastAsia" w:hAnsiTheme="minorHAnsi" w:cstheme="minorBidi"/>
          <w:b w:val="0"/>
          <w:iCs w:val="0"/>
          <w:caps w:val="0"/>
          <w:sz w:val="22"/>
          <w:szCs w:val="22"/>
          <w:lang w:val="en-CA" w:eastAsia="en-CA"/>
        </w:rPr>
      </w:pPr>
      <w:hyperlink w:anchor="_Toc464551004" w:history="1">
        <w:r w:rsidR="00360A74" w:rsidRPr="00140905">
          <w:rPr>
            <w:rStyle w:val="Hyperlink"/>
          </w:rPr>
          <w:t>3.0</w:t>
        </w:r>
        <w:r w:rsidR="00360A74">
          <w:rPr>
            <w:rFonts w:asciiTheme="minorHAnsi" w:eastAsiaTheme="minorEastAsia" w:hAnsiTheme="minorHAnsi" w:cstheme="minorBidi"/>
            <w:b w:val="0"/>
            <w:iCs w:val="0"/>
            <w:caps w:val="0"/>
            <w:sz w:val="22"/>
            <w:szCs w:val="22"/>
            <w:lang w:val="en-CA" w:eastAsia="en-CA"/>
          </w:rPr>
          <w:tab/>
        </w:r>
        <w:r w:rsidR="00360A74" w:rsidRPr="00140905">
          <w:rPr>
            <w:rStyle w:val="Hyperlink"/>
          </w:rPr>
          <w:t>Results</w:t>
        </w:r>
        <w:r w:rsidR="00360A74">
          <w:rPr>
            <w:webHidden/>
          </w:rPr>
          <w:tab/>
        </w:r>
        <w:r w:rsidR="00360A74">
          <w:rPr>
            <w:webHidden/>
          </w:rPr>
          <w:fldChar w:fldCharType="begin"/>
        </w:r>
        <w:r w:rsidR="00360A74">
          <w:rPr>
            <w:webHidden/>
          </w:rPr>
          <w:instrText xml:space="preserve"> PAGEREF _Toc464551004 \h </w:instrText>
        </w:r>
        <w:r w:rsidR="00360A74">
          <w:rPr>
            <w:webHidden/>
          </w:rPr>
        </w:r>
        <w:r w:rsidR="00360A74">
          <w:rPr>
            <w:webHidden/>
          </w:rPr>
          <w:fldChar w:fldCharType="separate"/>
        </w:r>
        <w:r w:rsidR="00360A74">
          <w:rPr>
            <w:webHidden/>
          </w:rPr>
          <w:t>13</w:t>
        </w:r>
        <w:r w:rsidR="00360A74">
          <w:rPr>
            <w:webHidden/>
          </w:rPr>
          <w:fldChar w:fldCharType="end"/>
        </w:r>
      </w:hyperlink>
    </w:p>
    <w:p w14:paraId="37813A9C"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1005" w:history="1">
        <w:r w:rsidR="00360A74" w:rsidRPr="00140905">
          <w:rPr>
            <w:rStyle w:val="Hyperlink"/>
          </w:rPr>
          <w:t>3.1</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Groundwater Sampling Summary</w:t>
        </w:r>
        <w:r w:rsidR="00360A74">
          <w:rPr>
            <w:webHidden/>
          </w:rPr>
          <w:tab/>
        </w:r>
        <w:r w:rsidR="00360A74">
          <w:rPr>
            <w:webHidden/>
          </w:rPr>
          <w:fldChar w:fldCharType="begin"/>
        </w:r>
        <w:r w:rsidR="00360A74">
          <w:rPr>
            <w:webHidden/>
          </w:rPr>
          <w:instrText xml:space="preserve"> PAGEREF _Toc464551005 \h </w:instrText>
        </w:r>
        <w:r w:rsidR="00360A74">
          <w:rPr>
            <w:webHidden/>
          </w:rPr>
        </w:r>
        <w:r w:rsidR="00360A74">
          <w:rPr>
            <w:webHidden/>
          </w:rPr>
          <w:fldChar w:fldCharType="separate"/>
        </w:r>
        <w:r w:rsidR="00360A74">
          <w:rPr>
            <w:webHidden/>
          </w:rPr>
          <w:t>13</w:t>
        </w:r>
        <w:r w:rsidR="00360A74">
          <w:rPr>
            <w:webHidden/>
          </w:rPr>
          <w:fldChar w:fldCharType="end"/>
        </w:r>
      </w:hyperlink>
    </w:p>
    <w:p w14:paraId="73B24697"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1006" w:history="1">
        <w:r w:rsidR="00360A74" w:rsidRPr="00140905">
          <w:rPr>
            <w:rStyle w:val="Hyperlink"/>
          </w:rPr>
          <w:t>3.2</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Analytical Results</w:t>
        </w:r>
        <w:r w:rsidR="00360A74">
          <w:rPr>
            <w:webHidden/>
          </w:rPr>
          <w:tab/>
        </w:r>
        <w:r w:rsidR="00360A74">
          <w:rPr>
            <w:webHidden/>
          </w:rPr>
          <w:fldChar w:fldCharType="begin"/>
        </w:r>
        <w:r w:rsidR="00360A74">
          <w:rPr>
            <w:webHidden/>
          </w:rPr>
          <w:instrText xml:space="preserve"> PAGEREF _Toc464551006 \h </w:instrText>
        </w:r>
        <w:r w:rsidR="00360A74">
          <w:rPr>
            <w:webHidden/>
          </w:rPr>
        </w:r>
        <w:r w:rsidR="00360A74">
          <w:rPr>
            <w:webHidden/>
          </w:rPr>
          <w:fldChar w:fldCharType="separate"/>
        </w:r>
        <w:r w:rsidR="00360A74">
          <w:rPr>
            <w:webHidden/>
          </w:rPr>
          <w:t>18</w:t>
        </w:r>
        <w:r w:rsidR="00360A74">
          <w:rPr>
            <w:webHidden/>
          </w:rPr>
          <w:fldChar w:fldCharType="end"/>
        </w:r>
      </w:hyperlink>
    </w:p>
    <w:p w14:paraId="194AF97B" w14:textId="77777777" w:rsidR="00360A74" w:rsidRDefault="0070390F">
      <w:pPr>
        <w:pStyle w:val="TOC3"/>
        <w:rPr>
          <w:rFonts w:asciiTheme="minorHAnsi" w:eastAsiaTheme="minorEastAsia" w:hAnsiTheme="minorHAnsi" w:cstheme="minorBidi"/>
          <w:iCs w:val="0"/>
          <w:sz w:val="22"/>
          <w:szCs w:val="22"/>
          <w:lang w:eastAsia="en-CA"/>
        </w:rPr>
      </w:pPr>
      <w:hyperlink w:anchor="_Toc464551007" w:history="1">
        <w:r w:rsidR="00360A74" w:rsidRPr="00140905">
          <w:rPr>
            <w:rStyle w:val="Hyperlink"/>
          </w:rPr>
          <w:t>3.2.1</w:t>
        </w:r>
        <w:r w:rsidR="00360A74">
          <w:rPr>
            <w:rFonts w:asciiTheme="minorHAnsi" w:eastAsiaTheme="minorEastAsia" w:hAnsiTheme="minorHAnsi" w:cstheme="minorBidi"/>
            <w:iCs w:val="0"/>
            <w:sz w:val="22"/>
            <w:szCs w:val="22"/>
            <w:lang w:eastAsia="en-CA"/>
          </w:rPr>
          <w:tab/>
        </w:r>
        <w:r w:rsidR="00360A74" w:rsidRPr="00140905">
          <w:rPr>
            <w:rStyle w:val="Hyperlink"/>
          </w:rPr>
          <w:t>Dome Creek</w:t>
        </w:r>
        <w:r w:rsidR="00360A74">
          <w:rPr>
            <w:webHidden/>
          </w:rPr>
          <w:tab/>
        </w:r>
        <w:r w:rsidR="00360A74">
          <w:rPr>
            <w:webHidden/>
          </w:rPr>
          <w:fldChar w:fldCharType="begin"/>
        </w:r>
        <w:r w:rsidR="00360A74">
          <w:rPr>
            <w:webHidden/>
          </w:rPr>
          <w:instrText xml:space="preserve"> PAGEREF _Toc464551007 \h </w:instrText>
        </w:r>
        <w:r w:rsidR="00360A74">
          <w:rPr>
            <w:webHidden/>
          </w:rPr>
        </w:r>
        <w:r w:rsidR="00360A74">
          <w:rPr>
            <w:webHidden/>
          </w:rPr>
          <w:fldChar w:fldCharType="separate"/>
        </w:r>
        <w:r w:rsidR="00360A74">
          <w:rPr>
            <w:webHidden/>
          </w:rPr>
          <w:t>18</w:t>
        </w:r>
        <w:r w:rsidR="00360A74">
          <w:rPr>
            <w:webHidden/>
          </w:rPr>
          <w:fldChar w:fldCharType="end"/>
        </w:r>
      </w:hyperlink>
    </w:p>
    <w:p w14:paraId="6C51A971" w14:textId="77777777" w:rsidR="00360A74" w:rsidRDefault="0070390F">
      <w:pPr>
        <w:pStyle w:val="TOC3"/>
        <w:rPr>
          <w:rFonts w:asciiTheme="minorHAnsi" w:eastAsiaTheme="minorEastAsia" w:hAnsiTheme="minorHAnsi" w:cstheme="minorBidi"/>
          <w:iCs w:val="0"/>
          <w:sz w:val="22"/>
          <w:szCs w:val="22"/>
          <w:lang w:eastAsia="en-CA"/>
        </w:rPr>
      </w:pPr>
      <w:hyperlink w:anchor="_Toc464551008" w:history="1">
        <w:r w:rsidR="00360A74" w:rsidRPr="00140905">
          <w:rPr>
            <w:rStyle w:val="Hyperlink"/>
          </w:rPr>
          <w:t>3.2.2</w:t>
        </w:r>
        <w:r w:rsidR="00360A74">
          <w:rPr>
            <w:rFonts w:asciiTheme="minorHAnsi" w:eastAsiaTheme="minorEastAsia" w:hAnsiTheme="minorHAnsi" w:cstheme="minorBidi"/>
            <w:iCs w:val="0"/>
            <w:sz w:val="22"/>
            <w:szCs w:val="22"/>
            <w:lang w:eastAsia="en-CA"/>
          </w:rPr>
          <w:tab/>
        </w:r>
        <w:r w:rsidR="00360A74" w:rsidRPr="00140905">
          <w:rPr>
            <w:rStyle w:val="Hyperlink"/>
          </w:rPr>
          <w:t>Mill Complex</w:t>
        </w:r>
        <w:r w:rsidR="00360A74">
          <w:rPr>
            <w:webHidden/>
          </w:rPr>
          <w:tab/>
        </w:r>
        <w:r w:rsidR="00360A74">
          <w:rPr>
            <w:webHidden/>
          </w:rPr>
          <w:fldChar w:fldCharType="begin"/>
        </w:r>
        <w:r w:rsidR="00360A74">
          <w:rPr>
            <w:webHidden/>
          </w:rPr>
          <w:instrText xml:space="preserve"> PAGEREF _Toc464551008 \h </w:instrText>
        </w:r>
        <w:r w:rsidR="00360A74">
          <w:rPr>
            <w:webHidden/>
          </w:rPr>
        </w:r>
        <w:r w:rsidR="00360A74">
          <w:rPr>
            <w:webHidden/>
          </w:rPr>
          <w:fldChar w:fldCharType="separate"/>
        </w:r>
        <w:r w:rsidR="00360A74">
          <w:rPr>
            <w:webHidden/>
          </w:rPr>
          <w:t>18</w:t>
        </w:r>
        <w:r w:rsidR="00360A74">
          <w:rPr>
            <w:webHidden/>
          </w:rPr>
          <w:fldChar w:fldCharType="end"/>
        </w:r>
      </w:hyperlink>
    </w:p>
    <w:p w14:paraId="13DE3204" w14:textId="77777777" w:rsidR="00360A74" w:rsidRDefault="0070390F">
      <w:pPr>
        <w:pStyle w:val="TOC3"/>
        <w:rPr>
          <w:rFonts w:asciiTheme="minorHAnsi" w:eastAsiaTheme="minorEastAsia" w:hAnsiTheme="minorHAnsi" w:cstheme="minorBidi"/>
          <w:iCs w:val="0"/>
          <w:sz w:val="22"/>
          <w:szCs w:val="22"/>
          <w:lang w:eastAsia="en-CA"/>
        </w:rPr>
      </w:pPr>
      <w:hyperlink w:anchor="_Toc464551009" w:history="1">
        <w:r w:rsidR="00360A74" w:rsidRPr="00140905">
          <w:rPr>
            <w:rStyle w:val="Hyperlink"/>
          </w:rPr>
          <w:t>3.2.3</w:t>
        </w:r>
        <w:r w:rsidR="00360A74">
          <w:rPr>
            <w:rFonts w:asciiTheme="minorHAnsi" w:eastAsiaTheme="minorEastAsia" w:hAnsiTheme="minorHAnsi" w:cstheme="minorBidi"/>
            <w:iCs w:val="0"/>
            <w:sz w:val="22"/>
            <w:szCs w:val="22"/>
            <w:lang w:eastAsia="en-CA"/>
          </w:rPr>
          <w:tab/>
        </w:r>
        <w:r w:rsidR="00360A74" w:rsidRPr="00140905">
          <w:rPr>
            <w:rStyle w:val="Hyperlink"/>
          </w:rPr>
          <w:t>Brown McDade Pit</w:t>
        </w:r>
        <w:r w:rsidR="00360A74">
          <w:rPr>
            <w:webHidden/>
          </w:rPr>
          <w:tab/>
        </w:r>
        <w:r w:rsidR="00360A74">
          <w:rPr>
            <w:webHidden/>
          </w:rPr>
          <w:fldChar w:fldCharType="begin"/>
        </w:r>
        <w:r w:rsidR="00360A74">
          <w:rPr>
            <w:webHidden/>
          </w:rPr>
          <w:instrText xml:space="preserve"> PAGEREF _Toc464551009 \h </w:instrText>
        </w:r>
        <w:r w:rsidR="00360A74">
          <w:rPr>
            <w:webHidden/>
          </w:rPr>
        </w:r>
        <w:r w:rsidR="00360A74">
          <w:rPr>
            <w:webHidden/>
          </w:rPr>
          <w:fldChar w:fldCharType="separate"/>
        </w:r>
        <w:r w:rsidR="00360A74">
          <w:rPr>
            <w:webHidden/>
          </w:rPr>
          <w:t>20</w:t>
        </w:r>
        <w:r w:rsidR="00360A74">
          <w:rPr>
            <w:webHidden/>
          </w:rPr>
          <w:fldChar w:fldCharType="end"/>
        </w:r>
      </w:hyperlink>
    </w:p>
    <w:p w14:paraId="4E316E63" w14:textId="77777777" w:rsidR="00360A74" w:rsidRDefault="0070390F">
      <w:pPr>
        <w:pStyle w:val="TOC3"/>
        <w:rPr>
          <w:rFonts w:asciiTheme="minorHAnsi" w:eastAsiaTheme="minorEastAsia" w:hAnsiTheme="minorHAnsi" w:cstheme="minorBidi"/>
          <w:iCs w:val="0"/>
          <w:sz w:val="22"/>
          <w:szCs w:val="22"/>
          <w:lang w:eastAsia="en-CA"/>
        </w:rPr>
      </w:pPr>
      <w:hyperlink w:anchor="_Toc464551010" w:history="1">
        <w:r w:rsidR="00360A74" w:rsidRPr="00140905">
          <w:rPr>
            <w:rStyle w:val="Hyperlink"/>
          </w:rPr>
          <w:t>3.2.4</w:t>
        </w:r>
        <w:r w:rsidR="00360A74">
          <w:rPr>
            <w:rFonts w:asciiTheme="minorHAnsi" w:eastAsiaTheme="minorEastAsia" w:hAnsiTheme="minorHAnsi" w:cstheme="minorBidi"/>
            <w:iCs w:val="0"/>
            <w:sz w:val="22"/>
            <w:szCs w:val="22"/>
            <w:lang w:eastAsia="en-CA"/>
          </w:rPr>
          <w:tab/>
        </w:r>
        <w:r w:rsidR="00360A74" w:rsidRPr="00140905">
          <w:rPr>
            <w:rStyle w:val="Hyperlink"/>
          </w:rPr>
          <w:t>Pony Creek</w:t>
        </w:r>
        <w:r w:rsidR="00360A74">
          <w:rPr>
            <w:webHidden/>
          </w:rPr>
          <w:tab/>
        </w:r>
        <w:r w:rsidR="00360A74">
          <w:rPr>
            <w:webHidden/>
          </w:rPr>
          <w:fldChar w:fldCharType="begin"/>
        </w:r>
        <w:r w:rsidR="00360A74">
          <w:rPr>
            <w:webHidden/>
          </w:rPr>
          <w:instrText xml:space="preserve"> PAGEREF _Toc464551010 \h </w:instrText>
        </w:r>
        <w:r w:rsidR="00360A74">
          <w:rPr>
            <w:webHidden/>
          </w:rPr>
        </w:r>
        <w:r w:rsidR="00360A74">
          <w:rPr>
            <w:webHidden/>
          </w:rPr>
          <w:fldChar w:fldCharType="separate"/>
        </w:r>
        <w:r w:rsidR="00360A74">
          <w:rPr>
            <w:webHidden/>
          </w:rPr>
          <w:t>20</w:t>
        </w:r>
        <w:r w:rsidR="00360A74">
          <w:rPr>
            <w:webHidden/>
          </w:rPr>
          <w:fldChar w:fldCharType="end"/>
        </w:r>
      </w:hyperlink>
    </w:p>
    <w:p w14:paraId="5964A8E0" w14:textId="77777777" w:rsidR="00360A74" w:rsidRDefault="0070390F">
      <w:pPr>
        <w:pStyle w:val="TOC3"/>
        <w:rPr>
          <w:rFonts w:asciiTheme="minorHAnsi" w:eastAsiaTheme="minorEastAsia" w:hAnsiTheme="minorHAnsi" w:cstheme="minorBidi"/>
          <w:iCs w:val="0"/>
          <w:sz w:val="22"/>
          <w:szCs w:val="22"/>
          <w:lang w:eastAsia="en-CA"/>
        </w:rPr>
      </w:pPr>
      <w:hyperlink w:anchor="_Toc464551011" w:history="1">
        <w:r w:rsidR="00360A74" w:rsidRPr="00140905">
          <w:rPr>
            <w:rStyle w:val="Hyperlink"/>
          </w:rPr>
          <w:t>3.2.5</w:t>
        </w:r>
        <w:r w:rsidR="00360A74">
          <w:rPr>
            <w:rFonts w:asciiTheme="minorHAnsi" w:eastAsiaTheme="minorEastAsia" w:hAnsiTheme="minorHAnsi" w:cstheme="minorBidi"/>
            <w:iCs w:val="0"/>
            <w:sz w:val="22"/>
            <w:szCs w:val="22"/>
            <w:lang w:eastAsia="en-CA"/>
          </w:rPr>
          <w:tab/>
        </w:r>
        <w:r w:rsidR="00360A74" w:rsidRPr="00140905">
          <w:rPr>
            <w:rStyle w:val="Hyperlink"/>
          </w:rPr>
          <w:t>Seepage Dam</w:t>
        </w:r>
        <w:r w:rsidR="00360A74">
          <w:rPr>
            <w:webHidden/>
          </w:rPr>
          <w:tab/>
        </w:r>
        <w:r w:rsidR="00360A74">
          <w:rPr>
            <w:webHidden/>
          </w:rPr>
          <w:fldChar w:fldCharType="begin"/>
        </w:r>
        <w:r w:rsidR="00360A74">
          <w:rPr>
            <w:webHidden/>
          </w:rPr>
          <w:instrText xml:space="preserve"> PAGEREF _Toc464551011 \h </w:instrText>
        </w:r>
        <w:r w:rsidR="00360A74">
          <w:rPr>
            <w:webHidden/>
          </w:rPr>
        </w:r>
        <w:r w:rsidR="00360A74">
          <w:rPr>
            <w:webHidden/>
          </w:rPr>
          <w:fldChar w:fldCharType="separate"/>
        </w:r>
        <w:r w:rsidR="00360A74">
          <w:rPr>
            <w:webHidden/>
          </w:rPr>
          <w:t>21</w:t>
        </w:r>
        <w:r w:rsidR="00360A74">
          <w:rPr>
            <w:webHidden/>
          </w:rPr>
          <w:fldChar w:fldCharType="end"/>
        </w:r>
      </w:hyperlink>
    </w:p>
    <w:p w14:paraId="05AF7C36" w14:textId="77777777" w:rsidR="00360A74" w:rsidRDefault="0070390F">
      <w:pPr>
        <w:pStyle w:val="TOC3"/>
        <w:rPr>
          <w:rFonts w:asciiTheme="minorHAnsi" w:eastAsiaTheme="minorEastAsia" w:hAnsiTheme="minorHAnsi" w:cstheme="minorBidi"/>
          <w:iCs w:val="0"/>
          <w:sz w:val="22"/>
          <w:szCs w:val="22"/>
          <w:lang w:eastAsia="en-CA"/>
        </w:rPr>
      </w:pPr>
      <w:hyperlink w:anchor="_Toc464551012" w:history="1">
        <w:r w:rsidR="00360A74" w:rsidRPr="00140905">
          <w:rPr>
            <w:rStyle w:val="Hyperlink"/>
          </w:rPr>
          <w:t>3.2.6</w:t>
        </w:r>
        <w:r w:rsidR="00360A74">
          <w:rPr>
            <w:rFonts w:asciiTheme="minorHAnsi" w:eastAsiaTheme="minorEastAsia" w:hAnsiTheme="minorHAnsi" w:cstheme="minorBidi"/>
            <w:iCs w:val="0"/>
            <w:sz w:val="22"/>
            <w:szCs w:val="22"/>
            <w:lang w:eastAsia="en-CA"/>
          </w:rPr>
          <w:tab/>
        </w:r>
        <w:r w:rsidR="00360A74" w:rsidRPr="00140905">
          <w:rPr>
            <w:rStyle w:val="Hyperlink"/>
          </w:rPr>
          <w:t>Tailings Facility</w:t>
        </w:r>
        <w:r w:rsidR="00360A74">
          <w:rPr>
            <w:webHidden/>
          </w:rPr>
          <w:tab/>
        </w:r>
        <w:r w:rsidR="00360A74">
          <w:rPr>
            <w:webHidden/>
          </w:rPr>
          <w:fldChar w:fldCharType="begin"/>
        </w:r>
        <w:r w:rsidR="00360A74">
          <w:rPr>
            <w:webHidden/>
          </w:rPr>
          <w:instrText xml:space="preserve"> PAGEREF _Toc464551012 \h </w:instrText>
        </w:r>
        <w:r w:rsidR="00360A74">
          <w:rPr>
            <w:webHidden/>
          </w:rPr>
        </w:r>
        <w:r w:rsidR="00360A74">
          <w:rPr>
            <w:webHidden/>
          </w:rPr>
          <w:fldChar w:fldCharType="separate"/>
        </w:r>
        <w:r w:rsidR="00360A74">
          <w:rPr>
            <w:webHidden/>
          </w:rPr>
          <w:t>21</w:t>
        </w:r>
        <w:r w:rsidR="00360A74">
          <w:rPr>
            <w:webHidden/>
          </w:rPr>
          <w:fldChar w:fldCharType="end"/>
        </w:r>
      </w:hyperlink>
    </w:p>
    <w:p w14:paraId="383CC722" w14:textId="77777777" w:rsidR="00360A74" w:rsidRDefault="0070390F">
      <w:pPr>
        <w:pStyle w:val="TOC2"/>
        <w:rPr>
          <w:rFonts w:asciiTheme="minorHAnsi" w:eastAsiaTheme="minorEastAsia" w:hAnsiTheme="minorHAnsi" w:cstheme="minorBidi"/>
          <w:iCs w:val="0"/>
          <w:smallCaps w:val="0"/>
          <w:sz w:val="22"/>
          <w:szCs w:val="22"/>
          <w:lang w:eastAsia="en-CA"/>
        </w:rPr>
      </w:pPr>
      <w:hyperlink w:anchor="_Toc464551013" w:history="1">
        <w:r w:rsidR="00360A74" w:rsidRPr="00140905">
          <w:rPr>
            <w:rStyle w:val="Hyperlink"/>
          </w:rPr>
          <w:t>3.3</w:t>
        </w:r>
        <w:r w:rsidR="00360A74">
          <w:rPr>
            <w:rFonts w:asciiTheme="minorHAnsi" w:eastAsiaTheme="minorEastAsia" w:hAnsiTheme="minorHAnsi" w:cstheme="minorBidi"/>
            <w:iCs w:val="0"/>
            <w:smallCaps w:val="0"/>
            <w:sz w:val="22"/>
            <w:szCs w:val="22"/>
            <w:lang w:eastAsia="en-CA"/>
          </w:rPr>
          <w:tab/>
        </w:r>
        <w:r w:rsidR="00360A74" w:rsidRPr="00140905">
          <w:rPr>
            <w:rStyle w:val="Hyperlink"/>
          </w:rPr>
          <w:t>Quality Assurance and Quality Control Results</w:t>
        </w:r>
        <w:r w:rsidR="00360A74">
          <w:rPr>
            <w:webHidden/>
          </w:rPr>
          <w:tab/>
        </w:r>
        <w:r w:rsidR="00360A74">
          <w:rPr>
            <w:webHidden/>
          </w:rPr>
          <w:fldChar w:fldCharType="begin"/>
        </w:r>
        <w:r w:rsidR="00360A74">
          <w:rPr>
            <w:webHidden/>
          </w:rPr>
          <w:instrText xml:space="preserve"> PAGEREF _Toc464551013 \h </w:instrText>
        </w:r>
        <w:r w:rsidR="00360A74">
          <w:rPr>
            <w:webHidden/>
          </w:rPr>
        </w:r>
        <w:r w:rsidR="00360A74">
          <w:rPr>
            <w:webHidden/>
          </w:rPr>
          <w:fldChar w:fldCharType="separate"/>
        </w:r>
        <w:r w:rsidR="00360A74">
          <w:rPr>
            <w:webHidden/>
          </w:rPr>
          <w:t>21</w:t>
        </w:r>
        <w:r w:rsidR="00360A74">
          <w:rPr>
            <w:webHidden/>
          </w:rPr>
          <w:fldChar w:fldCharType="end"/>
        </w:r>
      </w:hyperlink>
    </w:p>
    <w:p w14:paraId="0EB040F1" w14:textId="77777777" w:rsidR="00360A74" w:rsidRDefault="0070390F">
      <w:pPr>
        <w:pStyle w:val="TOC3"/>
        <w:rPr>
          <w:rFonts w:asciiTheme="minorHAnsi" w:eastAsiaTheme="minorEastAsia" w:hAnsiTheme="minorHAnsi" w:cstheme="minorBidi"/>
          <w:iCs w:val="0"/>
          <w:sz w:val="22"/>
          <w:szCs w:val="22"/>
          <w:lang w:eastAsia="en-CA"/>
        </w:rPr>
      </w:pPr>
      <w:hyperlink w:anchor="_Toc464551014" w:history="1">
        <w:r w:rsidR="00360A74" w:rsidRPr="00140905">
          <w:rPr>
            <w:rStyle w:val="Hyperlink"/>
          </w:rPr>
          <w:t>3.3.1</w:t>
        </w:r>
        <w:r w:rsidR="00360A74">
          <w:rPr>
            <w:rFonts w:asciiTheme="minorHAnsi" w:eastAsiaTheme="minorEastAsia" w:hAnsiTheme="minorHAnsi" w:cstheme="minorBidi"/>
            <w:iCs w:val="0"/>
            <w:sz w:val="22"/>
            <w:szCs w:val="22"/>
            <w:lang w:eastAsia="en-CA"/>
          </w:rPr>
          <w:tab/>
        </w:r>
        <w:r w:rsidR="00360A74" w:rsidRPr="00140905">
          <w:rPr>
            <w:rStyle w:val="Hyperlink"/>
          </w:rPr>
          <w:t>Field and Travel Blanks</w:t>
        </w:r>
        <w:r w:rsidR="00360A74">
          <w:rPr>
            <w:webHidden/>
          </w:rPr>
          <w:tab/>
        </w:r>
        <w:r w:rsidR="00360A74">
          <w:rPr>
            <w:webHidden/>
          </w:rPr>
          <w:fldChar w:fldCharType="begin"/>
        </w:r>
        <w:r w:rsidR="00360A74">
          <w:rPr>
            <w:webHidden/>
          </w:rPr>
          <w:instrText xml:space="preserve"> PAGEREF _Toc464551014 \h </w:instrText>
        </w:r>
        <w:r w:rsidR="00360A74">
          <w:rPr>
            <w:webHidden/>
          </w:rPr>
        </w:r>
        <w:r w:rsidR="00360A74">
          <w:rPr>
            <w:webHidden/>
          </w:rPr>
          <w:fldChar w:fldCharType="separate"/>
        </w:r>
        <w:r w:rsidR="00360A74">
          <w:rPr>
            <w:webHidden/>
          </w:rPr>
          <w:t>22</w:t>
        </w:r>
        <w:r w:rsidR="00360A74">
          <w:rPr>
            <w:webHidden/>
          </w:rPr>
          <w:fldChar w:fldCharType="end"/>
        </w:r>
      </w:hyperlink>
    </w:p>
    <w:p w14:paraId="1AB80C02" w14:textId="77777777" w:rsidR="00360A74" w:rsidRDefault="0070390F">
      <w:pPr>
        <w:pStyle w:val="TOC3"/>
        <w:rPr>
          <w:rFonts w:asciiTheme="minorHAnsi" w:eastAsiaTheme="minorEastAsia" w:hAnsiTheme="minorHAnsi" w:cstheme="minorBidi"/>
          <w:iCs w:val="0"/>
          <w:sz w:val="22"/>
          <w:szCs w:val="22"/>
          <w:lang w:eastAsia="en-CA"/>
        </w:rPr>
      </w:pPr>
      <w:hyperlink w:anchor="_Toc464551015" w:history="1">
        <w:r w:rsidR="00360A74" w:rsidRPr="00140905">
          <w:rPr>
            <w:rStyle w:val="Hyperlink"/>
          </w:rPr>
          <w:t>3.3.2</w:t>
        </w:r>
        <w:r w:rsidR="00360A74">
          <w:rPr>
            <w:rFonts w:asciiTheme="minorHAnsi" w:eastAsiaTheme="minorEastAsia" w:hAnsiTheme="minorHAnsi" w:cstheme="minorBidi"/>
            <w:iCs w:val="0"/>
            <w:sz w:val="22"/>
            <w:szCs w:val="22"/>
            <w:lang w:eastAsia="en-CA"/>
          </w:rPr>
          <w:tab/>
        </w:r>
        <w:r w:rsidR="00360A74" w:rsidRPr="00140905">
          <w:rPr>
            <w:rStyle w:val="Hyperlink"/>
          </w:rPr>
          <w:t>Field Duplicates</w:t>
        </w:r>
        <w:r w:rsidR="00360A74">
          <w:rPr>
            <w:webHidden/>
          </w:rPr>
          <w:tab/>
        </w:r>
        <w:r w:rsidR="00360A74">
          <w:rPr>
            <w:webHidden/>
          </w:rPr>
          <w:fldChar w:fldCharType="begin"/>
        </w:r>
        <w:r w:rsidR="00360A74">
          <w:rPr>
            <w:webHidden/>
          </w:rPr>
          <w:instrText xml:space="preserve"> PAGEREF _Toc464551015 \h </w:instrText>
        </w:r>
        <w:r w:rsidR="00360A74">
          <w:rPr>
            <w:webHidden/>
          </w:rPr>
        </w:r>
        <w:r w:rsidR="00360A74">
          <w:rPr>
            <w:webHidden/>
          </w:rPr>
          <w:fldChar w:fldCharType="separate"/>
        </w:r>
        <w:r w:rsidR="00360A74">
          <w:rPr>
            <w:webHidden/>
          </w:rPr>
          <w:t>22</w:t>
        </w:r>
        <w:r w:rsidR="00360A74">
          <w:rPr>
            <w:webHidden/>
          </w:rPr>
          <w:fldChar w:fldCharType="end"/>
        </w:r>
      </w:hyperlink>
    </w:p>
    <w:p w14:paraId="21B173E2" w14:textId="77777777" w:rsidR="00360A74" w:rsidRDefault="0070390F">
      <w:pPr>
        <w:pStyle w:val="TOC3"/>
        <w:rPr>
          <w:rFonts w:asciiTheme="minorHAnsi" w:eastAsiaTheme="minorEastAsia" w:hAnsiTheme="minorHAnsi" w:cstheme="minorBidi"/>
          <w:iCs w:val="0"/>
          <w:sz w:val="22"/>
          <w:szCs w:val="22"/>
          <w:lang w:eastAsia="en-CA"/>
        </w:rPr>
      </w:pPr>
      <w:hyperlink w:anchor="_Toc464551016" w:history="1">
        <w:r w:rsidR="00360A74" w:rsidRPr="00140905">
          <w:rPr>
            <w:rStyle w:val="Hyperlink"/>
          </w:rPr>
          <w:t>3.3.3</w:t>
        </w:r>
        <w:r w:rsidR="00360A74">
          <w:rPr>
            <w:rFonts w:asciiTheme="minorHAnsi" w:eastAsiaTheme="minorEastAsia" w:hAnsiTheme="minorHAnsi" w:cstheme="minorBidi"/>
            <w:iCs w:val="0"/>
            <w:sz w:val="22"/>
            <w:szCs w:val="22"/>
            <w:lang w:eastAsia="en-CA"/>
          </w:rPr>
          <w:tab/>
        </w:r>
        <w:r w:rsidR="00360A74" w:rsidRPr="00140905">
          <w:rPr>
            <w:rStyle w:val="Hyperlink"/>
          </w:rPr>
          <w:t>Quality Assurance and Quality Control Summary</w:t>
        </w:r>
        <w:r w:rsidR="00360A74">
          <w:rPr>
            <w:webHidden/>
          </w:rPr>
          <w:tab/>
        </w:r>
        <w:r w:rsidR="00360A74">
          <w:rPr>
            <w:webHidden/>
          </w:rPr>
          <w:fldChar w:fldCharType="begin"/>
        </w:r>
        <w:r w:rsidR="00360A74">
          <w:rPr>
            <w:webHidden/>
          </w:rPr>
          <w:instrText xml:space="preserve"> PAGEREF _Toc464551016 \h </w:instrText>
        </w:r>
        <w:r w:rsidR="00360A74">
          <w:rPr>
            <w:webHidden/>
          </w:rPr>
        </w:r>
        <w:r w:rsidR="00360A74">
          <w:rPr>
            <w:webHidden/>
          </w:rPr>
          <w:fldChar w:fldCharType="separate"/>
        </w:r>
        <w:r w:rsidR="00360A74">
          <w:rPr>
            <w:webHidden/>
          </w:rPr>
          <w:t>22</w:t>
        </w:r>
        <w:r w:rsidR="00360A74">
          <w:rPr>
            <w:webHidden/>
          </w:rPr>
          <w:fldChar w:fldCharType="end"/>
        </w:r>
      </w:hyperlink>
    </w:p>
    <w:p w14:paraId="2FB75FB2" w14:textId="77777777" w:rsidR="00360A74" w:rsidRDefault="0070390F">
      <w:pPr>
        <w:pStyle w:val="TOC1"/>
        <w:rPr>
          <w:rFonts w:asciiTheme="minorHAnsi" w:eastAsiaTheme="minorEastAsia" w:hAnsiTheme="minorHAnsi" w:cstheme="minorBidi"/>
          <w:b w:val="0"/>
          <w:iCs w:val="0"/>
          <w:caps w:val="0"/>
          <w:sz w:val="22"/>
          <w:szCs w:val="22"/>
          <w:lang w:val="en-CA" w:eastAsia="en-CA"/>
        </w:rPr>
      </w:pPr>
      <w:hyperlink w:anchor="_Toc464551017" w:history="1">
        <w:r w:rsidR="00360A74" w:rsidRPr="00140905">
          <w:rPr>
            <w:rStyle w:val="Hyperlink"/>
          </w:rPr>
          <w:t>4.0</w:t>
        </w:r>
        <w:r w:rsidR="00360A74">
          <w:rPr>
            <w:rFonts w:asciiTheme="minorHAnsi" w:eastAsiaTheme="minorEastAsia" w:hAnsiTheme="minorHAnsi" w:cstheme="minorBidi"/>
            <w:b w:val="0"/>
            <w:iCs w:val="0"/>
            <w:caps w:val="0"/>
            <w:sz w:val="22"/>
            <w:szCs w:val="22"/>
            <w:lang w:val="en-CA" w:eastAsia="en-CA"/>
          </w:rPr>
          <w:tab/>
        </w:r>
        <w:r w:rsidR="00360A74" w:rsidRPr="00140905">
          <w:rPr>
            <w:rStyle w:val="Hyperlink"/>
          </w:rPr>
          <w:t>Recommendations</w:t>
        </w:r>
        <w:r w:rsidR="00360A74">
          <w:rPr>
            <w:webHidden/>
          </w:rPr>
          <w:tab/>
        </w:r>
        <w:r w:rsidR="00360A74">
          <w:rPr>
            <w:webHidden/>
          </w:rPr>
          <w:fldChar w:fldCharType="begin"/>
        </w:r>
        <w:r w:rsidR="00360A74">
          <w:rPr>
            <w:webHidden/>
          </w:rPr>
          <w:instrText xml:space="preserve"> PAGEREF _Toc464551017 \h </w:instrText>
        </w:r>
        <w:r w:rsidR="00360A74">
          <w:rPr>
            <w:webHidden/>
          </w:rPr>
        </w:r>
        <w:r w:rsidR="00360A74">
          <w:rPr>
            <w:webHidden/>
          </w:rPr>
          <w:fldChar w:fldCharType="separate"/>
        </w:r>
        <w:r w:rsidR="00360A74">
          <w:rPr>
            <w:webHidden/>
          </w:rPr>
          <w:t>23</w:t>
        </w:r>
        <w:r w:rsidR="00360A74">
          <w:rPr>
            <w:webHidden/>
          </w:rPr>
          <w:fldChar w:fldCharType="end"/>
        </w:r>
      </w:hyperlink>
    </w:p>
    <w:p w14:paraId="28DF0B27" w14:textId="77777777" w:rsidR="00360A74" w:rsidRDefault="0070390F">
      <w:pPr>
        <w:pStyle w:val="TOC1"/>
        <w:rPr>
          <w:rFonts w:asciiTheme="minorHAnsi" w:eastAsiaTheme="minorEastAsia" w:hAnsiTheme="minorHAnsi" w:cstheme="minorBidi"/>
          <w:b w:val="0"/>
          <w:iCs w:val="0"/>
          <w:caps w:val="0"/>
          <w:sz w:val="22"/>
          <w:szCs w:val="22"/>
          <w:lang w:val="en-CA" w:eastAsia="en-CA"/>
        </w:rPr>
      </w:pPr>
      <w:hyperlink w:anchor="_Toc464551018" w:history="1">
        <w:r w:rsidR="00360A74" w:rsidRPr="00140905">
          <w:rPr>
            <w:rStyle w:val="Hyperlink"/>
          </w:rPr>
          <w:t>5.0</w:t>
        </w:r>
        <w:r w:rsidR="00360A74">
          <w:rPr>
            <w:rFonts w:asciiTheme="minorHAnsi" w:eastAsiaTheme="minorEastAsia" w:hAnsiTheme="minorHAnsi" w:cstheme="minorBidi"/>
            <w:b w:val="0"/>
            <w:iCs w:val="0"/>
            <w:caps w:val="0"/>
            <w:sz w:val="22"/>
            <w:szCs w:val="22"/>
            <w:lang w:val="en-CA" w:eastAsia="en-CA"/>
          </w:rPr>
          <w:tab/>
        </w:r>
        <w:r w:rsidR="00360A74" w:rsidRPr="00140905">
          <w:rPr>
            <w:rStyle w:val="Hyperlink"/>
          </w:rPr>
          <w:t>Closure</w:t>
        </w:r>
        <w:r w:rsidR="00360A74">
          <w:rPr>
            <w:webHidden/>
          </w:rPr>
          <w:tab/>
        </w:r>
        <w:r w:rsidR="00360A74">
          <w:rPr>
            <w:webHidden/>
          </w:rPr>
          <w:fldChar w:fldCharType="begin"/>
        </w:r>
        <w:r w:rsidR="00360A74">
          <w:rPr>
            <w:webHidden/>
          </w:rPr>
          <w:instrText xml:space="preserve"> PAGEREF _Toc464551018 \h </w:instrText>
        </w:r>
        <w:r w:rsidR="00360A74">
          <w:rPr>
            <w:webHidden/>
          </w:rPr>
        </w:r>
        <w:r w:rsidR="00360A74">
          <w:rPr>
            <w:webHidden/>
          </w:rPr>
          <w:fldChar w:fldCharType="separate"/>
        </w:r>
        <w:r w:rsidR="00360A74">
          <w:rPr>
            <w:webHidden/>
          </w:rPr>
          <w:t>24</w:t>
        </w:r>
        <w:r w:rsidR="00360A74">
          <w:rPr>
            <w:webHidden/>
          </w:rPr>
          <w:fldChar w:fldCharType="end"/>
        </w:r>
      </w:hyperlink>
    </w:p>
    <w:p w14:paraId="0FBBA8B1" w14:textId="77777777" w:rsidR="00360A74" w:rsidRDefault="0070390F">
      <w:pPr>
        <w:pStyle w:val="TOC1"/>
        <w:rPr>
          <w:rFonts w:asciiTheme="minorHAnsi" w:eastAsiaTheme="minorEastAsia" w:hAnsiTheme="minorHAnsi" w:cstheme="minorBidi"/>
          <w:b w:val="0"/>
          <w:iCs w:val="0"/>
          <w:caps w:val="0"/>
          <w:sz w:val="22"/>
          <w:szCs w:val="22"/>
          <w:lang w:val="en-CA" w:eastAsia="en-CA"/>
        </w:rPr>
      </w:pPr>
      <w:hyperlink w:anchor="_Toc464551019" w:history="1">
        <w:r w:rsidR="00360A74" w:rsidRPr="00140905">
          <w:rPr>
            <w:rStyle w:val="Hyperlink"/>
          </w:rPr>
          <w:t>6.0</w:t>
        </w:r>
        <w:r w:rsidR="00360A74">
          <w:rPr>
            <w:rFonts w:asciiTheme="minorHAnsi" w:eastAsiaTheme="minorEastAsia" w:hAnsiTheme="minorHAnsi" w:cstheme="minorBidi"/>
            <w:b w:val="0"/>
            <w:iCs w:val="0"/>
            <w:caps w:val="0"/>
            <w:sz w:val="22"/>
            <w:szCs w:val="22"/>
            <w:lang w:val="en-CA" w:eastAsia="en-CA"/>
          </w:rPr>
          <w:tab/>
        </w:r>
        <w:r w:rsidR="00360A74" w:rsidRPr="00140905">
          <w:rPr>
            <w:rStyle w:val="Hyperlink"/>
          </w:rPr>
          <w:t>References</w:t>
        </w:r>
        <w:r w:rsidR="00360A74">
          <w:rPr>
            <w:webHidden/>
          </w:rPr>
          <w:tab/>
        </w:r>
        <w:r w:rsidR="00360A74">
          <w:rPr>
            <w:webHidden/>
          </w:rPr>
          <w:fldChar w:fldCharType="begin"/>
        </w:r>
        <w:r w:rsidR="00360A74">
          <w:rPr>
            <w:webHidden/>
          </w:rPr>
          <w:instrText xml:space="preserve"> PAGEREF _Toc464551019 \h </w:instrText>
        </w:r>
        <w:r w:rsidR="00360A74">
          <w:rPr>
            <w:webHidden/>
          </w:rPr>
        </w:r>
        <w:r w:rsidR="00360A74">
          <w:rPr>
            <w:webHidden/>
          </w:rPr>
          <w:fldChar w:fldCharType="separate"/>
        </w:r>
        <w:r w:rsidR="00360A74">
          <w:rPr>
            <w:webHidden/>
          </w:rPr>
          <w:t>25</w:t>
        </w:r>
        <w:r w:rsidR="00360A74">
          <w:rPr>
            <w:webHidden/>
          </w:rPr>
          <w:fldChar w:fldCharType="end"/>
        </w:r>
      </w:hyperlink>
    </w:p>
    <w:p w14:paraId="283C1CFE" w14:textId="200863E0" w:rsidR="005305F1" w:rsidRPr="00404531" w:rsidRDefault="00360A74" w:rsidP="005305F1">
      <w:pPr>
        <w:keepNext/>
        <w:spacing w:before="240"/>
        <w:rPr>
          <w:b/>
        </w:rPr>
      </w:pPr>
      <w:r>
        <w:rPr>
          <w:rFonts w:cs="Arial"/>
          <w:b/>
          <w:iCs w:val="0"/>
          <w:noProof/>
          <w:szCs w:val="28"/>
          <w:lang w:val="en-US"/>
        </w:rPr>
        <w:lastRenderedPageBreak/>
        <w:fldChar w:fldCharType="end"/>
      </w:r>
      <w:r w:rsidR="005305F1" w:rsidRPr="00404531">
        <w:rPr>
          <w:b/>
        </w:rPr>
        <w:t xml:space="preserve">List of Tables </w:t>
      </w:r>
      <w:r w:rsidR="005305F1" w:rsidRPr="00404531">
        <w:rPr>
          <w:b/>
          <w:i/>
        </w:rPr>
        <w:t>(within text)</w:t>
      </w:r>
    </w:p>
    <w:p w14:paraId="7C52193D" w14:textId="77777777" w:rsidR="00ED4F79" w:rsidRDefault="005305F1">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iCs w:val="0"/>
        </w:rPr>
        <w:fldChar w:fldCharType="begin"/>
      </w:r>
      <w:r w:rsidRPr="00404531">
        <w:rPr>
          <w:iCs w:val="0"/>
        </w:rPr>
        <w:instrText xml:space="preserve"> TOC \h \z \t "Tables,1" \c "Table" </w:instrText>
      </w:r>
      <w:r w:rsidRPr="00404531">
        <w:rPr>
          <w:iCs w:val="0"/>
        </w:rPr>
        <w:fldChar w:fldCharType="separate"/>
      </w:r>
      <w:hyperlink w:anchor="_Toc461454396" w:history="1">
        <w:r w:rsidR="00ED4F79" w:rsidRPr="00410031">
          <w:rPr>
            <w:rStyle w:val="Hyperlink"/>
            <w:noProof/>
          </w:rPr>
          <w:t>Table 1-1</w:t>
        </w:r>
        <w:r w:rsidR="00ED4F79">
          <w:rPr>
            <w:rFonts w:asciiTheme="minorHAnsi" w:eastAsiaTheme="minorEastAsia" w:hAnsiTheme="minorHAnsi" w:cstheme="minorBidi"/>
            <w:iCs w:val="0"/>
            <w:noProof/>
            <w:sz w:val="22"/>
            <w:szCs w:val="22"/>
            <w:lang w:eastAsia="en-CA"/>
          </w:rPr>
          <w:tab/>
        </w:r>
        <w:r w:rsidR="00ED4F79" w:rsidRPr="00410031">
          <w:rPr>
            <w:rStyle w:val="Hyperlink"/>
            <w:noProof/>
          </w:rPr>
          <w:t>Summary of Groundwater Well Locations and Samples Collected</w:t>
        </w:r>
        <w:r w:rsidR="00ED4F79">
          <w:rPr>
            <w:noProof/>
            <w:webHidden/>
          </w:rPr>
          <w:tab/>
        </w:r>
        <w:r w:rsidR="00ED4F79">
          <w:rPr>
            <w:noProof/>
            <w:webHidden/>
          </w:rPr>
          <w:fldChar w:fldCharType="begin"/>
        </w:r>
        <w:r w:rsidR="00ED4F79">
          <w:rPr>
            <w:noProof/>
            <w:webHidden/>
          </w:rPr>
          <w:instrText xml:space="preserve"> PAGEREF _Toc461454396 \h </w:instrText>
        </w:r>
        <w:r w:rsidR="00ED4F79">
          <w:rPr>
            <w:noProof/>
            <w:webHidden/>
          </w:rPr>
        </w:r>
        <w:r w:rsidR="00ED4F79">
          <w:rPr>
            <w:noProof/>
            <w:webHidden/>
          </w:rPr>
          <w:fldChar w:fldCharType="separate"/>
        </w:r>
        <w:r w:rsidR="00171C65">
          <w:rPr>
            <w:noProof/>
            <w:webHidden/>
          </w:rPr>
          <w:t>4</w:t>
        </w:r>
        <w:r w:rsidR="00ED4F79">
          <w:rPr>
            <w:noProof/>
            <w:webHidden/>
          </w:rPr>
          <w:fldChar w:fldCharType="end"/>
        </w:r>
      </w:hyperlink>
    </w:p>
    <w:p w14:paraId="749F3610"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397" w:history="1">
        <w:r w:rsidR="00ED4F79" w:rsidRPr="00410031">
          <w:rPr>
            <w:rStyle w:val="Hyperlink"/>
            <w:noProof/>
          </w:rPr>
          <w:t>Table 2-1</w:t>
        </w:r>
        <w:r w:rsidR="00ED4F79">
          <w:rPr>
            <w:rFonts w:asciiTheme="minorHAnsi" w:eastAsiaTheme="minorEastAsia" w:hAnsiTheme="minorHAnsi" w:cstheme="minorBidi"/>
            <w:iCs w:val="0"/>
            <w:noProof/>
            <w:sz w:val="22"/>
            <w:szCs w:val="22"/>
            <w:lang w:eastAsia="en-CA"/>
          </w:rPr>
          <w:tab/>
        </w:r>
        <w:r w:rsidR="00ED4F79" w:rsidRPr="00410031">
          <w:rPr>
            <w:rStyle w:val="Hyperlink"/>
            <w:noProof/>
          </w:rPr>
          <w:t>Groundwater Sampling – Field Parameter Purging Criteria</w:t>
        </w:r>
        <w:r w:rsidR="00ED4F79">
          <w:rPr>
            <w:noProof/>
            <w:webHidden/>
          </w:rPr>
          <w:tab/>
        </w:r>
        <w:r w:rsidR="00ED4F79">
          <w:rPr>
            <w:noProof/>
            <w:webHidden/>
          </w:rPr>
          <w:fldChar w:fldCharType="begin"/>
        </w:r>
        <w:r w:rsidR="00ED4F79">
          <w:rPr>
            <w:noProof/>
            <w:webHidden/>
          </w:rPr>
          <w:instrText xml:space="preserve"> PAGEREF _Toc461454397 \h </w:instrText>
        </w:r>
        <w:r w:rsidR="00ED4F79">
          <w:rPr>
            <w:noProof/>
            <w:webHidden/>
          </w:rPr>
        </w:r>
        <w:r w:rsidR="00ED4F79">
          <w:rPr>
            <w:noProof/>
            <w:webHidden/>
          </w:rPr>
          <w:fldChar w:fldCharType="separate"/>
        </w:r>
        <w:r w:rsidR="00171C65">
          <w:rPr>
            <w:noProof/>
            <w:webHidden/>
          </w:rPr>
          <w:t>9</w:t>
        </w:r>
        <w:r w:rsidR="00ED4F79">
          <w:rPr>
            <w:noProof/>
            <w:webHidden/>
          </w:rPr>
          <w:fldChar w:fldCharType="end"/>
        </w:r>
      </w:hyperlink>
    </w:p>
    <w:p w14:paraId="1AE9FC3A"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398" w:history="1">
        <w:r w:rsidR="00ED4F79" w:rsidRPr="00410031">
          <w:rPr>
            <w:rStyle w:val="Hyperlink"/>
            <w:noProof/>
          </w:rPr>
          <w:t>Table 2-2</w:t>
        </w:r>
        <w:r w:rsidR="00ED4F79">
          <w:rPr>
            <w:rFonts w:asciiTheme="minorHAnsi" w:eastAsiaTheme="minorEastAsia" w:hAnsiTheme="minorHAnsi" w:cstheme="minorBidi"/>
            <w:iCs w:val="0"/>
            <w:noProof/>
            <w:sz w:val="22"/>
            <w:szCs w:val="22"/>
            <w:lang w:eastAsia="en-CA"/>
          </w:rPr>
          <w:tab/>
        </w:r>
        <w:r w:rsidR="00ED4F79" w:rsidRPr="00410031">
          <w:rPr>
            <w:rStyle w:val="Hyperlink"/>
            <w:noProof/>
          </w:rPr>
          <w:t>Groundwater Sampling Parameter Priority, Preservation, and Intended Analysis</w:t>
        </w:r>
        <w:r w:rsidR="00ED4F79">
          <w:rPr>
            <w:noProof/>
            <w:webHidden/>
          </w:rPr>
          <w:tab/>
        </w:r>
        <w:r w:rsidR="00ED4F79">
          <w:rPr>
            <w:noProof/>
            <w:webHidden/>
          </w:rPr>
          <w:fldChar w:fldCharType="begin"/>
        </w:r>
        <w:r w:rsidR="00ED4F79">
          <w:rPr>
            <w:noProof/>
            <w:webHidden/>
          </w:rPr>
          <w:instrText xml:space="preserve"> PAGEREF _Toc461454398 \h </w:instrText>
        </w:r>
        <w:r w:rsidR="00ED4F79">
          <w:rPr>
            <w:noProof/>
            <w:webHidden/>
          </w:rPr>
        </w:r>
        <w:r w:rsidR="00ED4F79">
          <w:rPr>
            <w:noProof/>
            <w:webHidden/>
          </w:rPr>
          <w:fldChar w:fldCharType="separate"/>
        </w:r>
        <w:r w:rsidR="00171C65">
          <w:rPr>
            <w:noProof/>
            <w:webHidden/>
          </w:rPr>
          <w:t>10</w:t>
        </w:r>
        <w:r w:rsidR="00ED4F79">
          <w:rPr>
            <w:noProof/>
            <w:webHidden/>
          </w:rPr>
          <w:fldChar w:fldCharType="end"/>
        </w:r>
      </w:hyperlink>
    </w:p>
    <w:p w14:paraId="1D7DECA7"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399" w:history="1">
        <w:r w:rsidR="00ED4F79" w:rsidRPr="00410031">
          <w:rPr>
            <w:rStyle w:val="Hyperlink"/>
            <w:noProof/>
          </w:rPr>
          <w:t>Table 3-1</w:t>
        </w:r>
        <w:r w:rsidR="00ED4F79">
          <w:rPr>
            <w:rFonts w:asciiTheme="minorHAnsi" w:eastAsiaTheme="minorEastAsia" w:hAnsiTheme="minorHAnsi" w:cstheme="minorBidi"/>
            <w:iCs w:val="0"/>
            <w:noProof/>
            <w:sz w:val="22"/>
            <w:szCs w:val="22"/>
            <w:lang w:eastAsia="en-CA"/>
          </w:rPr>
          <w:tab/>
        </w:r>
        <w:r w:rsidR="00ED4F79" w:rsidRPr="00410031">
          <w:rPr>
            <w:rStyle w:val="Hyperlink"/>
            <w:noProof/>
          </w:rPr>
          <w:t>Summary of Direct Samples Collected During May 2016 Sampling Program</w:t>
        </w:r>
        <w:r w:rsidR="00ED4F79">
          <w:rPr>
            <w:noProof/>
            <w:webHidden/>
          </w:rPr>
          <w:tab/>
        </w:r>
        <w:r w:rsidR="00ED4F79">
          <w:rPr>
            <w:noProof/>
            <w:webHidden/>
          </w:rPr>
          <w:fldChar w:fldCharType="begin"/>
        </w:r>
        <w:r w:rsidR="00ED4F79">
          <w:rPr>
            <w:noProof/>
            <w:webHidden/>
          </w:rPr>
          <w:instrText xml:space="preserve"> PAGEREF _Toc461454399 \h </w:instrText>
        </w:r>
        <w:r w:rsidR="00ED4F79">
          <w:rPr>
            <w:noProof/>
            <w:webHidden/>
          </w:rPr>
        </w:r>
        <w:r w:rsidR="00ED4F79">
          <w:rPr>
            <w:noProof/>
            <w:webHidden/>
          </w:rPr>
          <w:fldChar w:fldCharType="separate"/>
        </w:r>
        <w:r w:rsidR="00171C65">
          <w:rPr>
            <w:noProof/>
            <w:webHidden/>
          </w:rPr>
          <w:t>14</w:t>
        </w:r>
        <w:r w:rsidR="00ED4F79">
          <w:rPr>
            <w:noProof/>
            <w:webHidden/>
          </w:rPr>
          <w:fldChar w:fldCharType="end"/>
        </w:r>
      </w:hyperlink>
    </w:p>
    <w:p w14:paraId="02EC8343"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400" w:history="1">
        <w:r w:rsidR="00ED4F79" w:rsidRPr="00410031">
          <w:rPr>
            <w:rStyle w:val="Hyperlink"/>
            <w:noProof/>
          </w:rPr>
          <w:t xml:space="preserve">Table 3-2 </w:t>
        </w:r>
        <w:r w:rsidR="00ED4F79">
          <w:rPr>
            <w:rFonts w:asciiTheme="minorHAnsi" w:eastAsiaTheme="minorEastAsia" w:hAnsiTheme="minorHAnsi" w:cstheme="minorBidi"/>
            <w:iCs w:val="0"/>
            <w:noProof/>
            <w:sz w:val="22"/>
            <w:szCs w:val="22"/>
            <w:lang w:eastAsia="en-CA"/>
          </w:rPr>
          <w:tab/>
        </w:r>
        <w:r w:rsidR="00ED4F79" w:rsidRPr="00410031">
          <w:rPr>
            <w:rStyle w:val="Hyperlink"/>
            <w:noProof/>
          </w:rPr>
          <w:t>Groundwater Field Parameters and Well Measurements for May 2016 Sampling Program</w:t>
        </w:r>
        <w:r w:rsidR="00ED4F79">
          <w:rPr>
            <w:noProof/>
            <w:webHidden/>
          </w:rPr>
          <w:tab/>
        </w:r>
        <w:r w:rsidR="00ED4F79">
          <w:rPr>
            <w:noProof/>
            <w:webHidden/>
          </w:rPr>
          <w:fldChar w:fldCharType="begin"/>
        </w:r>
        <w:r w:rsidR="00ED4F79">
          <w:rPr>
            <w:noProof/>
            <w:webHidden/>
          </w:rPr>
          <w:instrText xml:space="preserve"> PAGEREF _Toc461454400 \h </w:instrText>
        </w:r>
        <w:r w:rsidR="00ED4F79">
          <w:rPr>
            <w:noProof/>
            <w:webHidden/>
          </w:rPr>
        </w:r>
        <w:r w:rsidR="00ED4F79">
          <w:rPr>
            <w:noProof/>
            <w:webHidden/>
          </w:rPr>
          <w:fldChar w:fldCharType="separate"/>
        </w:r>
        <w:r w:rsidR="00171C65">
          <w:rPr>
            <w:noProof/>
            <w:webHidden/>
          </w:rPr>
          <w:t>15</w:t>
        </w:r>
        <w:r w:rsidR="00ED4F79">
          <w:rPr>
            <w:noProof/>
            <w:webHidden/>
          </w:rPr>
          <w:fldChar w:fldCharType="end"/>
        </w:r>
      </w:hyperlink>
    </w:p>
    <w:p w14:paraId="4674447B"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401" w:history="1">
        <w:r w:rsidR="00ED4F79" w:rsidRPr="00410031">
          <w:rPr>
            <w:rStyle w:val="Hyperlink"/>
            <w:noProof/>
          </w:rPr>
          <w:t>Table 3-3</w:t>
        </w:r>
        <w:r w:rsidR="00ED4F79">
          <w:rPr>
            <w:rFonts w:asciiTheme="minorHAnsi" w:eastAsiaTheme="minorEastAsia" w:hAnsiTheme="minorHAnsi" w:cstheme="minorBidi"/>
            <w:iCs w:val="0"/>
            <w:noProof/>
            <w:sz w:val="22"/>
            <w:szCs w:val="22"/>
            <w:lang w:eastAsia="en-CA"/>
          </w:rPr>
          <w:tab/>
        </w:r>
        <w:r w:rsidR="00ED4F79" w:rsidRPr="00410031">
          <w:rPr>
            <w:rStyle w:val="Hyperlink"/>
            <w:noProof/>
          </w:rPr>
          <w:t>Summary of CCME FAL Guideline Exceedances for May 2016 Sampling Program</w:t>
        </w:r>
        <w:r w:rsidR="00ED4F79">
          <w:rPr>
            <w:noProof/>
            <w:webHidden/>
          </w:rPr>
          <w:tab/>
        </w:r>
        <w:r w:rsidR="00ED4F79">
          <w:rPr>
            <w:noProof/>
            <w:webHidden/>
          </w:rPr>
          <w:fldChar w:fldCharType="begin"/>
        </w:r>
        <w:r w:rsidR="00ED4F79">
          <w:rPr>
            <w:noProof/>
            <w:webHidden/>
          </w:rPr>
          <w:instrText xml:space="preserve"> PAGEREF _Toc461454401 \h </w:instrText>
        </w:r>
        <w:r w:rsidR="00ED4F79">
          <w:rPr>
            <w:noProof/>
            <w:webHidden/>
          </w:rPr>
        </w:r>
        <w:r w:rsidR="00ED4F79">
          <w:rPr>
            <w:noProof/>
            <w:webHidden/>
          </w:rPr>
          <w:fldChar w:fldCharType="separate"/>
        </w:r>
        <w:r w:rsidR="00171C65">
          <w:rPr>
            <w:noProof/>
            <w:webHidden/>
          </w:rPr>
          <w:t>19</w:t>
        </w:r>
        <w:r w:rsidR="00ED4F79">
          <w:rPr>
            <w:noProof/>
            <w:webHidden/>
          </w:rPr>
          <w:fldChar w:fldCharType="end"/>
        </w:r>
      </w:hyperlink>
    </w:p>
    <w:p w14:paraId="4C9A5CC8" w14:textId="77777777" w:rsidR="005305F1" w:rsidRPr="00404531" w:rsidRDefault="005305F1" w:rsidP="005305F1">
      <w:pPr>
        <w:keepNext/>
        <w:spacing w:before="240" w:line="240" w:lineRule="auto"/>
        <w:rPr>
          <w:b/>
        </w:rPr>
      </w:pPr>
      <w:r w:rsidRPr="00404531">
        <w:rPr>
          <w:iCs w:val="0"/>
        </w:rPr>
        <w:fldChar w:fldCharType="end"/>
      </w:r>
      <w:r w:rsidRPr="00404531">
        <w:rPr>
          <w:b/>
        </w:rPr>
        <w:t>Li</w:t>
      </w:r>
      <w:r>
        <w:rPr>
          <w:b/>
        </w:rPr>
        <w:t>st of Figures</w:t>
      </w:r>
    </w:p>
    <w:p w14:paraId="310D88FB" w14:textId="77777777" w:rsidR="00ED4F79" w:rsidRDefault="005305F1">
      <w:pPr>
        <w:pStyle w:val="TableofFigures"/>
        <w:tabs>
          <w:tab w:val="right" w:leader="dot" w:pos="9350"/>
        </w:tabs>
        <w:rPr>
          <w:rFonts w:asciiTheme="minorHAnsi" w:eastAsiaTheme="minorEastAsia" w:hAnsiTheme="minorHAnsi" w:cstheme="minorBidi"/>
          <w:iCs w:val="0"/>
          <w:noProof/>
          <w:sz w:val="22"/>
          <w:szCs w:val="22"/>
          <w:lang w:eastAsia="en-CA"/>
        </w:rPr>
      </w:pPr>
      <w:r w:rsidRPr="00404531">
        <w:rPr>
          <w:rFonts w:cs="Arial"/>
          <w:b/>
          <w:szCs w:val="20"/>
        </w:rPr>
        <w:fldChar w:fldCharType="begin"/>
      </w:r>
      <w:r w:rsidRPr="00404531">
        <w:rPr>
          <w:rFonts w:cs="Arial"/>
          <w:b/>
          <w:szCs w:val="20"/>
        </w:rPr>
        <w:instrText xml:space="preserve"> TOC \h \z \t "Figures" \c </w:instrText>
      </w:r>
      <w:r w:rsidRPr="00404531">
        <w:rPr>
          <w:rFonts w:cs="Arial"/>
          <w:b/>
          <w:szCs w:val="20"/>
        </w:rPr>
        <w:fldChar w:fldCharType="separate"/>
      </w:r>
      <w:hyperlink w:anchor="_Toc461454402" w:history="1">
        <w:r w:rsidR="00ED4F79" w:rsidRPr="006F2786">
          <w:rPr>
            <w:rStyle w:val="Hyperlink"/>
            <w:noProof/>
          </w:rPr>
          <w:t>Figure 1-1</w:t>
        </w:r>
        <w:r w:rsidR="00ED4F79">
          <w:rPr>
            <w:rFonts w:asciiTheme="minorHAnsi" w:eastAsiaTheme="minorEastAsia" w:hAnsiTheme="minorHAnsi" w:cstheme="minorBidi"/>
            <w:iCs w:val="0"/>
            <w:noProof/>
            <w:sz w:val="22"/>
            <w:szCs w:val="22"/>
            <w:lang w:eastAsia="en-CA"/>
          </w:rPr>
          <w:tab/>
        </w:r>
        <w:r w:rsidR="00ED4F79" w:rsidRPr="006F2786">
          <w:rPr>
            <w:rStyle w:val="Hyperlink"/>
            <w:noProof/>
          </w:rPr>
          <w:t>Site Location – Mount Nansen Site</w:t>
        </w:r>
        <w:r w:rsidR="00ED4F79">
          <w:rPr>
            <w:noProof/>
            <w:webHidden/>
          </w:rPr>
          <w:tab/>
        </w:r>
        <w:r w:rsidR="00ED4F79">
          <w:rPr>
            <w:noProof/>
            <w:webHidden/>
          </w:rPr>
          <w:fldChar w:fldCharType="begin"/>
        </w:r>
        <w:r w:rsidR="00ED4F79">
          <w:rPr>
            <w:noProof/>
            <w:webHidden/>
          </w:rPr>
          <w:instrText xml:space="preserve"> PAGEREF _Toc461454402 \h </w:instrText>
        </w:r>
        <w:r w:rsidR="00ED4F79">
          <w:rPr>
            <w:noProof/>
            <w:webHidden/>
          </w:rPr>
        </w:r>
        <w:r w:rsidR="00ED4F79">
          <w:rPr>
            <w:noProof/>
            <w:webHidden/>
          </w:rPr>
          <w:fldChar w:fldCharType="separate"/>
        </w:r>
        <w:r w:rsidR="00171C65">
          <w:rPr>
            <w:noProof/>
            <w:webHidden/>
          </w:rPr>
          <w:t>3</w:t>
        </w:r>
        <w:r w:rsidR="00ED4F79">
          <w:rPr>
            <w:noProof/>
            <w:webHidden/>
          </w:rPr>
          <w:fldChar w:fldCharType="end"/>
        </w:r>
      </w:hyperlink>
    </w:p>
    <w:p w14:paraId="6F4CE072"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403" w:history="1">
        <w:r w:rsidR="00ED4F79" w:rsidRPr="006F2786">
          <w:rPr>
            <w:rStyle w:val="Hyperlink"/>
            <w:noProof/>
          </w:rPr>
          <w:t>Figure 1-2</w:t>
        </w:r>
        <w:r w:rsidR="00ED4F79">
          <w:rPr>
            <w:rFonts w:asciiTheme="minorHAnsi" w:eastAsiaTheme="minorEastAsia" w:hAnsiTheme="minorHAnsi" w:cstheme="minorBidi"/>
            <w:iCs w:val="0"/>
            <w:noProof/>
            <w:sz w:val="22"/>
            <w:szCs w:val="22"/>
            <w:lang w:eastAsia="en-CA"/>
          </w:rPr>
          <w:tab/>
        </w:r>
        <w:r w:rsidR="00ED4F79" w:rsidRPr="006F2786">
          <w:rPr>
            <w:rStyle w:val="Hyperlink"/>
            <w:noProof/>
          </w:rPr>
          <w:t>Groundwater Sampling Locations – Dome Creek and Tailings Facility</w:t>
        </w:r>
        <w:r w:rsidR="00ED4F79">
          <w:rPr>
            <w:noProof/>
            <w:webHidden/>
          </w:rPr>
          <w:tab/>
        </w:r>
        <w:r w:rsidR="00ED4F79">
          <w:rPr>
            <w:noProof/>
            <w:webHidden/>
          </w:rPr>
          <w:fldChar w:fldCharType="begin"/>
        </w:r>
        <w:r w:rsidR="00ED4F79">
          <w:rPr>
            <w:noProof/>
            <w:webHidden/>
          </w:rPr>
          <w:instrText xml:space="preserve"> PAGEREF _Toc461454403 \h </w:instrText>
        </w:r>
        <w:r w:rsidR="00ED4F79">
          <w:rPr>
            <w:noProof/>
            <w:webHidden/>
          </w:rPr>
        </w:r>
        <w:r w:rsidR="00ED4F79">
          <w:rPr>
            <w:noProof/>
            <w:webHidden/>
          </w:rPr>
          <w:fldChar w:fldCharType="separate"/>
        </w:r>
        <w:r w:rsidR="00171C65">
          <w:rPr>
            <w:noProof/>
            <w:webHidden/>
          </w:rPr>
          <w:t>6</w:t>
        </w:r>
        <w:r w:rsidR="00ED4F79">
          <w:rPr>
            <w:noProof/>
            <w:webHidden/>
          </w:rPr>
          <w:fldChar w:fldCharType="end"/>
        </w:r>
      </w:hyperlink>
    </w:p>
    <w:p w14:paraId="734B5864" w14:textId="77777777" w:rsidR="00ED4F79" w:rsidRDefault="0070390F">
      <w:pPr>
        <w:pStyle w:val="TableofFigures"/>
        <w:tabs>
          <w:tab w:val="right" w:leader="dot" w:pos="9350"/>
        </w:tabs>
        <w:rPr>
          <w:rFonts w:asciiTheme="minorHAnsi" w:eastAsiaTheme="minorEastAsia" w:hAnsiTheme="minorHAnsi" w:cstheme="minorBidi"/>
          <w:iCs w:val="0"/>
          <w:noProof/>
          <w:sz w:val="22"/>
          <w:szCs w:val="22"/>
          <w:lang w:eastAsia="en-CA"/>
        </w:rPr>
      </w:pPr>
      <w:hyperlink w:anchor="_Toc461454404" w:history="1">
        <w:r w:rsidR="00ED4F79" w:rsidRPr="006F2786">
          <w:rPr>
            <w:rStyle w:val="Hyperlink"/>
            <w:noProof/>
          </w:rPr>
          <w:t>Figure 1-3</w:t>
        </w:r>
        <w:r w:rsidR="00ED4F79">
          <w:rPr>
            <w:rFonts w:asciiTheme="minorHAnsi" w:eastAsiaTheme="minorEastAsia" w:hAnsiTheme="minorHAnsi" w:cstheme="minorBidi"/>
            <w:iCs w:val="0"/>
            <w:noProof/>
            <w:sz w:val="22"/>
            <w:szCs w:val="22"/>
            <w:lang w:eastAsia="en-CA"/>
          </w:rPr>
          <w:tab/>
        </w:r>
        <w:r w:rsidR="00ED4F79" w:rsidRPr="006F2786">
          <w:rPr>
            <w:rStyle w:val="Hyperlink"/>
            <w:noProof/>
          </w:rPr>
          <w:t>Groundwater Sampling Locations – Mill Complex and Brown McDade Pit</w:t>
        </w:r>
        <w:r w:rsidR="00ED4F79">
          <w:rPr>
            <w:noProof/>
            <w:webHidden/>
          </w:rPr>
          <w:tab/>
        </w:r>
        <w:r w:rsidR="00ED4F79">
          <w:rPr>
            <w:noProof/>
            <w:webHidden/>
          </w:rPr>
          <w:fldChar w:fldCharType="begin"/>
        </w:r>
        <w:r w:rsidR="00ED4F79">
          <w:rPr>
            <w:noProof/>
            <w:webHidden/>
          </w:rPr>
          <w:instrText xml:space="preserve"> PAGEREF _Toc461454404 \h </w:instrText>
        </w:r>
        <w:r w:rsidR="00ED4F79">
          <w:rPr>
            <w:noProof/>
            <w:webHidden/>
          </w:rPr>
        </w:r>
        <w:r w:rsidR="00ED4F79">
          <w:rPr>
            <w:noProof/>
            <w:webHidden/>
          </w:rPr>
          <w:fldChar w:fldCharType="separate"/>
        </w:r>
        <w:r w:rsidR="00171C65">
          <w:rPr>
            <w:noProof/>
            <w:webHidden/>
          </w:rPr>
          <w:t>7</w:t>
        </w:r>
        <w:r w:rsidR="00ED4F79">
          <w:rPr>
            <w:noProof/>
            <w:webHidden/>
          </w:rPr>
          <w:fldChar w:fldCharType="end"/>
        </w:r>
      </w:hyperlink>
    </w:p>
    <w:p w14:paraId="15D82F4A" w14:textId="77777777" w:rsidR="005305F1" w:rsidRPr="00404531" w:rsidRDefault="005305F1" w:rsidP="005305F1">
      <w:pPr>
        <w:keepNext/>
        <w:spacing w:before="240" w:line="240" w:lineRule="auto"/>
        <w:rPr>
          <w:b/>
        </w:rPr>
      </w:pPr>
      <w:r w:rsidRPr="00404531">
        <w:fldChar w:fldCharType="end"/>
      </w:r>
      <w:r w:rsidRPr="00404531">
        <w:rPr>
          <w:b/>
        </w:rPr>
        <w:t xml:space="preserve">List of Tables </w:t>
      </w:r>
      <w:r w:rsidRPr="00404531">
        <w:rPr>
          <w:b/>
          <w:i/>
        </w:rPr>
        <w:t>(following text)</w:t>
      </w:r>
    </w:p>
    <w:p w14:paraId="219AF6FC" w14:textId="77777777" w:rsidR="005305F1" w:rsidRPr="00404531" w:rsidRDefault="005305F1" w:rsidP="005305F1">
      <w:pPr>
        <w:spacing w:after="60"/>
        <w:ind w:left="1440" w:hanging="1440"/>
      </w:pPr>
      <w:r w:rsidRPr="00404531">
        <w:t>Table A</w:t>
      </w:r>
      <w:r w:rsidRPr="00404531">
        <w:tab/>
        <w:t>Groundwater Sampling Analytical Results and CCM</w:t>
      </w:r>
      <w:r>
        <w:t>E Guideline Exceedances for 2015 September</w:t>
      </w:r>
      <w:r w:rsidRPr="00404531">
        <w:t xml:space="preserve"> Sampling Program</w:t>
      </w:r>
    </w:p>
    <w:p w14:paraId="5101F7DD" w14:textId="77777777" w:rsidR="005305F1" w:rsidRPr="00404531" w:rsidRDefault="005305F1" w:rsidP="005305F1">
      <w:pPr>
        <w:spacing w:after="60"/>
        <w:ind w:left="1440" w:hanging="1440"/>
      </w:pPr>
      <w:r w:rsidRPr="00404531">
        <w:t>Table B</w:t>
      </w:r>
      <w:r w:rsidRPr="00404531">
        <w:tab/>
        <w:t>QA/</w:t>
      </w:r>
      <w:r>
        <w:t>Q</w:t>
      </w:r>
      <w:r w:rsidRPr="00404531">
        <w:t>C Analytical Data</w:t>
      </w:r>
    </w:p>
    <w:p w14:paraId="538EBCB7" w14:textId="77777777" w:rsidR="005305F1" w:rsidRPr="00404531" w:rsidRDefault="005305F1" w:rsidP="005305F1">
      <w:pPr>
        <w:keepNext/>
        <w:spacing w:before="240" w:line="240" w:lineRule="auto"/>
        <w:rPr>
          <w:b/>
        </w:rPr>
      </w:pPr>
      <w:r w:rsidRPr="00404531">
        <w:rPr>
          <w:b/>
        </w:rPr>
        <w:t>List of Appendices</w:t>
      </w:r>
    </w:p>
    <w:p w14:paraId="25EA93BF" w14:textId="77777777" w:rsidR="005305F1" w:rsidRPr="00404531" w:rsidRDefault="005305F1" w:rsidP="005305F1">
      <w:pPr>
        <w:spacing w:after="60"/>
      </w:pPr>
      <w:r w:rsidRPr="00404531">
        <w:t xml:space="preserve">Appendix A </w:t>
      </w:r>
      <w:r w:rsidRPr="00404531">
        <w:tab/>
        <w:t>Site Photographs</w:t>
      </w:r>
    </w:p>
    <w:p w14:paraId="3332C301" w14:textId="77777777" w:rsidR="005305F1" w:rsidRPr="00404531" w:rsidRDefault="005305F1" w:rsidP="005305F1">
      <w:pPr>
        <w:spacing w:after="60"/>
      </w:pPr>
      <w:r w:rsidRPr="00404531">
        <w:t xml:space="preserve">Appendix B </w:t>
      </w:r>
      <w:r w:rsidRPr="00404531">
        <w:tab/>
        <w:t>Field Forms</w:t>
      </w:r>
    </w:p>
    <w:p w14:paraId="3D6FD52E" w14:textId="77777777" w:rsidR="005305F1" w:rsidRDefault="005305F1" w:rsidP="005305F1">
      <w:pPr>
        <w:spacing w:after="60"/>
        <w:jc w:val="left"/>
        <w:rPr>
          <w:lang w:eastAsia="ja-JP"/>
        </w:rPr>
      </w:pPr>
      <w:r w:rsidRPr="00404531">
        <w:t>Appendix C</w:t>
      </w:r>
      <w:r w:rsidRPr="00404531">
        <w:tab/>
        <w:t>Laboratory Reports</w:t>
      </w:r>
    </w:p>
    <w:p w14:paraId="06521B0F" w14:textId="77777777" w:rsidR="005305F1" w:rsidRPr="00404531" w:rsidRDefault="005305F1" w:rsidP="005305F1">
      <w:pPr>
        <w:spacing w:after="60"/>
        <w:jc w:val="left"/>
        <w:rPr>
          <w:lang w:eastAsia="ja-JP"/>
        </w:rPr>
        <w:sectPr w:rsidR="005305F1" w:rsidRPr="00404531" w:rsidSect="00F63E82">
          <w:headerReference w:type="first" r:id="rId9"/>
          <w:footerReference w:type="first" r:id="rId10"/>
          <w:pgSz w:w="12240" w:h="15840" w:code="1"/>
          <w:pgMar w:top="1440" w:right="1440" w:bottom="1440" w:left="1440" w:header="720" w:footer="720" w:gutter="0"/>
          <w:pgNumType w:fmt="lowerRoman" w:start="1"/>
          <w:cols w:space="720"/>
          <w:docGrid w:linePitch="360"/>
        </w:sectPr>
      </w:pPr>
      <w:r>
        <w:rPr>
          <w:lang w:eastAsia="ja-JP"/>
        </w:rPr>
        <w:t>Appendix D</w:t>
      </w:r>
      <w:r>
        <w:rPr>
          <w:lang w:eastAsia="ja-JP"/>
        </w:rPr>
        <w:tab/>
        <w:t>Response to Client Comments</w:t>
      </w:r>
    </w:p>
    <w:p w14:paraId="16E4BDA8" w14:textId="77777777" w:rsidR="005305F1" w:rsidRPr="00404531" w:rsidRDefault="005305F1" w:rsidP="00ED4F79">
      <w:pPr>
        <w:pStyle w:val="Heading1"/>
      </w:pPr>
      <w:bookmarkStart w:id="1" w:name="_Toc464550990"/>
      <w:r w:rsidRPr="00404531">
        <w:lastRenderedPageBreak/>
        <w:t>Introduction</w:t>
      </w:r>
      <w:bookmarkEnd w:id="1"/>
    </w:p>
    <w:p w14:paraId="604C9A24" w14:textId="77777777" w:rsidR="005305F1" w:rsidRPr="006C2305" w:rsidRDefault="005305F1" w:rsidP="00ED4F79">
      <w:r w:rsidRPr="006C2305">
        <w:t xml:space="preserve">This Work was performed in accordance with </w:t>
      </w:r>
      <w:r w:rsidRPr="00DB4D33">
        <w:t>Contract C00033455 between Hemmera Envirochem Inc. (“Hemmera”) and Government of Yukon (“Client”), dated May 13, 2016 (“Contract”). In performing this Work, Hemmera has relied in good faith on in</w:t>
      </w:r>
      <w:r w:rsidRPr="006C2305">
        <w:t>formation provided by others, and has assumed that the information provided by those individuals is both complete and accurate. This Work was performed to current industry standard practice for similar environmental work, within the relevant jurisdiction and same locale. The findings presented herein should be considered within the context of the scope of work and project terms of reference; further, the findings are time sensitive and are considered valid only at the time the Report was produced. The conclusions and recommendations contained in this Report are based upon the applicable guidelines, regulations, and legislation existing at the time the Report was produced; any changes in the regulatory regime may alter the conclusions and/or recommendations.</w:t>
      </w:r>
    </w:p>
    <w:p w14:paraId="75C2352F" w14:textId="77777777" w:rsidR="005305F1" w:rsidRPr="006C2305" w:rsidRDefault="005305F1" w:rsidP="00ED4F79">
      <w:r w:rsidRPr="006C2305">
        <w:t xml:space="preserve">Hemmera Envirochem Inc. and Ecological Logistics &amp; Research Ltd. (Hemmera/ELR) were retained by the Government of Yukon (GY), Assessment and Abandoned Mines (AAM) to conduct a groundwater monitoring and sampling program at the Mount Nansen </w:t>
      </w:r>
      <w:r>
        <w:t>S</w:t>
      </w:r>
      <w:r w:rsidRPr="006C2305">
        <w:t xml:space="preserve">ite (the Site) in </w:t>
      </w:r>
      <w:r>
        <w:t>May</w:t>
      </w:r>
      <w:r w:rsidRPr="006C2305">
        <w:t xml:space="preserve">, 2016. Hemmera/ELR’s scope of work included the monitoring of groundwater wells and collection of groundwater samples from a series of existing groundwater wells at the Site. This report summarizes the monitoring and sampling activities, a description of methodologies and field conditions encountered, a summary of field </w:t>
      </w:r>
      <w:r w:rsidRPr="006C2305">
        <w:rPr>
          <w:i/>
        </w:rPr>
        <w:t>in-situ</w:t>
      </w:r>
      <w:r w:rsidRPr="006C2305">
        <w:t xml:space="preserve"> and laboratory analytical results including a comparison to applicable guidelines, a description of any observations and/or occurrences that may have influenced program results, and recommendations relating to sample procedures and monitoring well conditions. This report does not provide an interpretation of the results, nor does it provide recommendations relating to groundwater quality at the</w:t>
      </w:r>
      <w:r>
        <w:t> </w:t>
      </w:r>
      <w:r w:rsidRPr="006C2305">
        <w:t xml:space="preserve">Site. </w:t>
      </w:r>
    </w:p>
    <w:p w14:paraId="367F51AC" w14:textId="77777777" w:rsidR="005305F1" w:rsidRPr="006C2305" w:rsidRDefault="005305F1" w:rsidP="003F5216">
      <w:pPr>
        <w:pStyle w:val="Heading2"/>
      </w:pPr>
      <w:bookmarkStart w:id="2" w:name="_Toc464550991"/>
      <w:r w:rsidRPr="006C2305">
        <w:t>Site Location</w:t>
      </w:r>
      <w:bookmarkEnd w:id="2"/>
    </w:p>
    <w:p w14:paraId="4D6D083A" w14:textId="77777777" w:rsidR="005305F1" w:rsidRPr="00404531" w:rsidRDefault="005305F1" w:rsidP="00ED4F79">
      <w:r w:rsidRPr="006C2305">
        <w:t>The Mount Nansen site is located approximately 45 kilometres (km) west of the Town of Carmacks (70 km by road). This Type II abandoned mine site consists of three (3) primary areas of existing infrastructure: the Brown McDade Pit, a Mill Complex, and a Tailings Facility (</w:t>
      </w:r>
      <w:r w:rsidRPr="006C2305">
        <w:rPr>
          <w:b/>
        </w:rPr>
        <w:t>Figure 1-1</w:t>
      </w:r>
      <w:r w:rsidRPr="006C2305">
        <w:t xml:space="preserve">). Groundwater monitoring wells exist throughout the Site, a subset of which were sampled during the </w:t>
      </w:r>
      <w:r>
        <w:t>May</w:t>
      </w:r>
      <w:r w:rsidRPr="006C2305">
        <w:t xml:space="preserve"> 2016 groundwater monitoring and sampling program. The groundwater monitoring locations included in this program are described in </w:t>
      </w:r>
      <w:r w:rsidRPr="006C2305">
        <w:rPr>
          <w:b/>
        </w:rPr>
        <w:t>Sections 1.2</w:t>
      </w:r>
      <w:r w:rsidRPr="006C2305">
        <w:t xml:space="preserve"> and </w:t>
      </w:r>
      <w:r w:rsidRPr="006C2305">
        <w:rPr>
          <w:b/>
        </w:rPr>
        <w:t>1.3</w:t>
      </w:r>
      <w:r w:rsidRPr="006C2305">
        <w:t>.</w:t>
      </w:r>
    </w:p>
    <w:p w14:paraId="6AE1839E" w14:textId="77777777" w:rsidR="005305F1" w:rsidRPr="00404531" w:rsidRDefault="005305F1" w:rsidP="003F5216">
      <w:pPr>
        <w:pStyle w:val="Heading2"/>
      </w:pPr>
      <w:bookmarkStart w:id="3" w:name="_Toc464550992"/>
      <w:r w:rsidRPr="00404531">
        <w:lastRenderedPageBreak/>
        <w:t>Scope of Work</w:t>
      </w:r>
      <w:bookmarkEnd w:id="3"/>
    </w:p>
    <w:p w14:paraId="68832979" w14:textId="77777777" w:rsidR="005305F1" w:rsidRPr="006C2305" w:rsidRDefault="005305F1" w:rsidP="00ED4F79">
      <w:pPr>
        <w:keepNext/>
      </w:pPr>
      <w:r w:rsidRPr="006C2305">
        <w:t xml:space="preserve">The scope of work for this program included the coordination and execution of the </w:t>
      </w:r>
      <w:r>
        <w:t>May</w:t>
      </w:r>
      <w:r w:rsidRPr="006C2305">
        <w:t xml:space="preserve"> 2016 groundwater monitoring and sampling, analysis of samples, and the presentation of results in a report. </w:t>
      </w:r>
    </w:p>
    <w:p w14:paraId="0ADB0883" w14:textId="7D34CE25" w:rsidR="005305F1" w:rsidRPr="00F0063B" w:rsidRDefault="005305F1" w:rsidP="00ED4F79">
      <w:pPr>
        <w:rPr>
          <w:highlight w:val="yellow"/>
        </w:rPr>
      </w:pPr>
      <w:r w:rsidRPr="00767785">
        <w:t xml:space="preserve">Groundwater sampling at the Site was conducted </w:t>
      </w:r>
      <w:r>
        <w:t>over a four (4</w:t>
      </w:r>
      <w:r w:rsidRPr="00767785">
        <w:t xml:space="preserve">) day period, between </w:t>
      </w:r>
      <w:r>
        <w:t>May 24</w:t>
      </w:r>
      <w:r w:rsidRPr="00767785">
        <w:t xml:space="preserve"> and </w:t>
      </w:r>
      <w:r>
        <w:t>May</w:t>
      </w:r>
      <w:r w:rsidR="005316B7">
        <w:t> </w:t>
      </w:r>
      <w:r>
        <w:t>27</w:t>
      </w:r>
      <w:r w:rsidRPr="00767785">
        <w:t>, 2016. Sampling was conducted by a team of four (4) qualified field staff from Hemmera/ELR (</w:t>
      </w:r>
      <w:r>
        <w:t xml:space="preserve">Jeremy Chua, Michelle McKay, Norbert Botca, and </w:t>
      </w:r>
      <w:r w:rsidRPr="0034014F">
        <w:t>Kristina Beckmann). A total of 60 groundwater wells were included in the May 2016 sampling event (</w:t>
      </w:r>
      <w:r w:rsidRPr="0034014F">
        <w:rPr>
          <w:b/>
        </w:rPr>
        <w:t>Table 1-1</w:t>
      </w:r>
      <w:r w:rsidRPr="0034014F">
        <w:t>). It was not possible to sample two (2) of the groundwater wells listed in the scope of work as they have appeared to have been destroyed during placer mining operations in the summer of 2015 (GSI-PC-02-B and MP09-02; Hemmera, 2015).</w:t>
      </w:r>
      <w:r w:rsidRPr="00C936FE">
        <w:t xml:space="preserve"> </w:t>
      </w:r>
    </w:p>
    <w:p w14:paraId="0FE23F3E" w14:textId="77777777" w:rsidR="005305F1" w:rsidRPr="00767785" w:rsidRDefault="005305F1" w:rsidP="00ED4F79">
      <w:r w:rsidRPr="00767785">
        <w:t xml:space="preserve">At each well (sampling station) headspace gas concentrations were measured, well and water level parameters were measured (depth to water, depth to bottom, well diameter, and well stick-up height), the well was purged, and then prescribed </w:t>
      </w:r>
      <w:r w:rsidRPr="00767785">
        <w:rPr>
          <w:i/>
        </w:rPr>
        <w:t>in-situ</w:t>
      </w:r>
      <w:r w:rsidRPr="00767785">
        <w:t xml:space="preserve"> groundwater quality parameters were measured. Lastly, groundwater samples were collected for laboratory analysis. A detailed description of the sampling methods and measured groundwater quality parameters is provided in </w:t>
      </w:r>
      <w:r w:rsidRPr="00767785">
        <w:rPr>
          <w:b/>
        </w:rPr>
        <w:t>Section 2</w:t>
      </w:r>
      <w:r w:rsidRPr="00767785">
        <w:t>.</w:t>
      </w:r>
    </w:p>
    <w:p w14:paraId="75A0E318" w14:textId="77777777" w:rsidR="005305F1" w:rsidRPr="00767785" w:rsidRDefault="005305F1" w:rsidP="003F5216">
      <w:pPr>
        <w:pStyle w:val="Heading2"/>
      </w:pPr>
      <w:bookmarkStart w:id="4" w:name="_Toc464550993"/>
      <w:r w:rsidRPr="00767785">
        <w:t>Sample Sites</w:t>
      </w:r>
      <w:bookmarkEnd w:id="4"/>
    </w:p>
    <w:p w14:paraId="38350B0D" w14:textId="16AFF642" w:rsidR="005305F1" w:rsidRPr="00404531" w:rsidRDefault="005305F1" w:rsidP="00ED4F79">
      <w:r w:rsidRPr="00767785">
        <w:t xml:space="preserve">The groundwater wells </w:t>
      </w:r>
      <w:r>
        <w:t>included in the May</w:t>
      </w:r>
      <w:r w:rsidRPr="00767785">
        <w:t xml:space="preserve"> 2016 monitoring and sampling event were grouped into six</w:t>
      </w:r>
      <w:r w:rsidR="005316B7">
        <w:t> </w:t>
      </w:r>
      <w:r w:rsidRPr="00767785">
        <w:t>(6)</w:t>
      </w:r>
      <w:r w:rsidR="005316B7">
        <w:t> </w:t>
      </w:r>
      <w:r w:rsidRPr="00767785">
        <w:t>main areas of the Mount Nansen Site (</w:t>
      </w:r>
      <w:r w:rsidRPr="00767785">
        <w:rPr>
          <w:b/>
        </w:rPr>
        <w:t>Table 1-1</w:t>
      </w:r>
      <w:r w:rsidRPr="00767785">
        <w:t>). The majority of groundwater wells were located around existing infrastructure including the tailings facility and seepage dam (2</w:t>
      </w:r>
      <w:r>
        <w:t>4</w:t>
      </w:r>
      <w:r w:rsidRPr="00767785">
        <w:t xml:space="preserve"> wells), the Brown McDade Pit (</w:t>
      </w:r>
      <w:r>
        <w:t>11</w:t>
      </w:r>
      <w:r w:rsidRPr="00767785">
        <w:t xml:space="preserve"> wells) and the Mill Complex (9 wells). Additional wells (primarily drive-point piezometer installations) were sampled in the vicinity of Dome Creek (9 wells) and Pony Creek (</w:t>
      </w:r>
      <w:r>
        <w:t>7</w:t>
      </w:r>
      <w:r w:rsidRPr="00767785">
        <w:t xml:space="preserve"> wells). </w:t>
      </w:r>
      <w:r w:rsidRPr="00767785">
        <w:rPr>
          <w:b/>
        </w:rPr>
        <w:t>Table 1-1</w:t>
      </w:r>
      <w:r w:rsidRPr="00767785">
        <w:t xml:space="preserve"> provides the location, status, and sample recovery for groundwater wells included in the </w:t>
      </w:r>
      <w:r>
        <w:t>May</w:t>
      </w:r>
      <w:r w:rsidRPr="00767785">
        <w:t xml:space="preserve"> 2016 sampling program. The well locations are also illustrated in </w:t>
      </w:r>
      <w:r w:rsidRPr="00767785">
        <w:rPr>
          <w:b/>
        </w:rPr>
        <w:t>Figures 1-2</w:t>
      </w:r>
      <w:r w:rsidRPr="00767785">
        <w:t xml:space="preserve"> and </w:t>
      </w:r>
      <w:r w:rsidRPr="00767785">
        <w:rPr>
          <w:b/>
        </w:rPr>
        <w:t>1-3</w:t>
      </w:r>
      <w:r w:rsidRPr="00767785">
        <w:t>. Photographs of each sample site vis</w:t>
      </w:r>
      <w:r>
        <w:t>ited in May</w:t>
      </w:r>
      <w:r w:rsidRPr="00767785">
        <w:t xml:space="preserve"> 2016 are included in </w:t>
      </w:r>
      <w:r w:rsidRPr="00767785">
        <w:rPr>
          <w:b/>
        </w:rPr>
        <w:t>Appendix A</w:t>
      </w:r>
      <w:r w:rsidRPr="00767785">
        <w:t>.</w:t>
      </w:r>
    </w:p>
    <w:p w14:paraId="65F5CAF6" w14:textId="77777777" w:rsidR="005305F1" w:rsidRPr="00404531" w:rsidRDefault="005305F1" w:rsidP="005305F1">
      <w:pPr>
        <w:adjustRightInd/>
        <w:snapToGrid/>
        <w:spacing w:after="0" w:line="240" w:lineRule="auto"/>
        <w:jc w:val="left"/>
        <w:rPr>
          <w:b/>
          <w:iCs w:val="0"/>
          <w:szCs w:val="20"/>
          <w:lang w:val="en-US"/>
        </w:rPr>
      </w:pPr>
      <w:r w:rsidRPr="00404531">
        <w:br w:type="page"/>
      </w:r>
    </w:p>
    <w:p w14:paraId="21782605" w14:textId="77777777" w:rsidR="005305F1" w:rsidRPr="00404531" w:rsidRDefault="005305F1" w:rsidP="00ED4F79">
      <w:pPr>
        <w:pStyle w:val="Figures"/>
      </w:pPr>
      <w:bookmarkStart w:id="5" w:name="_Toc461454402"/>
      <w:r w:rsidRPr="00404531">
        <w:lastRenderedPageBreak/>
        <w:t>Figure 1-1</w:t>
      </w:r>
      <w:r w:rsidRPr="00404531">
        <w:tab/>
        <w:t>Site Location – Mount Nansen Site</w:t>
      </w:r>
      <w:bookmarkEnd w:id="5"/>
    </w:p>
    <w:p w14:paraId="195761D0" w14:textId="77777777" w:rsidR="005305F1" w:rsidRPr="00404531" w:rsidRDefault="005305F1" w:rsidP="005305F1">
      <w:pPr>
        <w:adjustRightInd/>
        <w:snapToGrid/>
        <w:spacing w:after="0" w:line="240" w:lineRule="auto"/>
        <w:jc w:val="left"/>
        <w:rPr>
          <w:b/>
          <w:iCs w:val="0"/>
          <w:szCs w:val="20"/>
          <w:lang w:val="en-US"/>
        </w:rPr>
      </w:pPr>
      <w:r w:rsidRPr="00404531">
        <w:br w:type="page"/>
      </w:r>
    </w:p>
    <w:p w14:paraId="485033CA" w14:textId="77777777" w:rsidR="005305F1" w:rsidRPr="00404531" w:rsidRDefault="005305F1" w:rsidP="00ED4F79">
      <w:pPr>
        <w:pStyle w:val="Tables"/>
        <w:rPr>
          <w:sz w:val="16"/>
          <w:szCs w:val="16"/>
        </w:rPr>
      </w:pPr>
      <w:bookmarkStart w:id="6" w:name="_Toc461454396"/>
      <w:r w:rsidRPr="00404531">
        <w:t>Table 1-1</w:t>
      </w:r>
      <w:r w:rsidRPr="00404531">
        <w:tab/>
      </w:r>
      <w:r w:rsidRPr="003C66DC">
        <w:t>Summary of</w:t>
      </w:r>
      <w:r w:rsidRPr="00404531">
        <w:t xml:space="preserve"> Groundwater Well Locations and Samples Collected</w:t>
      </w:r>
      <w:bookmarkEnd w:id="6"/>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90"/>
        <w:gridCol w:w="1710"/>
        <w:gridCol w:w="990"/>
        <w:gridCol w:w="1170"/>
        <w:gridCol w:w="1803"/>
        <w:gridCol w:w="1134"/>
        <w:gridCol w:w="1563"/>
      </w:tblGrid>
      <w:tr w:rsidR="005305F1" w:rsidRPr="00ED4F2E" w14:paraId="04256AF3" w14:textId="77777777" w:rsidTr="00F63E82">
        <w:trPr>
          <w:cantSplit/>
          <w:tblHeader/>
          <w:jc w:val="center"/>
        </w:trPr>
        <w:tc>
          <w:tcPr>
            <w:tcW w:w="990" w:type="dxa"/>
            <w:vMerge w:val="restart"/>
            <w:shd w:val="clear" w:color="auto" w:fill="73C6A1" w:themeFill="accent1"/>
            <w:vAlign w:val="center"/>
          </w:tcPr>
          <w:p w14:paraId="47DFB44F"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Area</w:t>
            </w:r>
          </w:p>
        </w:tc>
        <w:tc>
          <w:tcPr>
            <w:tcW w:w="1710" w:type="dxa"/>
            <w:vMerge w:val="restart"/>
            <w:shd w:val="clear" w:color="auto" w:fill="73C6A1" w:themeFill="accent1"/>
            <w:vAlign w:val="center"/>
          </w:tcPr>
          <w:p w14:paraId="6C151210"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Well Name</w:t>
            </w:r>
          </w:p>
        </w:tc>
        <w:tc>
          <w:tcPr>
            <w:tcW w:w="2160" w:type="dxa"/>
            <w:gridSpan w:val="2"/>
            <w:shd w:val="clear" w:color="auto" w:fill="73C6A1" w:themeFill="accent1"/>
            <w:vAlign w:val="center"/>
          </w:tcPr>
          <w:p w14:paraId="7F62E812"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UTM (Zone 08N)</w:t>
            </w:r>
          </w:p>
        </w:tc>
        <w:tc>
          <w:tcPr>
            <w:tcW w:w="1803" w:type="dxa"/>
            <w:vMerge w:val="restart"/>
            <w:shd w:val="clear" w:color="auto" w:fill="73C6A1" w:themeFill="accent1"/>
            <w:vAlign w:val="center"/>
          </w:tcPr>
          <w:p w14:paraId="106DE8E9"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Statu</w:t>
            </w:r>
            <w:r>
              <w:rPr>
                <w:rFonts w:cs="Arial"/>
                <w:b/>
                <w:bCs/>
                <w:sz w:val="18"/>
                <w:szCs w:val="18"/>
              </w:rPr>
              <w:t>s</w:t>
            </w:r>
          </w:p>
        </w:tc>
        <w:tc>
          <w:tcPr>
            <w:tcW w:w="1134" w:type="dxa"/>
            <w:vMerge w:val="restart"/>
            <w:shd w:val="clear" w:color="auto" w:fill="73C6A1" w:themeFill="accent1"/>
            <w:vAlign w:val="center"/>
          </w:tcPr>
          <w:p w14:paraId="638CFB8C"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Sample Collected</w:t>
            </w:r>
          </w:p>
        </w:tc>
        <w:tc>
          <w:tcPr>
            <w:tcW w:w="1563" w:type="dxa"/>
            <w:vMerge w:val="restart"/>
            <w:shd w:val="clear" w:color="auto" w:fill="73C6A1" w:themeFill="accent1"/>
            <w:noWrap/>
            <w:vAlign w:val="center"/>
          </w:tcPr>
          <w:p w14:paraId="329B1FF3"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QA/QC Sample Collected</w:t>
            </w:r>
          </w:p>
        </w:tc>
      </w:tr>
      <w:tr w:rsidR="005305F1" w:rsidRPr="00ED4F2E" w14:paraId="06A28A50" w14:textId="77777777" w:rsidTr="00F63E82">
        <w:trPr>
          <w:cantSplit/>
          <w:tblHeader/>
          <w:jc w:val="center"/>
        </w:trPr>
        <w:tc>
          <w:tcPr>
            <w:tcW w:w="990" w:type="dxa"/>
            <w:vMerge/>
            <w:shd w:val="clear" w:color="auto" w:fill="73C6A1" w:themeFill="accent1"/>
            <w:vAlign w:val="center"/>
          </w:tcPr>
          <w:p w14:paraId="2A848C33" w14:textId="77777777" w:rsidR="005305F1" w:rsidRPr="00ED4F2E" w:rsidRDefault="005305F1" w:rsidP="00F63E82">
            <w:pPr>
              <w:spacing w:before="60" w:after="60" w:line="240" w:lineRule="auto"/>
              <w:jc w:val="center"/>
              <w:rPr>
                <w:rFonts w:cs="Arial"/>
                <w:b/>
                <w:bCs/>
                <w:sz w:val="18"/>
                <w:szCs w:val="18"/>
              </w:rPr>
            </w:pPr>
          </w:p>
        </w:tc>
        <w:tc>
          <w:tcPr>
            <w:tcW w:w="1710" w:type="dxa"/>
            <w:vMerge/>
            <w:shd w:val="clear" w:color="auto" w:fill="73C6A1" w:themeFill="accent1"/>
            <w:vAlign w:val="center"/>
            <w:hideMark/>
          </w:tcPr>
          <w:p w14:paraId="3A03428A" w14:textId="77777777" w:rsidR="005305F1" w:rsidRPr="00ED4F2E" w:rsidRDefault="005305F1" w:rsidP="00F63E82">
            <w:pPr>
              <w:spacing w:before="60" w:after="60" w:line="240" w:lineRule="auto"/>
              <w:jc w:val="center"/>
              <w:rPr>
                <w:rFonts w:cs="Arial"/>
                <w:b/>
                <w:bCs/>
                <w:sz w:val="18"/>
                <w:szCs w:val="18"/>
              </w:rPr>
            </w:pPr>
          </w:p>
        </w:tc>
        <w:tc>
          <w:tcPr>
            <w:tcW w:w="990" w:type="dxa"/>
            <w:shd w:val="clear" w:color="auto" w:fill="73C6A1" w:themeFill="accent1"/>
            <w:vAlign w:val="center"/>
            <w:hideMark/>
          </w:tcPr>
          <w:p w14:paraId="2A1C82F3"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Easting</w:t>
            </w:r>
          </w:p>
        </w:tc>
        <w:tc>
          <w:tcPr>
            <w:tcW w:w="1170" w:type="dxa"/>
            <w:shd w:val="clear" w:color="auto" w:fill="73C6A1" w:themeFill="accent1"/>
            <w:noWrap/>
            <w:vAlign w:val="center"/>
            <w:hideMark/>
          </w:tcPr>
          <w:p w14:paraId="22D85D73" w14:textId="77777777" w:rsidR="005305F1" w:rsidRPr="00ED4F2E" w:rsidRDefault="005305F1" w:rsidP="00F63E82">
            <w:pPr>
              <w:spacing w:before="60" w:after="60" w:line="240" w:lineRule="auto"/>
              <w:jc w:val="center"/>
              <w:rPr>
                <w:rFonts w:cs="Arial"/>
                <w:b/>
                <w:bCs/>
                <w:sz w:val="18"/>
                <w:szCs w:val="18"/>
              </w:rPr>
            </w:pPr>
            <w:r w:rsidRPr="00ED4F2E">
              <w:rPr>
                <w:rFonts w:cs="Arial"/>
                <w:b/>
                <w:bCs/>
                <w:sz w:val="18"/>
                <w:szCs w:val="18"/>
              </w:rPr>
              <w:t>Northing</w:t>
            </w:r>
          </w:p>
        </w:tc>
        <w:tc>
          <w:tcPr>
            <w:tcW w:w="1803" w:type="dxa"/>
            <w:vMerge/>
            <w:shd w:val="clear" w:color="auto" w:fill="73C6A1" w:themeFill="accent1"/>
            <w:vAlign w:val="center"/>
            <w:hideMark/>
          </w:tcPr>
          <w:p w14:paraId="6185CEF4" w14:textId="77777777" w:rsidR="005305F1" w:rsidRPr="00ED4F2E" w:rsidRDefault="005305F1" w:rsidP="00F63E82">
            <w:pPr>
              <w:spacing w:before="60" w:after="60" w:line="240" w:lineRule="auto"/>
              <w:jc w:val="center"/>
              <w:rPr>
                <w:rFonts w:cs="Arial"/>
                <w:b/>
                <w:bCs/>
                <w:sz w:val="18"/>
                <w:szCs w:val="18"/>
              </w:rPr>
            </w:pPr>
          </w:p>
        </w:tc>
        <w:tc>
          <w:tcPr>
            <w:tcW w:w="1134" w:type="dxa"/>
            <w:vMerge/>
            <w:shd w:val="clear" w:color="auto" w:fill="73C6A1" w:themeFill="accent1"/>
            <w:vAlign w:val="center"/>
            <w:hideMark/>
          </w:tcPr>
          <w:p w14:paraId="65616019" w14:textId="77777777" w:rsidR="005305F1" w:rsidRPr="00ED4F2E" w:rsidRDefault="005305F1" w:rsidP="00F63E82">
            <w:pPr>
              <w:spacing w:before="60" w:after="60" w:line="240" w:lineRule="auto"/>
              <w:jc w:val="center"/>
              <w:rPr>
                <w:rFonts w:cs="Arial"/>
                <w:b/>
                <w:bCs/>
                <w:sz w:val="18"/>
                <w:szCs w:val="18"/>
              </w:rPr>
            </w:pPr>
          </w:p>
        </w:tc>
        <w:tc>
          <w:tcPr>
            <w:tcW w:w="1563" w:type="dxa"/>
            <w:vMerge/>
            <w:shd w:val="clear" w:color="auto" w:fill="73C6A1" w:themeFill="accent1"/>
            <w:noWrap/>
            <w:vAlign w:val="center"/>
            <w:hideMark/>
          </w:tcPr>
          <w:p w14:paraId="63B089C7" w14:textId="77777777" w:rsidR="005305F1" w:rsidRPr="00ED4F2E" w:rsidRDefault="005305F1" w:rsidP="00F63E82">
            <w:pPr>
              <w:spacing w:before="60" w:after="60" w:line="240" w:lineRule="auto"/>
              <w:jc w:val="center"/>
              <w:rPr>
                <w:rFonts w:cs="Arial"/>
                <w:b/>
                <w:bCs/>
                <w:sz w:val="18"/>
                <w:szCs w:val="18"/>
              </w:rPr>
            </w:pPr>
          </w:p>
        </w:tc>
      </w:tr>
      <w:tr w:rsidR="005305F1" w:rsidRPr="00ED4F2E" w14:paraId="72F50AA8" w14:textId="77777777" w:rsidTr="00F63E82">
        <w:trPr>
          <w:cantSplit/>
          <w:jc w:val="center"/>
        </w:trPr>
        <w:tc>
          <w:tcPr>
            <w:tcW w:w="990" w:type="dxa"/>
            <w:vMerge w:val="restart"/>
            <w:vAlign w:val="center"/>
          </w:tcPr>
          <w:p w14:paraId="24A0CB92" w14:textId="77777777" w:rsidR="005305F1" w:rsidRPr="00ED4F2E" w:rsidRDefault="005305F1" w:rsidP="00F63E82">
            <w:pPr>
              <w:pStyle w:val="TableText"/>
              <w:spacing w:after="50"/>
            </w:pPr>
            <w:r w:rsidRPr="00ED4F2E">
              <w:t>Dome Creek</w:t>
            </w:r>
          </w:p>
        </w:tc>
        <w:tc>
          <w:tcPr>
            <w:tcW w:w="1710" w:type="dxa"/>
            <w:noWrap/>
            <w:vAlign w:val="center"/>
          </w:tcPr>
          <w:p w14:paraId="47AE75D5" w14:textId="77777777" w:rsidR="005305F1" w:rsidRPr="00ED4F2E" w:rsidRDefault="005305F1" w:rsidP="00F63E82">
            <w:pPr>
              <w:pStyle w:val="TableText"/>
              <w:spacing w:after="50"/>
            </w:pPr>
            <w:r w:rsidRPr="00ED4F2E">
              <w:t>GSI-DC-01B</w:t>
            </w:r>
          </w:p>
        </w:tc>
        <w:tc>
          <w:tcPr>
            <w:tcW w:w="990" w:type="dxa"/>
            <w:noWrap/>
            <w:vAlign w:val="center"/>
          </w:tcPr>
          <w:p w14:paraId="0AEB4566" w14:textId="77777777" w:rsidR="005305F1" w:rsidRPr="00ED4F2E" w:rsidRDefault="005305F1" w:rsidP="00F63E82">
            <w:pPr>
              <w:pStyle w:val="TableText"/>
              <w:spacing w:after="50"/>
              <w:jc w:val="center"/>
            </w:pPr>
            <w:r w:rsidRPr="00ED4F2E">
              <w:t>387675</w:t>
            </w:r>
          </w:p>
        </w:tc>
        <w:tc>
          <w:tcPr>
            <w:tcW w:w="1170" w:type="dxa"/>
            <w:noWrap/>
            <w:vAlign w:val="center"/>
          </w:tcPr>
          <w:p w14:paraId="7ED2056F" w14:textId="77777777" w:rsidR="005305F1" w:rsidRPr="00ED4F2E" w:rsidRDefault="005305F1" w:rsidP="00F63E82">
            <w:pPr>
              <w:pStyle w:val="TableText"/>
              <w:spacing w:after="50"/>
              <w:jc w:val="center"/>
            </w:pPr>
            <w:r w:rsidRPr="00ED4F2E">
              <w:t>6881124</w:t>
            </w:r>
          </w:p>
        </w:tc>
        <w:tc>
          <w:tcPr>
            <w:tcW w:w="1803" w:type="dxa"/>
            <w:noWrap/>
            <w:vAlign w:val="center"/>
          </w:tcPr>
          <w:p w14:paraId="5A277A0B" w14:textId="77777777" w:rsidR="005305F1" w:rsidRPr="00ED4F2E" w:rsidRDefault="005305F1" w:rsidP="00F63E82">
            <w:pPr>
              <w:pStyle w:val="TableText"/>
              <w:spacing w:after="50"/>
            </w:pPr>
            <w:r w:rsidRPr="00ED4F2E">
              <w:t>Frozen</w:t>
            </w:r>
          </w:p>
        </w:tc>
        <w:tc>
          <w:tcPr>
            <w:tcW w:w="1134" w:type="dxa"/>
            <w:vAlign w:val="center"/>
          </w:tcPr>
          <w:p w14:paraId="3781E89D" w14:textId="77777777" w:rsidR="005305F1" w:rsidRPr="00ED4F2E" w:rsidRDefault="005305F1" w:rsidP="00F63E82">
            <w:pPr>
              <w:pStyle w:val="TableText"/>
              <w:spacing w:after="50"/>
              <w:jc w:val="center"/>
            </w:pPr>
            <w:r w:rsidRPr="00ED4F2E">
              <w:t>-</w:t>
            </w:r>
          </w:p>
        </w:tc>
        <w:tc>
          <w:tcPr>
            <w:tcW w:w="1563" w:type="dxa"/>
            <w:noWrap/>
            <w:vAlign w:val="center"/>
          </w:tcPr>
          <w:p w14:paraId="0DC5A91A" w14:textId="77777777" w:rsidR="005305F1" w:rsidRPr="00ED4F2E" w:rsidRDefault="005305F1" w:rsidP="00F63E82">
            <w:pPr>
              <w:pStyle w:val="TableText"/>
              <w:spacing w:after="50"/>
              <w:jc w:val="center"/>
            </w:pPr>
            <w:r w:rsidRPr="00ED4F2E">
              <w:t>-</w:t>
            </w:r>
          </w:p>
        </w:tc>
      </w:tr>
      <w:tr w:rsidR="005305F1" w:rsidRPr="00ED4F2E" w14:paraId="791A2F79" w14:textId="77777777" w:rsidTr="00F63E82">
        <w:trPr>
          <w:cantSplit/>
          <w:jc w:val="center"/>
        </w:trPr>
        <w:tc>
          <w:tcPr>
            <w:tcW w:w="990" w:type="dxa"/>
            <w:vMerge/>
            <w:vAlign w:val="center"/>
          </w:tcPr>
          <w:p w14:paraId="3DA6C26C" w14:textId="77777777" w:rsidR="005305F1" w:rsidRPr="00ED4F2E" w:rsidRDefault="005305F1" w:rsidP="00F63E82">
            <w:pPr>
              <w:pStyle w:val="TableText"/>
              <w:spacing w:after="50"/>
            </w:pPr>
          </w:p>
        </w:tc>
        <w:tc>
          <w:tcPr>
            <w:tcW w:w="1710" w:type="dxa"/>
            <w:noWrap/>
            <w:vAlign w:val="center"/>
          </w:tcPr>
          <w:p w14:paraId="417D7895" w14:textId="77777777" w:rsidR="005305F1" w:rsidRPr="00ED4F2E" w:rsidRDefault="005305F1" w:rsidP="00F63E82">
            <w:pPr>
              <w:pStyle w:val="TableText"/>
              <w:spacing w:after="50"/>
            </w:pPr>
            <w:r w:rsidRPr="00ED4F2E">
              <w:t>GSI-DC-02B</w:t>
            </w:r>
          </w:p>
        </w:tc>
        <w:tc>
          <w:tcPr>
            <w:tcW w:w="990" w:type="dxa"/>
            <w:noWrap/>
            <w:vAlign w:val="center"/>
          </w:tcPr>
          <w:p w14:paraId="0587D3AF" w14:textId="77777777" w:rsidR="005305F1" w:rsidRPr="00ED4F2E" w:rsidRDefault="005305F1" w:rsidP="00F63E82">
            <w:pPr>
              <w:pStyle w:val="TableText"/>
              <w:spacing w:after="50"/>
              <w:jc w:val="center"/>
            </w:pPr>
            <w:r w:rsidRPr="00ED4F2E">
              <w:t>387879</w:t>
            </w:r>
          </w:p>
        </w:tc>
        <w:tc>
          <w:tcPr>
            <w:tcW w:w="1170" w:type="dxa"/>
            <w:noWrap/>
            <w:vAlign w:val="center"/>
          </w:tcPr>
          <w:p w14:paraId="46D09519" w14:textId="77777777" w:rsidR="005305F1" w:rsidRPr="00ED4F2E" w:rsidRDefault="005305F1" w:rsidP="00F63E82">
            <w:pPr>
              <w:pStyle w:val="TableText"/>
              <w:spacing w:after="50"/>
              <w:jc w:val="center"/>
            </w:pPr>
            <w:r w:rsidRPr="00ED4F2E">
              <w:t>6881129</w:t>
            </w:r>
          </w:p>
        </w:tc>
        <w:tc>
          <w:tcPr>
            <w:tcW w:w="1803" w:type="dxa"/>
            <w:noWrap/>
            <w:vAlign w:val="center"/>
          </w:tcPr>
          <w:p w14:paraId="4AF4C695" w14:textId="77777777" w:rsidR="005305F1" w:rsidRPr="00ED4F2E" w:rsidRDefault="005305F1" w:rsidP="00F63E82">
            <w:pPr>
              <w:pStyle w:val="TableText"/>
              <w:spacing w:after="50"/>
              <w:rPr>
                <w:vertAlign w:val="superscript"/>
              </w:rPr>
            </w:pPr>
            <w:r>
              <w:t>Frozen</w:t>
            </w:r>
          </w:p>
        </w:tc>
        <w:tc>
          <w:tcPr>
            <w:tcW w:w="1134" w:type="dxa"/>
            <w:vAlign w:val="center"/>
          </w:tcPr>
          <w:p w14:paraId="2B732E8D" w14:textId="77777777" w:rsidR="005305F1" w:rsidRPr="00ED4F2E" w:rsidRDefault="005305F1" w:rsidP="00F63E82">
            <w:pPr>
              <w:pStyle w:val="TableText"/>
              <w:spacing w:after="50"/>
              <w:jc w:val="center"/>
            </w:pPr>
            <w:r>
              <w:t>-</w:t>
            </w:r>
          </w:p>
        </w:tc>
        <w:tc>
          <w:tcPr>
            <w:tcW w:w="1563" w:type="dxa"/>
            <w:noWrap/>
            <w:vAlign w:val="center"/>
          </w:tcPr>
          <w:p w14:paraId="7CCDAAB0" w14:textId="77777777" w:rsidR="005305F1" w:rsidRPr="00ED4F2E" w:rsidRDefault="005305F1" w:rsidP="00F63E82">
            <w:pPr>
              <w:pStyle w:val="TableText"/>
              <w:spacing w:after="50"/>
              <w:jc w:val="center"/>
            </w:pPr>
            <w:r w:rsidRPr="00ED4F2E">
              <w:t>-</w:t>
            </w:r>
          </w:p>
        </w:tc>
      </w:tr>
      <w:tr w:rsidR="005305F1" w:rsidRPr="00ED4F2E" w14:paraId="5DEF1510" w14:textId="77777777" w:rsidTr="00F63E82">
        <w:trPr>
          <w:cantSplit/>
          <w:jc w:val="center"/>
        </w:trPr>
        <w:tc>
          <w:tcPr>
            <w:tcW w:w="990" w:type="dxa"/>
            <w:vMerge/>
            <w:vAlign w:val="center"/>
          </w:tcPr>
          <w:p w14:paraId="7C9C39CD" w14:textId="77777777" w:rsidR="005305F1" w:rsidRPr="00ED4F2E" w:rsidRDefault="005305F1" w:rsidP="00F63E82">
            <w:pPr>
              <w:pStyle w:val="TableText"/>
              <w:spacing w:after="50"/>
            </w:pPr>
          </w:p>
        </w:tc>
        <w:tc>
          <w:tcPr>
            <w:tcW w:w="1710" w:type="dxa"/>
            <w:noWrap/>
            <w:vAlign w:val="center"/>
          </w:tcPr>
          <w:p w14:paraId="10626FA0" w14:textId="77777777" w:rsidR="005305F1" w:rsidRPr="00ED4F2E" w:rsidRDefault="005305F1" w:rsidP="00F63E82">
            <w:pPr>
              <w:pStyle w:val="TableText"/>
              <w:spacing w:after="50"/>
            </w:pPr>
            <w:r w:rsidRPr="00ED4F2E">
              <w:t>GSI-DC-03B</w:t>
            </w:r>
          </w:p>
        </w:tc>
        <w:tc>
          <w:tcPr>
            <w:tcW w:w="990" w:type="dxa"/>
            <w:noWrap/>
            <w:vAlign w:val="center"/>
          </w:tcPr>
          <w:p w14:paraId="2B61143C" w14:textId="77777777" w:rsidR="005305F1" w:rsidRPr="00ED4F2E" w:rsidRDefault="005305F1" w:rsidP="00F63E82">
            <w:pPr>
              <w:pStyle w:val="TableText"/>
              <w:spacing w:after="50"/>
              <w:jc w:val="center"/>
            </w:pPr>
            <w:r w:rsidRPr="00ED4F2E">
              <w:t>388107</w:t>
            </w:r>
          </w:p>
        </w:tc>
        <w:tc>
          <w:tcPr>
            <w:tcW w:w="1170" w:type="dxa"/>
            <w:noWrap/>
            <w:vAlign w:val="center"/>
          </w:tcPr>
          <w:p w14:paraId="465203BC" w14:textId="77777777" w:rsidR="005305F1" w:rsidRPr="00ED4F2E" w:rsidRDefault="005305F1" w:rsidP="00F63E82">
            <w:pPr>
              <w:pStyle w:val="TableText"/>
              <w:spacing w:after="50"/>
              <w:jc w:val="center"/>
            </w:pPr>
            <w:r w:rsidRPr="00ED4F2E">
              <w:t>6881079</w:t>
            </w:r>
          </w:p>
        </w:tc>
        <w:tc>
          <w:tcPr>
            <w:tcW w:w="1803" w:type="dxa"/>
            <w:noWrap/>
            <w:vAlign w:val="center"/>
          </w:tcPr>
          <w:p w14:paraId="53661724" w14:textId="77777777" w:rsidR="005305F1" w:rsidRPr="00ED4F2E" w:rsidRDefault="005305F1" w:rsidP="00F63E82">
            <w:pPr>
              <w:pStyle w:val="TableText"/>
              <w:spacing w:after="50"/>
              <w:rPr>
                <w:highlight w:val="yellow"/>
                <w:vertAlign w:val="superscript"/>
              </w:rPr>
            </w:pPr>
            <w:r w:rsidRPr="00ED4F2E">
              <w:t>Frozen</w:t>
            </w:r>
          </w:p>
        </w:tc>
        <w:tc>
          <w:tcPr>
            <w:tcW w:w="1134" w:type="dxa"/>
            <w:vAlign w:val="center"/>
          </w:tcPr>
          <w:p w14:paraId="0E92A3BC"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2AA02D1A" w14:textId="77777777" w:rsidR="005305F1" w:rsidRPr="00ED4F2E" w:rsidRDefault="005305F1" w:rsidP="00F63E82">
            <w:pPr>
              <w:pStyle w:val="TableText"/>
              <w:spacing w:after="50"/>
              <w:jc w:val="center"/>
              <w:rPr>
                <w:highlight w:val="yellow"/>
              </w:rPr>
            </w:pPr>
            <w:r w:rsidRPr="00ED4F2E">
              <w:t>-</w:t>
            </w:r>
          </w:p>
        </w:tc>
      </w:tr>
      <w:tr w:rsidR="005305F1" w:rsidRPr="00ED4F2E" w14:paraId="5CF372EB" w14:textId="77777777" w:rsidTr="00F63E82">
        <w:trPr>
          <w:cantSplit/>
          <w:jc w:val="center"/>
        </w:trPr>
        <w:tc>
          <w:tcPr>
            <w:tcW w:w="990" w:type="dxa"/>
            <w:vMerge/>
            <w:vAlign w:val="center"/>
          </w:tcPr>
          <w:p w14:paraId="3807DFC1" w14:textId="77777777" w:rsidR="005305F1" w:rsidRPr="00ED4F2E" w:rsidRDefault="005305F1" w:rsidP="00F63E82">
            <w:pPr>
              <w:pStyle w:val="TableText"/>
              <w:spacing w:after="50"/>
            </w:pPr>
          </w:p>
        </w:tc>
        <w:tc>
          <w:tcPr>
            <w:tcW w:w="1710" w:type="dxa"/>
            <w:noWrap/>
            <w:vAlign w:val="center"/>
          </w:tcPr>
          <w:p w14:paraId="211FB9E5" w14:textId="77777777" w:rsidR="005305F1" w:rsidRPr="00ED4F2E" w:rsidRDefault="005305F1" w:rsidP="00F63E82">
            <w:pPr>
              <w:pStyle w:val="TableText"/>
              <w:spacing w:after="50"/>
            </w:pPr>
            <w:r w:rsidRPr="00ED4F2E">
              <w:t>GSI-DC-05B</w:t>
            </w:r>
          </w:p>
        </w:tc>
        <w:tc>
          <w:tcPr>
            <w:tcW w:w="990" w:type="dxa"/>
            <w:noWrap/>
            <w:vAlign w:val="center"/>
          </w:tcPr>
          <w:p w14:paraId="592B444E" w14:textId="77777777" w:rsidR="005305F1" w:rsidRPr="00ED4F2E" w:rsidRDefault="005305F1" w:rsidP="00F63E82">
            <w:pPr>
              <w:pStyle w:val="TableText"/>
              <w:spacing w:after="50"/>
              <w:jc w:val="center"/>
            </w:pPr>
            <w:r w:rsidRPr="00ED4F2E">
              <w:t>388725</w:t>
            </w:r>
          </w:p>
        </w:tc>
        <w:tc>
          <w:tcPr>
            <w:tcW w:w="1170" w:type="dxa"/>
            <w:noWrap/>
            <w:vAlign w:val="center"/>
          </w:tcPr>
          <w:p w14:paraId="6BE8546D" w14:textId="77777777" w:rsidR="005305F1" w:rsidRPr="00ED4F2E" w:rsidRDefault="005305F1" w:rsidP="00F63E82">
            <w:pPr>
              <w:pStyle w:val="TableText"/>
              <w:spacing w:after="50"/>
              <w:jc w:val="center"/>
            </w:pPr>
            <w:r w:rsidRPr="00ED4F2E">
              <w:t>6880836</w:t>
            </w:r>
          </w:p>
        </w:tc>
        <w:tc>
          <w:tcPr>
            <w:tcW w:w="1803" w:type="dxa"/>
            <w:noWrap/>
            <w:vAlign w:val="center"/>
          </w:tcPr>
          <w:p w14:paraId="4AFBCF9C" w14:textId="77777777" w:rsidR="005305F1" w:rsidRPr="00ED4F2E" w:rsidRDefault="005305F1" w:rsidP="00F63E82">
            <w:pPr>
              <w:pStyle w:val="TableText"/>
              <w:spacing w:after="50"/>
              <w:rPr>
                <w:highlight w:val="yellow"/>
                <w:vertAlign w:val="superscript"/>
              </w:rPr>
            </w:pPr>
            <w:r w:rsidRPr="00ED4F2E">
              <w:t xml:space="preserve">Frozen </w:t>
            </w:r>
            <w:r w:rsidRPr="00ED4F2E">
              <w:rPr>
                <w:vertAlign w:val="superscript"/>
              </w:rPr>
              <w:t>2</w:t>
            </w:r>
          </w:p>
        </w:tc>
        <w:tc>
          <w:tcPr>
            <w:tcW w:w="1134" w:type="dxa"/>
            <w:vAlign w:val="center"/>
          </w:tcPr>
          <w:p w14:paraId="395870CF"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10EC8693" w14:textId="77777777" w:rsidR="005305F1" w:rsidRPr="00ED4F2E" w:rsidRDefault="005305F1" w:rsidP="00F63E82">
            <w:pPr>
              <w:pStyle w:val="TableText"/>
              <w:spacing w:after="50"/>
              <w:jc w:val="center"/>
              <w:rPr>
                <w:highlight w:val="yellow"/>
              </w:rPr>
            </w:pPr>
            <w:r w:rsidRPr="00ED4F2E">
              <w:t>-</w:t>
            </w:r>
          </w:p>
        </w:tc>
      </w:tr>
      <w:tr w:rsidR="005305F1" w:rsidRPr="00ED4F2E" w14:paraId="2C5EE0F0" w14:textId="77777777" w:rsidTr="00F63E82">
        <w:trPr>
          <w:cantSplit/>
          <w:jc w:val="center"/>
        </w:trPr>
        <w:tc>
          <w:tcPr>
            <w:tcW w:w="990" w:type="dxa"/>
            <w:vMerge/>
            <w:vAlign w:val="center"/>
          </w:tcPr>
          <w:p w14:paraId="028C8016" w14:textId="77777777" w:rsidR="005305F1" w:rsidRPr="00ED4F2E" w:rsidRDefault="005305F1" w:rsidP="00F63E82">
            <w:pPr>
              <w:pStyle w:val="TableText"/>
              <w:spacing w:after="50"/>
            </w:pPr>
          </w:p>
        </w:tc>
        <w:tc>
          <w:tcPr>
            <w:tcW w:w="1710" w:type="dxa"/>
            <w:noWrap/>
            <w:vAlign w:val="center"/>
          </w:tcPr>
          <w:p w14:paraId="631A6FE2" w14:textId="77777777" w:rsidR="005305F1" w:rsidRPr="00ED4F2E" w:rsidRDefault="005305F1" w:rsidP="00F63E82">
            <w:pPr>
              <w:pStyle w:val="TableText"/>
              <w:spacing w:after="50"/>
            </w:pPr>
            <w:r w:rsidRPr="00ED4F2E">
              <w:t>GSI-DC-06B</w:t>
            </w:r>
          </w:p>
        </w:tc>
        <w:tc>
          <w:tcPr>
            <w:tcW w:w="990" w:type="dxa"/>
            <w:noWrap/>
            <w:vAlign w:val="center"/>
          </w:tcPr>
          <w:p w14:paraId="08430B2C" w14:textId="77777777" w:rsidR="005305F1" w:rsidRPr="00ED4F2E" w:rsidRDefault="005305F1" w:rsidP="00F63E82">
            <w:pPr>
              <w:pStyle w:val="TableText"/>
              <w:spacing w:after="50"/>
              <w:jc w:val="center"/>
            </w:pPr>
            <w:r w:rsidRPr="00ED4F2E">
              <w:t>389788</w:t>
            </w:r>
          </w:p>
        </w:tc>
        <w:tc>
          <w:tcPr>
            <w:tcW w:w="1170" w:type="dxa"/>
            <w:noWrap/>
            <w:vAlign w:val="center"/>
          </w:tcPr>
          <w:p w14:paraId="0F1047D7" w14:textId="77777777" w:rsidR="005305F1" w:rsidRPr="00ED4F2E" w:rsidRDefault="005305F1" w:rsidP="00F63E82">
            <w:pPr>
              <w:pStyle w:val="TableText"/>
              <w:spacing w:after="50"/>
              <w:jc w:val="center"/>
            </w:pPr>
            <w:r w:rsidRPr="00ED4F2E">
              <w:t>6880567</w:t>
            </w:r>
          </w:p>
        </w:tc>
        <w:tc>
          <w:tcPr>
            <w:tcW w:w="1803" w:type="dxa"/>
            <w:noWrap/>
            <w:vAlign w:val="center"/>
          </w:tcPr>
          <w:p w14:paraId="7EA0C710" w14:textId="77777777" w:rsidR="005305F1" w:rsidRPr="00ED4F2E" w:rsidRDefault="005305F1" w:rsidP="00F63E82">
            <w:pPr>
              <w:pStyle w:val="TableText"/>
              <w:spacing w:after="50"/>
              <w:rPr>
                <w:highlight w:val="yellow"/>
                <w:vertAlign w:val="superscript"/>
              </w:rPr>
            </w:pPr>
            <w:r w:rsidRPr="00ED4F2E">
              <w:t>Frozen</w:t>
            </w:r>
          </w:p>
        </w:tc>
        <w:tc>
          <w:tcPr>
            <w:tcW w:w="1134" w:type="dxa"/>
            <w:noWrap/>
            <w:vAlign w:val="center"/>
          </w:tcPr>
          <w:p w14:paraId="7901A759"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4F7DE8F5" w14:textId="77777777" w:rsidR="005305F1" w:rsidRPr="00ED4F2E" w:rsidRDefault="005305F1" w:rsidP="00F63E82">
            <w:pPr>
              <w:pStyle w:val="TableText"/>
              <w:spacing w:after="50"/>
              <w:jc w:val="center"/>
              <w:rPr>
                <w:highlight w:val="yellow"/>
              </w:rPr>
            </w:pPr>
            <w:r w:rsidRPr="00ED4F2E">
              <w:t>-</w:t>
            </w:r>
          </w:p>
        </w:tc>
      </w:tr>
      <w:tr w:rsidR="005305F1" w:rsidRPr="00ED4F2E" w14:paraId="2EF0566F" w14:textId="77777777" w:rsidTr="00F63E82">
        <w:trPr>
          <w:cantSplit/>
          <w:jc w:val="center"/>
        </w:trPr>
        <w:tc>
          <w:tcPr>
            <w:tcW w:w="990" w:type="dxa"/>
            <w:vMerge/>
            <w:vAlign w:val="center"/>
          </w:tcPr>
          <w:p w14:paraId="4EE81A2C" w14:textId="77777777" w:rsidR="005305F1" w:rsidRPr="00ED4F2E" w:rsidRDefault="005305F1" w:rsidP="00F63E82">
            <w:pPr>
              <w:pStyle w:val="TableText"/>
              <w:spacing w:after="50"/>
            </w:pPr>
          </w:p>
        </w:tc>
        <w:tc>
          <w:tcPr>
            <w:tcW w:w="1710" w:type="dxa"/>
            <w:noWrap/>
            <w:vAlign w:val="center"/>
          </w:tcPr>
          <w:p w14:paraId="3940F2A9" w14:textId="77777777" w:rsidR="005305F1" w:rsidRPr="00ED4F2E" w:rsidRDefault="005305F1" w:rsidP="00F63E82">
            <w:pPr>
              <w:pStyle w:val="TableText"/>
              <w:spacing w:after="50"/>
            </w:pPr>
            <w:r w:rsidRPr="00ED4F2E">
              <w:t>GSI-DC-07B</w:t>
            </w:r>
          </w:p>
        </w:tc>
        <w:tc>
          <w:tcPr>
            <w:tcW w:w="990" w:type="dxa"/>
            <w:noWrap/>
            <w:vAlign w:val="center"/>
          </w:tcPr>
          <w:p w14:paraId="0BAA0DB9" w14:textId="77777777" w:rsidR="005305F1" w:rsidRPr="00ED4F2E" w:rsidRDefault="005305F1" w:rsidP="00F63E82">
            <w:pPr>
              <w:pStyle w:val="TableText"/>
              <w:spacing w:after="50"/>
              <w:jc w:val="center"/>
            </w:pPr>
            <w:r w:rsidRPr="00ED4F2E">
              <w:t>390065</w:t>
            </w:r>
          </w:p>
        </w:tc>
        <w:tc>
          <w:tcPr>
            <w:tcW w:w="1170" w:type="dxa"/>
            <w:noWrap/>
            <w:vAlign w:val="center"/>
          </w:tcPr>
          <w:p w14:paraId="15DD1AE5" w14:textId="77777777" w:rsidR="005305F1" w:rsidRPr="00ED4F2E" w:rsidRDefault="005305F1" w:rsidP="00F63E82">
            <w:pPr>
              <w:pStyle w:val="TableText"/>
              <w:spacing w:after="50"/>
              <w:jc w:val="center"/>
            </w:pPr>
            <w:r w:rsidRPr="00ED4F2E">
              <w:t>6880641</w:t>
            </w:r>
          </w:p>
        </w:tc>
        <w:tc>
          <w:tcPr>
            <w:tcW w:w="1803" w:type="dxa"/>
            <w:noWrap/>
            <w:vAlign w:val="center"/>
          </w:tcPr>
          <w:p w14:paraId="5E5D8EDE" w14:textId="77777777" w:rsidR="005305F1" w:rsidRPr="00ED4F2E" w:rsidRDefault="005305F1" w:rsidP="00F63E82">
            <w:pPr>
              <w:pStyle w:val="TableText"/>
              <w:spacing w:after="50"/>
              <w:rPr>
                <w:highlight w:val="yellow"/>
                <w:vertAlign w:val="superscript"/>
              </w:rPr>
            </w:pPr>
            <w:r w:rsidRPr="00ED4F2E">
              <w:t xml:space="preserve">Frozen </w:t>
            </w:r>
          </w:p>
        </w:tc>
        <w:tc>
          <w:tcPr>
            <w:tcW w:w="1134" w:type="dxa"/>
            <w:noWrap/>
            <w:vAlign w:val="center"/>
          </w:tcPr>
          <w:p w14:paraId="463EC605"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713F92D1" w14:textId="77777777" w:rsidR="005305F1" w:rsidRPr="00ED4F2E" w:rsidRDefault="005305F1" w:rsidP="00F63E82">
            <w:pPr>
              <w:pStyle w:val="TableText"/>
              <w:spacing w:after="50"/>
              <w:jc w:val="center"/>
              <w:rPr>
                <w:highlight w:val="yellow"/>
              </w:rPr>
            </w:pPr>
            <w:r w:rsidRPr="00ED4F2E">
              <w:t>-</w:t>
            </w:r>
          </w:p>
        </w:tc>
      </w:tr>
      <w:tr w:rsidR="005305F1" w:rsidRPr="00ED4F2E" w14:paraId="56E5018A" w14:textId="77777777" w:rsidTr="00F63E82">
        <w:trPr>
          <w:cantSplit/>
          <w:jc w:val="center"/>
        </w:trPr>
        <w:tc>
          <w:tcPr>
            <w:tcW w:w="990" w:type="dxa"/>
            <w:vMerge/>
            <w:vAlign w:val="center"/>
          </w:tcPr>
          <w:p w14:paraId="5530B990" w14:textId="77777777" w:rsidR="005305F1" w:rsidRPr="00ED4F2E" w:rsidRDefault="005305F1" w:rsidP="00F63E82">
            <w:pPr>
              <w:pStyle w:val="TableText"/>
              <w:spacing w:after="50"/>
            </w:pPr>
          </w:p>
        </w:tc>
        <w:tc>
          <w:tcPr>
            <w:tcW w:w="1710" w:type="dxa"/>
            <w:noWrap/>
            <w:vAlign w:val="center"/>
          </w:tcPr>
          <w:p w14:paraId="494BAFF7" w14:textId="77777777" w:rsidR="005305F1" w:rsidRPr="00ED4F2E" w:rsidRDefault="005305F1" w:rsidP="00F63E82">
            <w:pPr>
              <w:pStyle w:val="TableText"/>
              <w:spacing w:after="50"/>
            </w:pPr>
            <w:r w:rsidRPr="00ED4F2E">
              <w:t>GSI-DC-08-B</w:t>
            </w:r>
          </w:p>
        </w:tc>
        <w:tc>
          <w:tcPr>
            <w:tcW w:w="990" w:type="dxa"/>
            <w:noWrap/>
            <w:vAlign w:val="center"/>
          </w:tcPr>
          <w:p w14:paraId="77AA6AB9" w14:textId="77777777" w:rsidR="005305F1" w:rsidRPr="00ED4F2E" w:rsidRDefault="005305F1" w:rsidP="00F63E82">
            <w:pPr>
              <w:pStyle w:val="TableText"/>
              <w:spacing w:after="50"/>
              <w:jc w:val="center"/>
            </w:pPr>
            <w:r w:rsidRPr="00ED4F2E">
              <w:t>390311</w:t>
            </w:r>
          </w:p>
        </w:tc>
        <w:tc>
          <w:tcPr>
            <w:tcW w:w="1170" w:type="dxa"/>
            <w:noWrap/>
            <w:vAlign w:val="center"/>
          </w:tcPr>
          <w:p w14:paraId="5FCD2CCC" w14:textId="77777777" w:rsidR="005305F1" w:rsidRPr="00ED4F2E" w:rsidRDefault="005305F1" w:rsidP="00F63E82">
            <w:pPr>
              <w:pStyle w:val="TableText"/>
              <w:spacing w:after="50"/>
              <w:jc w:val="center"/>
            </w:pPr>
            <w:r w:rsidRPr="00ED4F2E">
              <w:t>6880583</w:t>
            </w:r>
          </w:p>
        </w:tc>
        <w:tc>
          <w:tcPr>
            <w:tcW w:w="1803" w:type="dxa"/>
            <w:noWrap/>
            <w:vAlign w:val="center"/>
          </w:tcPr>
          <w:p w14:paraId="5D3C7609" w14:textId="77777777" w:rsidR="005305F1" w:rsidRPr="00ED4F2E" w:rsidRDefault="005305F1" w:rsidP="00F63E82">
            <w:pPr>
              <w:pStyle w:val="TableText"/>
              <w:spacing w:after="50"/>
              <w:rPr>
                <w:highlight w:val="yellow"/>
                <w:vertAlign w:val="superscript"/>
              </w:rPr>
            </w:pPr>
            <w:r w:rsidRPr="00ED4F2E">
              <w:t xml:space="preserve">Frozen </w:t>
            </w:r>
          </w:p>
        </w:tc>
        <w:tc>
          <w:tcPr>
            <w:tcW w:w="1134" w:type="dxa"/>
            <w:noWrap/>
            <w:vAlign w:val="center"/>
          </w:tcPr>
          <w:p w14:paraId="73890EA2"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6C03551C" w14:textId="77777777" w:rsidR="005305F1" w:rsidRPr="00ED4F2E" w:rsidRDefault="005305F1" w:rsidP="00F63E82">
            <w:pPr>
              <w:pStyle w:val="TableText"/>
              <w:spacing w:after="50"/>
              <w:jc w:val="center"/>
              <w:rPr>
                <w:highlight w:val="yellow"/>
              </w:rPr>
            </w:pPr>
            <w:r w:rsidRPr="00ED4F2E">
              <w:t>-</w:t>
            </w:r>
          </w:p>
        </w:tc>
      </w:tr>
      <w:tr w:rsidR="005305F1" w:rsidRPr="00ED4F2E" w14:paraId="6427D435" w14:textId="77777777" w:rsidTr="00F63E82">
        <w:trPr>
          <w:cantSplit/>
          <w:jc w:val="center"/>
        </w:trPr>
        <w:tc>
          <w:tcPr>
            <w:tcW w:w="990" w:type="dxa"/>
            <w:vMerge/>
            <w:vAlign w:val="center"/>
          </w:tcPr>
          <w:p w14:paraId="2A78FA67" w14:textId="77777777" w:rsidR="005305F1" w:rsidRPr="00ED4F2E" w:rsidRDefault="005305F1" w:rsidP="00F63E82">
            <w:pPr>
              <w:pStyle w:val="TableText"/>
              <w:spacing w:after="50"/>
            </w:pPr>
          </w:p>
        </w:tc>
        <w:tc>
          <w:tcPr>
            <w:tcW w:w="1710" w:type="dxa"/>
            <w:noWrap/>
            <w:vAlign w:val="center"/>
          </w:tcPr>
          <w:p w14:paraId="7E2B1123" w14:textId="77777777" w:rsidR="005305F1" w:rsidRPr="00ED4F2E" w:rsidRDefault="005305F1" w:rsidP="00F63E82">
            <w:pPr>
              <w:pStyle w:val="TableText"/>
              <w:spacing w:after="50"/>
            </w:pPr>
            <w:r w:rsidRPr="00ED4F2E">
              <w:t>GSI-DC-09-B</w:t>
            </w:r>
          </w:p>
        </w:tc>
        <w:tc>
          <w:tcPr>
            <w:tcW w:w="990" w:type="dxa"/>
            <w:noWrap/>
            <w:vAlign w:val="center"/>
          </w:tcPr>
          <w:p w14:paraId="553D761B" w14:textId="77777777" w:rsidR="005305F1" w:rsidRPr="00ED4F2E" w:rsidRDefault="005305F1" w:rsidP="00F63E82">
            <w:pPr>
              <w:pStyle w:val="TableText"/>
              <w:spacing w:after="50"/>
              <w:jc w:val="center"/>
            </w:pPr>
            <w:r w:rsidRPr="00ED4F2E">
              <w:t>390614</w:t>
            </w:r>
          </w:p>
        </w:tc>
        <w:tc>
          <w:tcPr>
            <w:tcW w:w="1170" w:type="dxa"/>
            <w:noWrap/>
            <w:vAlign w:val="center"/>
          </w:tcPr>
          <w:p w14:paraId="31E8D688" w14:textId="77777777" w:rsidR="005305F1" w:rsidRPr="00ED4F2E" w:rsidRDefault="005305F1" w:rsidP="00F63E82">
            <w:pPr>
              <w:pStyle w:val="TableText"/>
              <w:spacing w:after="50"/>
              <w:jc w:val="center"/>
            </w:pPr>
            <w:r w:rsidRPr="00ED4F2E">
              <w:t>6880494</w:t>
            </w:r>
          </w:p>
        </w:tc>
        <w:tc>
          <w:tcPr>
            <w:tcW w:w="1803" w:type="dxa"/>
            <w:noWrap/>
            <w:vAlign w:val="center"/>
          </w:tcPr>
          <w:p w14:paraId="4C7AE863" w14:textId="77777777" w:rsidR="005305F1" w:rsidRPr="00ED4F2E" w:rsidRDefault="005305F1" w:rsidP="00F63E82">
            <w:pPr>
              <w:pStyle w:val="TableText"/>
              <w:spacing w:after="50"/>
              <w:rPr>
                <w:highlight w:val="yellow"/>
                <w:vertAlign w:val="superscript"/>
              </w:rPr>
            </w:pPr>
            <w:r w:rsidRPr="00ED4F2E">
              <w:t>Frozen</w:t>
            </w:r>
          </w:p>
        </w:tc>
        <w:tc>
          <w:tcPr>
            <w:tcW w:w="1134" w:type="dxa"/>
            <w:noWrap/>
            <w:vAlign w:val="center"/>
          </w:tcPr>
          <w:p w14:paraId="2231F4A9"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7183B0F0" w14:textId="77777777" w:rsidR="005305F1" w:rsidRPr="00ED4F2E" w:rsidRDefault="005305F1" w:rsidP="00F63E82">
            <w:pPr>
              <w:pStyle w:val="TableText"/>
              <w:spacing w:after="50"/>
              <w:jc w:val="center"/>
              <w:rPr>
                <w:highlight w:val="yellow"/>
              </w:rPr>
            </w:pPr>
            <w:r w:rsidRPr="00ED4F2E">
              <w:t>-</w:t>
            </w:r>
          </w:p>
        </w:tc>
      </w:tr>
      <w:tr w:rsidR="005305F1" w:rsidRPr="00ED4F2E" w14:paraId="7A62D469" w14:textId="77777777" w:rsidTr="00F63E82">
        <w:trPr>
          <w:cantSplit/>
          <w:jc w:val="center"/>
        </w:trPr>
        <w:tc>
          <w:tcPr>
            <w:tcW w:w="990" w:type="dxa"/>
            <w:vMerge/>
            <w:vAlign w:val="center"/>
          </w:tcPr>
          <w:p w14:paraId="6704DA2E" w14:textId="77777777" w:rsidR="005305F1" w:rsidRPr="00ED4F2E" w:rsidRDefault="005305F1" w:rsidP="00F63E82">
            <w:pPr>
              <w:pStyle w:val="TableText"/>
              <w:spacing w:after="50"/>
            </w:pPr>
          </w:p>
        </w:tc>
        <w:tc>
          <w:tcPr>
            <w:tcW w:w="1710" w:type="dxa"/>
            <w:noWrap/>
            <w:vAlign w:val="center"/>
          </w:tcPr>
          <w:p w14:paraId="40330A40" w14:textId="77777777" w:rsidR="005305F1" w:rsidRPr="00ED4F2E" w:rsidRDefault="005305F1" w:rsidP="00F63E82">
            <w:pPr>
              <w:pStyle w:val="TableText"/>
              <w:spacing w:after="50"/>
            </w:pPr>
            <w:r w:rsidRPr="00ED4F2E">
              <w:t>GSI-DC-10-B</w:t>
            </w:r>
          </w:p>
        </w:tc>
        <w:tc>
          <w:tcPr>
            <w:tcW w:w="990" w:type="dxa"/>
            <w:noWrap/>
            <w:vAlign w:val="center"/>
          </w:tcPr>
          <w:p w14:paraId="011D168A" w14:textId="77777777" w:rsidR="005305F1" w:rsidRPr="00ED4F2E" w:rsidRDefault="005305F1" w:rsidP="00F63E82">
            <w:pPr>
              <w:pStyle w:val="TableText"/>
              <w:spacing w:after="50"/>
              <w:jc w:val="center"/>
            </w:pPr>
            <w:r w:rsidRPr="00ED4F2E">
              <w:t>390859</w:t>
            </w:r>
          </w:p>
        </w:tc>
        <w:tc>
          <w:tcPr>
            <w:tcW w:w="1170" w:type="dxa"/>
            <w:noWrap/>
            <w:vAlign w:val="center"/>
          </w:tcPr>
          <w:p w14:paraId="53F66514" w14:textId="77777777" w:rsidR="005305F1" w:rsidRPr="00ED4F2E" w:rsidRDefault="005305F1" w:rsidP="00F63E82">
            <w:pPr>
              <w:pStyle w:val="TableText"/>
              <w:spacing w:after="50"/>
              <w:jc w:val="center"/>
            </w:pPr>
            <w:r w:rsidRPr="00ED4F2E">
              <w:t>6880447</w:t>
            </w:r>
          </w:p>
        </w:tc>
        <w:tc>
          <w:tcPr>
            <w:tcW w:w="1803" w:type="dxa"/>
            <w:noWrap/>
            <w:vAlign w:val="center"/>
          </w:tcPr>
          <w:p w14:paraId="2E908BE8" w14:textId="77777777" w:rsidR="005305F1" w:rsidRPr="00ED4F2E" w:rsidRDefault="005305F1" w:rsidP="00F63E82">
            <w:pPr>
              <w:pStyle w:val="TableText"/>
              <w:spacing w:after="50"/>
              <w:rPr>
                <w:highlight w:val="yellow"/>
              </w:rPr>
            </w:pPr>
            <w:r w:rsidRPr="00ED4F2E">
              <w:t>Frozen</w:t>
            </w:r>
          </w:p>
        </w:tc>
        <w:tc>
          <w:tcPr>
            <w:tcW w:w="1134" w:type="dxa"/>
            <w:noWrap/>
            <w:vAlign w:val="center"/>
          </w:tcPr>
          <w:p w14:paraId="7A5407D6"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04BDA4AB" w14:textId="77777777" w:rsidR="005305F1" w:rsidRPr="00ED4F2E" w:rsidRDefault="005305F1" w:rsidP="00F63E82">
            <w:pPr>
              <w:pStyle w:val="TableText"/>
              <w:spacing w:after="50"/>
              <w:jc w:val="center"/>
              <w:rPr>
                <w:highlight w:val="yellow"/>
              </w:rPr>
            </w:pPr>
            <w:r w:rsidRPr="00ED4F2E">
              <w:t>-</w:t>
            </w:r>
          </w:p>
        </w:tc>
      </w:tr>
      <w:tr w:rsidR="005305F1" w:rsidRPr="00ED4F2E" w14:paraId="0B5DE674" w14:textId="77777777" w:rsidTr="00F63E82">
        <w:trPr>
          <w:cantSplit/>
          <w:jc w:val="center"/>
        </w:trPr>
        <w:tc>
          <w:tcPr>
            <w:tcW w:w="990" w:type="dxa"/>
            <w:vMerge w:val="restart"/>
            <w:vAlign w:val="center"/>
          </w:tcPr>
          <w:p w14:paraId="3C7BCB5D" w14:textId="77777777" w:rsidR="005305F1" w:rsidRPr="00ED4F2E" w:rsidRDefault="005305F1" w:rsidP="00F63E82">
            <w:pPr>
              <w:pStyle w:val="TableText"/>
              <w:spacing w:after="50"/>
            </w:pPr>
            <w:r w:rsidRPr="00ED4F2E">
              <w:t>Mill Complex</w:t>
            </w:r>
          </w:p>
        </w:tc>
        <w:tc>
          <w:tcPr>
            <w:tcW w:w="1710" w:type="dxa"/>
            <w:noWrap/>
            <w:vAlign w:val="center"/>
          </w:tcPr>
          <w:p w14:paraId="74357524" w14:textId="77777777" w:rsidR="005305F1" w:rsidRPr="00ED4F2E" w:rsidRDefault="005305F1" w:rsidP="00F63E82">
            <w:pPr>
              <w:pStyle w:val="TableText"/>
              <w:spacing w:after="50"/>
            </w:pPr>
            <w:r w:rsidRPr="00ED4F2E">
              <w:t>GSI-HA-01A</w:t>
            </w:r>
          </w:p>
        </w:tc>
        <w:tc>
          <w:tcPr>
            <w:tcW w:w="990" w:type="dxa"/>
            <w:noWrap/>
            <w:vAlign w:val="center"/>
          </w:tcPr>
          <w:p w14:paraId="41DBD56C" w14:textId="77777777" w:rsidR="005305F1" w:rsidRPr="00ED4F2E" w:rsidRDefault="005305F1" w:rsidP="00F63E82">
            <w:pPr>
              <w:pStyle w:val="TableText"/>
              <w:spacing w:after="50"/>
              <w:jc w:val="center"/>
            </w:pPr>
            <w:r w:rsidRPr="00ED4F2E">
              <w:t>387842</w:t>
            </w:r>
          </w:p>
        </w:tc>
        <w:tc>
          <w:tcPr>
            <w:tcW w:w="1170" w:type="dxa"/>
            <w:noWrap/>
            <w:vAlign w:val="center"/>
          </w:tcPr>
          <w:p w14:paraId="29976714" w14:textId="77777777" w:rsidR="005305F1" w:rsidRPr="00ED4F2E" w:rsidRDefault="005305F1" w:rsidP="00F63E82">
            <w:pPr>
              <w:pStyle w:val="TableText"/>
              <w:spacing w:after="50"/>
              <w:jc w:val="center"/>
            </w:pPr>
            <w:r w:rsidRPr="00ED4F2E">
              <w:t>6881132</w:t>
            </w:r>
          </w:p>
        </w:tc>
        <w:tc>
          <w:tcPr>
            <w:tcW w:w="1803" w:type="dxa"/>
            <w:noWrap/>
            <w:vAlign w:val="center"/>
          </w:tcPr>
          <w:p w14:paraId="305A31C0" w14:textId="77777777" w:rsidR="005305F1" w:rsidRPr="00ED4F2E" w:rsidRDefault="005305F1" w:rsidP="00F63E82">
            <w:pPr>
              <w:pStyle w:val="TableText"/>
              <w:spacing w:after="50"/>
              <w:rPr>
                <w:highlight w:val="yellow"/>
                <w:vertAlign w:val="superscript"/>
              </w:rPr>
            </w:pPr>
            <w:r w:rsidRPr="00ED4F2E">
              <w:t xml:space="preserve">Direct Sampled </w:t>
            </w:r>
            <w:r w:rsidRPr="00ED4F2E">
              <w:rPr>
                <w:vertAlign w:val="superscript"/>
              </w:rPr>
              <w:t>1</w:t>
            </w:r>
          </w:p>
        </w:tc>
        <w:tc>
          <w:tcPr>
            <w:tcW w:w="1134" w:type="dxa"/>
            <w:vAlign w:val="center"/>
          </w:tcPr>
          <w:p w14:paraId="0F33512B" w14:textId="77777777" w:rsidR="005305F1" w:rsidRPr="00ED4F2E" w:rsidRDefault="005305F1" w:rsidP="00F63E82">
            <w:pPr>
              <w:pStyle w:val="TableText"/>
              <w:spacing w:after="50"/>
              <w:jc w:val="center"/>
            </w:pPr>
            <w:r w:rsidRPr="00ED4F2E">
              <w:sym w:font="Wingdings" w:char="F0FC"/>
            </w:r>
          </w:p>
        </w:tc>
        <w:tc>
          <w:tcPr>
            <w:tcW w:w="1563" w:type="dxa"/>
            <w:noWrap/>
            <w:vAlign w:val="center"/>
          </w:tcPr>
          <w:p w14:paraId="3EBD9DDC" w14:textId="77777777" w:rsidR="005305F1" w:rsidRPr="00ED4F2E" w:rsidRDefault="005305F1" w:rsidP="00F63E82">
            <w:pPr>
              <w:pStyle w:val="TableText"/>
              <w:spacing w:after="50"/>
              <w:jc w:val="center"/>
              <w:rPr>
                <w:highlight w:val="yellow"/>
              </w:rPr>
            </w:pPr>
            <w:r w:rsidRPr="00ED4F2E">
              <w:t>-</w:t>
            </w:r>
          </w:p>
        </w:tc>
      </w:tr>
      <w:tr w:rsidR="005305F1" w:rsidRPr="00ED4F2E" w14:paraId="480CE986" w14:textId="77777777" w:rsidTr="00F63E82">
        <w:trPr>
          <w:cantSplit/>
          <w:jc w:val="center"/>
        </w:trPr>
        <w:tc>
          <w:tcPr>
            <w:tcW w:w="990" w:type="dxa"/>
            <w:vMerge/>
            <w:vAlign w:val="center"/>
          </w:tcPr>
          <w:p w14:paraId="2C5EA857" w14:textId="77777777" w:rsidR="005305F1" w:rsidRPr="00ED4F2E" w:rsidRDefault="005305F1" w:rsidP="00F63E82">
            <w:pPr>
              <w:pStyle w:val="TableText"/>
              <w:spacing w:after="50"/>
            </w:pPr>
          </w:p>
        </w:tc>
        <w:tc>
          <w:tcPr>
            <w:tcW w:w="1710" w:type="dxa"/>
            <w:noWrap/>
            <w:vAlign w:val="center"/>
          </w:tcPr>
          <w:p w14:paraId="466CCDEC" w14:textId="77777777" w:rsidR="005305F1" w:rsidRPr="00ED4F2E" w:rsidRDefault="005305F1" w:rsidP="00F63E82">
            <w:pPr>
              <w:pStyle w:val="TableText"/>
              <w:spacing w:after="50"/>
            </w:pPr>
            <w:r w:rsidRPr="00ED4F2E">
              <w:t>GSI-HA-02A</w:t>
            </w:r>
          </w:p>
        </w:tc>
        <w:tc>
          <w:tcPr>
            <w:tcW w:w="990" w:type="dxa"/>
            <w:noWrap/>
            <w:vAlign w:val="center"/>
          </w:tcPr>
          <w:p w14:paraId="5724B90A" w14:textId="77777777" w:rsidR="005305F1" w:rsidRPr="00ED4F2E" w:rsidRDefault="005305F1" w:rsidP="00F63E82">
            <w:pPr>
              <w:pStyle w:val="TableText"/>
              <w:spacing w:after="50"/>
              <w:jc w:val="center"/>
            </w:pPr>
            <w:r w:rsidRPr="00ED4F2E">
              <w:t>387861</w:t>
            </w:r>
          </w:p>
        </w:tc>
        <w:tc>
          <w:tcPr>
            <w:tcW w:w="1170" w:type="dxa"/>
            <w:noWrap/>
            <w:vAlign w:val="center"/>
          </w:tcPr>
          <w:p w14:paraId="36DB9A76" w14:textId="77777777" w:rsidR="005305F1" w:rsidRPr="00ED4F2E" w:rsidRDefault="005305F1" w:rsidP="00F63E82">
            <w:pPr>
              <w:pStyle w:val="TableText"/>
              <w:spacing w:after="50"/>
              <w:jc w:val="center"/>
            </w:pPr>
            <w:r w:rsidRPr="00ED4F2E">
              <w:t>6881135</w:t>
            </w:r>
          </w:p>
        </w:tc>
        <w:tc>
          <w:tcPr>
            <w:tcW w:w="1803" w:type="dxa"/>
            <w:noWrap/>
            <w:vAlign w:val="center"/>
          </w:tcPr>
          <w:p w14:paraId="21C174F0" w14:textId="77777777" w:rsidR="005305F1" w:rsidRPr="00ED4F2E" w:rsidRDefault="005305F1" w:rsidP="00F63E82">
            <w:pPr>
              <w:pStyle w:val="TableText"/>
              <w:spacing w:after="50"/>
              <w:rPr>
                <w:highlight w:val="yellow"/>
              </w:rPr>
            </w:pPr>
            <w:r w:rsidRPr="00ED4F2E">
              <w:t>Frozen</w:t>
            </w:r>
          </w:p>
        </w:tc>
        <w:tc>
          <w:tcPr>
            <w:tcW w:w="1134" w:type="dxa"/>
            <w:vAlign w:val="center"/>
          </w:tcPr>
          <w:p w14:paraId="15AFED63" w14:textId="77777777" w:rsidR="005305F1" w:rsidRPr="00ED4F2E" w:rsidRDefault="005305F1" w:rsidP="00F63E82">
            <w:pPr>
              <w:pStyle w:val="TableText"/>
              <w:spacing w:after="50"/>
              <w:jc w:val="center"/>
            </w:pPr>
            <w:r w:rsidRPr="00ED4F2E">
              <w:t>-</w:t>
            </w:r>
          </w:p>
        </w:tc>
        <w:tc>
          <w:tcPr>
            <w:tcW w:w="1563" w:type="dxa"/>
            <w:noWrap/>
            <w:vAlign w:val="center"/>
          </w:tcPr>
          <w:p w14:paraId="1932AC69" w14:textId="77777777" w:rsidR="005305F1" w:rsidRPr="00ED4F2E" w:rsidRDefault="005305F1" w:rsidP="00F63E82">
            <w:pPr>
              <w:pStyle w:val="TableText"/>
              <w:spacing w:after="50"/>
              <w:jc w:val="center"/>
              <w:rPr>
                <w:highlight w:val="yellow"/>
              </w:rPr>
            </w:pPr>
            <w:r w:rsidRPr="00ED4F2E">
              <w:t>-</w:t>
            </w:r>
          </w:p>
        </w:tc>
      </w:tr>
      <w:tr w:rsidR="005305F1" w:rsidRPr="00ED4F2E" w14:paraId="2616F915" w14:textId="77777777" w:rsidTr="00F63E82">
        <w:trPr>
          <w:cantSplit/>
          <w:jc w:val="center"/>
        </w:trPr>
        <w:tc>
          <w:tcPr>
            <w:tcW w:w="990" w:type="dxa"/>
            <w:vMerge/>
            <w:vAlign w:val="center"/>
          </w:tcPr>
          <w:p w14:paraId="3267880E" w14:textId="77777777" w:rsidR="005305F1" w:rsidRPr="00ED4F2E" w:rsidRDefault="005305F1" w:rsidP="00F63E82">
            <w:pPr>
              <w:pStyle w:val="TableText"/>
              <w:spacing w:after="50"/>
            </w:pPr>
          </w:p>
        </w:tc>
        <w:tc>
          <w:tcPr>
            <w:tcW w:w="1710" w:type="dxa"/>
            <w:noWrap/>
            <w:vAlign w:val="center"/>
          </w:tcPr>
          <w:p w14:paraId="48DB5AC6" w14:textId="77777777" w:rsidR="005305F1" w:rsidRPr="00ED4F2E" w:rsidRDefault="005305F1" w:rsidP="00F63E82">
            <w:pPr>
              <w:pStyle w:val="TableText"/>
              <w:spacing w:after="50"/>
            </w:pPr>
            <w:r w:rsidRPr="00ED4F2E">
              <w:t>GSI-HA-03A</w:t>
            </w:r>
          </w:p>
        </w:tc>
        <w:tc>
          <w:tcPr>
            <w:tcW w:w="990" w:type="dxa"/>
            <w:noWrap/>
            <w:vAlign w:val="center"/>
          </w:tcPr>
          <w:p w14:paraId="22364808" w14:textId="77777777" w:rsidR="005305F1" w:rsidRPr="00ED4F2E" w:rsidRDefault="005305F1" w:rsidP="00F63E82">
            <w:pPr>
              <w:pStyle w:val="TableText"/>
              <w:spacing w:after="50"/>
              <w:jc w:val="center"/>
            </w:pPr>
            <w:r w:rsidRPr="00ED4F2E">
              <w:t>387878</w:t>
            </w:r>
          </w:p>
        </w:tc>
        <w:tc>
          <w:tcPr>
            <w:tcW w:w="1170" w:type="dxa"/>
            <w:noWrap/>
            <w:vAlign w:val="center"/>
          </w:tcPr>
          <w:p w14:paraId="1776162D" w14:textId="77777777" w:rsidR="005305F1" w:rsidRPr="00ED4F2E" w:rsidRDefault="005305F1" w:rsidP="00F63E82">
            <w:pPr>
              <w:pStyle w:val="TableText"/>
              <w:spacing w:after="50"/>
              <w:jc w:val="center"/>
            </w:pPr>
            <w:r w:rsidRPr="00ED4F2E">
              <w:t>6881131</w:t>
            </w:r>
          </w:p>
        </w:tc>
        <w:tc>
          <w:tcPr>
            <w:tcW w:w="1803" w:type="dxa"/>
            <w:noWrap/>
            <w:vAlign w:val="center"/>
          </w:tcPr>
          <w:p w14:paraId="283D89D3" w14:textId="77777777" w:rsidR="005305F1" w:rsidRPr="00ED4F2E" w:rsidRDefault="005305F1" w:rsidP="00F63E82">
            <w:pPr>
              <w:pStyle w:val="TableText"/>
              <w:spacing w:after="50"/>
              <w:rPr>
                <w:highlight w:val="yellow"/>
              </w:rPr>
            </w:pPr>
            <w:r w:rsidRPr="00ED4F2E">
              <w:t>Frozen</w:t>
            </w:r>
          </w:p>
        </w:tc>
        <w:tc>
          <w:tcPr>
            <w:tcW w:w="1134" w:type="dxa"/>
            <w:vAlign w:val="center"/>
          </w:tcPr>
          <w:p w14:paraId="5BDD3672" w14:textId="77777777" w:rsidR="005305F1" w:rsidRPr="00ED4F2E" w:rsidRDefault="005305F1" w:rsidP="00F63E82">
            <w:pPr>
              <w:pStyle w:val="TableText"/>
              <w:spacing w:after="50"/>
              <w:jc w:val="center"/>
            </w:pPr>
            <w:r w:rsidRPr="00ED4F2E">
              <w:t>-</w:t>
            </w:r>
          </w:p>
        </w:tc>
        <w:tc>
          <w:tcPr>
            <w:tcW w:w="1563" w:type="dxa"/>
            <w:noWrap/>
            <w:vAlign w:val="center"/>
          </w:tcPr>
          <w:p w14:paraId="507EA89A" w14:textId="77777777" w:rsidR="005305F1" w:rsidRPr="00ED4F2E" w:rsidRDefault="005305F1" w:rsidP="00F63E82">
            <w:pPr>
              <w:pStyle w:val="TableText"/>
              <w:spacing w:after="50"/>
              <w:jc w:val="center"/>
              <w:rPr>
                <w:highlight w:val="yellow"/>
              </w:rPr>
            </w:pPr>
            <w:r w:rsidRPr="00ED4F2E">
              <w:t>-</w:t>
            </w:r>
          </w:p>
        </w:tc>
      </w:tr>
      <w:tr w:rsidR="005305F1" w:rsidRPr="00ED4F2E" w14:paraId="3BB56EF1" w14:textId="77777777" w:rsidTr="00F63E82">
        <w:trPr>
          <w:cantSplit/>
          <w:jc w:val="center"/>
        </w:trPr>
        <w:tc>
          <w:tcPr>
            <w:tcW w:w="990" w:type="dxa"/>
            <w:vMerge/>
            <w:vAlign w:val="center"/>
          </w:tcPr>
          <w:p w14:paraId="5A5E6C00" w14:textId="77777777" w:rsidR="005305F1" w:rsidRPr="00ED4F2E" w:rsidRDefault="005305F1" w:rsidP="00F63E82">
            <w:pPr>
              <w:pStyle w:val="TableText"/>
              <w:spacing w:after="50"/>
            </w:pPr>
          </w:p>
        </w:tc>
        <w:tc>
          <w:tcPr>
            <w:tcW w:w="1710" w:type="dxa"/>
            <w:noWrap/>
            <w:vAlign w:val="center"/>
          </w:tcPr>
          <w:p w14:paraId="73621FE0" w14:textId="77777777" w:rsidR="005305F1" w:rsidRPr="00ED4F2E" w:rsidRDefault="005305F1" w:rsidP="00F63E82">
            <w:pPr>
              <w:pStyle w:val="TableText"/>
              <w:spacing w:after="50"/>
            </w:pPr>
            <w:r w:rsidRPr="00ED4F2E">
              <w:t>GSI-HA-04A</w:t>
            </w:r>
          </w:p>
        </w:tc>
        <w:tc>
          <w:tcPr>
            <w:tcW w:w="990" w:type="dxa"/>
            <w:noWrap/>
            <w:vAlign w:val="center"/>
          </w:tcPr>
          <w:p w14:paraId="166DD973" w14:textId="77777777" w:rsidR="005305F1" w:rsidRPr="00ED4F2E" w:rsidRDefault="005305F1" w:rsidP="00F63E82">
            <w:pPr>
              <w:pStyle w:val="TableText"/>
              <w:spacing w:after="50"/>
              <w:jc w:val="center"/>
            </w:pPr>
            <w:r w:rsidRPr="00ED4F2E">
              <w:t>387916</w:t>
            </w:r>
          </w:p>
        </w:tc>
        <w:tc>
          <w:tcPr>
            <w:tcW w:w="1170" w:type="dxa"/>
            <w:noWrap/>
            <w:vAlign w:val="center"/>
          </w:tcPr>
          <w:p w14:paraId="0F3BDB09" w14:textId="77777777" w:rsidR="005305F1" w:rsidRPr="00ED4F2E" w:rsidRDefault="005305F1" w:rsidP="00F63E82">
            <w:pPr>
              <w:pStyle w:val="TableText"/>
              <w:spacing w:after="50"/>
              <w:jc w:val="center"/>
            </w:pPr>
            <w:r w:rsidRPr="00ED4F2E">
              <w:t>6881130</w:t>
            </w:r>
          </w:p>
        </w:tc>
        <w:tc>
          <w:tcPr>
            <w:tcW w:w="1803" w:type="dxa"/>
            <w:noWrap/>
            <w:vAlign w:val="center"/>
          </w:tcPr>
          <w:p w14:paraId="064E9BF9" w14:textId="77777777" w:rsidR="005305F1" w:rsidRPr="00ED4F2E" w:rsidRDefault="005305F1" w:rsidP="00F63E82">
            <w:pPr>
              <w:pStyle w:val="TableText"/>
              <w:spacing w:after="50"/>
              <w:rPr>
                <w:highlight w:val="yellow"/>
              </w:rPr>
            </w:pPr>
            <w:r w:rsidRPr="00ED4F2E">
              <w:t xml:space="preserve">Direct Sampled </w:t>
            </w:r>
            <w:r w:rsidRPr="00ED4F2E">
              <w:rPr>
                <w:vertAlign w:val="superscript"/>
              </w:rPr>
              <w:t>1</w:t>
            </w:r>
          </w:p>
        </w:tc>
        <w:tc>
          <w:tcPr>
            <w:tcW w:w="1134" w:type="dxa"/>
            <w:vAlign w:val="center"/>
          </w:tcPr>
          <w:p w14:paraId="10C25FAC" w14:textId="77777777" w:rsidR="005305F1" w:rsidRPr="00ED4F2E" w:rsidRDefault="005305F1" w:rsidP="00F63E82">
            <w:pPr>
              <w:pStyle w:val="TableText"/>
              <w:spacing w:after="50"/>
              <w:jc w:val="center"/>
            </w:pPr>
            <w:r w:rsidRPr="00ED4F2E">
              <w:sym w:font="Wingdings" w:char="F0FC"/>
            </w:r>
          </w:p>
        </w:tc>
        <w:tc>
          <w:tcPr>
            <w:tcW w:w="1563" w:type="dxa"/>
            <w:noWrap/>
            <w:vAlign w:val="center"/>
          </w:tcPr>
          <w:p w14:paraId="0BDD1684" w14:textId="77777777" w:rsidR="005305F1" w:rsidRPr="00ED4F2E" w:rsidRDefault="005305F1" w:rsidP="00F63E82">
            <w:pPr>
              <w:pStyle w:val="TableText"/>
              <w:spacing w:after="50"/>
              <w:jc w:val="center"/>
              <w:rPr>
                <w:highlight w:val="yellow"/>
              </w:rPr>
            </w:pPr>
            <w:r w:rsidRPr="00ED4F2E">
              <w:t>-</w:t>
            </w:r>
          </w:p>
        </w:tc>
      </w:tr>
      <w:tr w:rsidR="005305F1" w:rsidRPr="00ED4F2E" w14:paraId="2C9E1AB1" w14:textId="77777777" w:rsidTr="00F63E82">
        <w:trPr>
          <w:cantSplit/>
          <w:jc w:val="center"/>
        </w:trPr>
        <w:tc>
          <w:tcPr>
            <w:tcW w:w="990" w:type="dxa"/>
            <w:vMerge/>
            <w:vAlign w:val="center"/>
          </w:tcPr>
          <w:p w14:paraId="3A6DD4BD" w14:textId="77777777" w:rsidR="005305F1" w:rsidRPr="00ED4F2E" w:rsidRDefault="005305F1" w:rsidP="00F63E82">
            <w:pPr>
              <w:pStyle w:val="TableText"/>
              <w:spacing w:after="50"/>
            </w:pPr>
          </w:p>
        </w:tc>
        <w:tc>
          <w:tcPr>
            <w:tcW w:w="1710" w:type="dxa"/>
            <w:noWrap/>
            <w:vAlign w:val="center"/>
          </w:tcPr>
          <w:p w14:paraId="2287318D" w14:textId="77777777" w:rsidR="005305F1" w:rsidRPr="00ED4F2E" w:rsidRDefault="005305F1" w:rsidP="00F63E82">
            <w:pPr>
              <w:pStyle w:val="TableText"/>
              <w:spacing w:after="50"/>
            </w:pPr>
            <w:r w:rsidRPr="00ED4F2E">
              <w:t>GSI-HA-05A</w:t>
            </w:r>
          </w:p>
        </w:tc>
        <w:tc>
          <w:tcPr>
            <w:tcW w:w="990" w:type="dxa"/>
            <w:noWrap/>
            <w:vAlign w:val="center"/>
          </w:tcPr>
          <w:p w14:paraId="3784AE5D" w14:textId="77777777" w:rsidR="005305F1" w:rsidRPr="00ED4F2E" w:rsidRDefault="005305F1" w:rsidP="00F63E82">
            <w:pPr>
              <w:pStyle w:val="TableText"/>
              <w:spacing w:after="50"/>
              <w:jc w:val="center"/>
            </w:pPr>
            <w:r w:rsidRPr="00ED4F2E">
              <w:t>387898</w:t>
            </w:r>
          </w:p>
        </w:tc>
        <w:tc>
          <w:tcPr>
            <w:tcW w:w="1170" w:type="dxa"/>
            <w:noWrap/>
            <w:vAlign w:val="center"/>
          </w:tcPr>
          <w:p w14:paraId="7821EBD7" w14:textId="77777777" w:rsidR="005305F1" w:rsidRPr="00ED4F2E" w:rsidRDefault="005305F1" w:rsidP="00F63E82">
            <w:pPr>
              <w:pStyle w:val="TableText"/>
              <w:spacing w:after="50"/>
              <w:jc w:val="center"/>
            </w:pPr>
            <w:r w:rsidRPr="00ED4F2E">
              <w:t>6881125</w:t>
            </w:r>
          </w:p>
        </w:tc>
        <w:tc>
          <w:tcPr>
            <w:tcW w:w="1803" w:type="dxa"/>
            <w:noWrap/>
            <w:vAlign w:val="center"/>
          </w:tcPr>
          <w:p w14:paraId="486190F0" w14:textId="77777777" w:rsidR="005305F1" w:rsidRPr="00ED4F2E" w:rsidRDefault="005305F1" w:rsidP="00F63E82">
            <w:pPr>
              <w:pStyle w:val="TableText"/>
              <w:spacing w:after="50"/>
              <w:rPr>
                <w:highlight w:val="yellow"/>
              </w:rPr>
            </w:pPr>
            <w:r w:rsidRPr="00ED4F2E">
              <w:t>Frozen</w:t>
            </w:r>
          </w:p>
        </w:tc>
        <w:tc>
          <w:tcPr>
            <w:tcW w:w="1134" w:type="dxa"/>
            <w:noWrap/>
            <w:vAlign w:val="center"/>
          </w:tcPr>
          <w:p w14:paraId="62022E83"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08BF43F1" w14:textId="77777777" w:rsidR="005305F1" w:rsidRPr="00ED4F2E" w:rsidRDefault="005305F1" w:rsidP="00F63E82">
            <w:pPr>
              <w:pStyle w:val="TableText"/>
              <w:spacing w:after="50"/>
              <w:jc w:val="center"/>
              <w:rPr>
                <w:highlight w:val="yellow"/>
              </w:rPr>
            </w:pPr>
            <w:r w:rsidRPr="00ED4F2E">
              <w:t>-</w:t>
            </w:r>
          </w:p>
        </w:tc>
      </w:tr>
      <w:tr w:rsidR="005305F1" w:rsidRPr="00ED4F2E" w14:paraId="4F639F6C" w14:textId="77777777" w:rsidTr="00F63E82">
        <w:trPr>
          <w:cantSplit/>
          <w:jc w:val="center"/>
        </w:trPr>
        <w:tc>
          <w:tcPr>
            <w:tcW w:w="990" w:type="dxa"/>
            <w:vMerge/>
            <w:vAlign w:val="center"/>
          </w:tcPr>
          <w:p w14:paraId="4872BD3C" w14:textId="77777777" w:rsidR="005305F1" w:rsidRPr="00ED4F2E" w:rsidRDefault="005305F1" w:rsidP="00F63E82">
            <w:pPr>
              <w:pStyle w:val="TableText"/>
              <w:spacing w:after="50"/>
            </w:pPr>
          </w:p>
        </w:tc>
        <w:tc>
          <w:tcPr>
            <w:tcW w:w="1710" w:type="dxa"/>
            <w:noWrap/>
            <w:vAlign w:val="center"/>
          </w:tcPr>
          <w:p w14:paraId="74D284D4" w14:textId="77777777" w:rsidR="005305F1" w:rsidRPr="00ED4F2E" w:rsidRDefault="005305F1" w:rsidP="00F63E82">
            <w:pPr>
              <w:pStyle w:val="TableText"/>
              <w:spacing w:after="50"/>
            </w:pPr>
            <w:r w:rsidRPr="00ED4F2E">
              <w:t>MW09-16</w:t>
            </w:r>
          </w:p>
        </w:tc>
        <w:tc>
          <w:tcPr>
            <w:tcW w:w="990" w:type="dxa"/>
            <w:noWrap/>
            <w:vAlign w:val="center"/>
          </w:tcPr>
          <w:p w14:paraId="4B3EB7A5" w14:textId="77777777" w:rsidR="005305F1" w:rsidRPr="00ED4F2E" w:rsidRDefault="005305F1" w:rsidP="00F63E82">
            <w:pPr>
              <w:pStyle w:val="TableText"/>
              <w:spacing w:after="50"/>
              <w:jc w:val="center"/>
            </w:pPr>
            <w:r w:rsidRPr="00ED4F2E">
              <w:t>387992</w:t>
            </w:r>
          </w:p>
        </w:tc>
        <w:tc>
          <w:tcPr>
            <w:tcW w:w="1170" w:type="dxa"/>
            <w:noWrap/>
            <w:vAlign w:val="center"/>
          </w:tcPr>
          <w:p w14:paraId="40180DE2" w14:textId="77777777" w:rsidR="005305F1" w:rsidRPr="00ED4F2E" w:rsidRDefault="005305F1" w:rsidP="00F63E82">
            <w:pPr>
              <w:pStyle w:val="TableText"/>
              <w:spacing w:after="50"/>
              <w:jc w:val="center"/>
            </w:pPr>
            <w:r w:rsidRPr="00ED4F2E">
              <w:t>6881094</w:t>
            </w:r>
          </w:p>
        </w:tc>
        <w:tc>
          <w:tcPr>
            <w:tcW w:w="1803" w:type="dxa"/>
            <w:noWrap/>
            <w:vAlign w:val="center"/>
          </w:tcPr>
          <w:p w14:paraId="75D961E1" w14:textId="77777777" w:rsidR="005305F1" w:rsidRPr="00ED4F2E" w:rsidRDefault="005305F1" w:rsidP="00F63E82">
            <w:pPr>
              <w:pStyle w:val="TableText"/>
              <w:spacing w:after="50"/>
              <w:rPr>
                <w:highlight w:val="yellow"/>
              </w:rPr>
            </w:pPr>
            <w:r>
              <w:t>Good</w:t>
            </w:r>
          </w:p>
        </w:tc>
        <w:tc>
          <w:tcPr>
            <w:tcW w:w="1134" w:type="dxa"/>
            <w:noWrap/>
            <w:vAlign w:val="center"/>
          </w:tcPr>
          <w:p w14:paraId="2F8CD938" w14:textId="77777777" w:rsidR="005305F1" w:rsidRPr="00ED4F2E" w:rsidRDefault="005305F1" w:rsidP="00F63E82">
            <w:pPr>
              <w:pStyle w:val="TableText"/>
              <w:spacing w:after="50"/>
              <w:jc w:val="center"/>
              <w:rPr>
                <w:highlight w:val="yellow"/>
              </w:rPr>
            </w:pPr>
            <w:r w:rsidRPr="00ED4F2E">
              <w:sym w:font="Wingdings" w:char="F0FC"/>
            </w:r>
          </w:p>
        </w:tc>
        <w:tc>
          <w:tcPr>
            <w:tcW w:w="1563" w:type="dxa"/>
            <w:noWrap/>
            <w:vAlign w:val="center"/>
          </w:tcPr>
          <w:p w14:paraId="49760326" w14:textId="77777777" w:rsidR="005305F1" w:rsidRPr="00ED4F2E" w:rsidRDefault="005305F1" w:rsidP="00F63E82">
            <w:pPr>
              <w:pStyle w:val="TableText"/>
              <w:spacing w:after="50"/>
              <w:jc w:val="center"/>
              <w:rPr>
                <w:highlight w:val="yellow"/>
              </w:rPr>
            </w:pPr>
            <w:r>
              <w:t>Field Blank</w:t>
            </w:r>
          </w:p>
        </w:tc>
      </w:tr>
      <w:tr w:rsidR="005305F1" w:rsidRPr="00ED4F2E" w14:paraId="5BB1ACE3" w14:textId="77777777" w:rsidTr="00F63E82">
        <w:trPr>
          <w:cantSplit/>
          <w:jc w:val="center"/>
        </w:trPr>
        <w:tc>
          <w:tcPr>
            <w:tcW w:w="990" w:type="dxa"/>
            <w:vMerge/>
            <w:vAlign w:val="center"/>
          </w:tcPr>
          <w:p w14:paraId="3BE7CB2D" w14:textId="77777777" w:rsidR="005305F1" w:rsidRPr="00ED4F2E" w:rsidRDefault="005305F1" w:rsidP="00F63E82">
            <w:pPr>
              <w:pStyle w:val="TableText"/>
              <w:spacing w:after="50"/>
            </w:pPr>
          </w:p>
        </w:tc>
        <w:tc>
          <w:tcPr>
            <w:tcW w:w="1710" w:type="dxa"/>
            <w:noWrap/>
            <w:vAlign w:val="center"/>
          </w:tcPr>
          <w:p w14:paraId="466A4820" w14:textId="77777777" w:rsidR="005305F1" w:rsidRPr="00ED4F2E" w:rsidRDefault="005305F1" w:rsidP="00F63E82">
            <w:pPr>
              <w:pStyle w:val="TableText"/>
              <w:spacing w:after="50"/>
            </w:pPr>
            <w:r w:rsidRPr="00ED4F2E">
              <w:t>MW09-17</w:t>
            </w:r>
          </w:p>
        </w:tc>
        <w:tc>
          <w:tcPr>
            <w:tcW w:w="990" w:type="dxa"/>
            <w:noWrap/>
            <w:vAlign w:val="center"/>
          </w:tcPr>
          <w:p w14:paraId="765DD81A" w14:textId="77777777" w:rsidR="005305F1" w:rsidRPr="00ED4F2E" w:rsidRDefault="005305F1" w:rsidP="00F63E82">
            <w:pPr>
              <w:pStyle w:val="TableText"/>
              <w:spacing w:after="50"/>
              <w:jc w:val="center"/>
            </w:pPr>
            <w:r w:rsidRPr="00ED4F2E">
              <w:t>388075</w:t>
            </w:r>
          </w:p>
        </w:tc>
        <w:tc>
          <w:tcPr>
            <w:tcW w:w="1170" w:type="dxa"/>
            <w:noWrap/>
            <w:vAlign w:val="center"/>
          </w:tcPr>
          <w:p w14:paraId="09384D8B" w14:textId="77777777" w:rsidR="005305F1" w:rsidRPr="00ED4F2E" w:rsidRDefault="005305F1" w:rsidP="00F63E82">
            <w:pPr>
              <w:pStyle w:val="TableText"/>
              <w:spacing w:after="50"/>
              <w:jc w:val="center"/>
            </w:pPr>
            <w:r w:rsidRPr="00ED4F2E">
              <w:t>6880970</w:t>
            </w:r>
          </w:p>
        </w:tc>
        <w:tc>
          <w:tcPr>
            <w:tcW w:w="1803" w:type="dxa"/>
            <w:noWrap/>
            <w:vAlign w:val="center"/>
          </w:tcPr>
          <w:p w14:paraId="500376C8" w14:textId="77777777" w:rsidR="005305F1" w:rsidRPr="00ED4F2E" w:rsidRDefault="005305F1" w:rsidP="00F63E82">
            <w:pPr>
              <w:pStyle w:val="TableText"/>
              <w:spacing w:after="50"/>
            </w:pPr>
            <w:r w:rsidRPr="00ED4F2E">
              <w:t>Frozen</w:t>
            </w:r>
          </w:p>
        </w:tc>
        <w:tc>
          <w:tcPr>
            <w:tcW w:w="1134" w:type="dxa"/>
            <w:noWrap/>
            <w:vAlign w:val="center"/>
          </w:tcPr>
          <w:p w14:paraId="2FF0B3B8" w14:textId="77777777" w:rsidR="005305F1" w:rsidRPr="00ED4F2E" w:rsidRDefault="005305F1" w:rsidP="00F63E82">
            <w:pPr>
              <w:pStyle w:val="TableText"/>
              <w:spacing w:after="50"/>
              <w:jc w:val="center"/>
              <w:rPr>
                <w:highlight w:val="yellow"/>
              </w:rPr>
            </w:pPr>
            <w:r w:rsidRPr="00ED4F2E">
              <w:t>-</w:t>
            </w:r>
          </w:p>
        </w:tc>
        <w:tc>
          <w:tcPr>
            <w:tcW w:w="1563" w:type="dxa"/>
            <w:noWrap/>
            <w:vAlign w:val="center"/>
          </w:tcPr>
          <w:p w14:paraId="402B643F" w14:textId="77777777" w:rsidR="005305F1" w:rsidRPr="00ED4F2E" w:rsidRDefault="005305F1" w:rsidP="00F63E82">
            <w:pPr>
              <w:pStyle w:val="TableText"/>
              <w:spacing w:after="50"/>
              <w:jc w:val="center"/>
              <w:rPr>
                <w:highlight w:val="yellow"/>
              </w:rPr>
            </w:pPr>
            <w:r w:rsidRPr="00ED4F2E">
              <w:t>-</w:t>
            </w:r>
          </w:p>
        </w:tc>
      </w:tr>
      <w:tr w:rsidR="005305F1" w:rsidRPr="00ED4F2E" w14:paraId="2E8D06B6" w14:textId="77777777" w:rsidTr="00F63E82">
        <w:trPr>
          <w:cantSplit/>
          <w:trHeight w:val="77"/>
          <w:jc w:val="center"/>
        </w:trPr>
        <w:tc>
          <w:tcPr>
            <w:tcW w:w="990" w:type="dxa"/>
            <w:vMerge/>
            <w:vAlign w:val="center"/>
          </w:tcPr>
          <w:p w14:paraId="4A425ECD" w14:textId="77777777" w:rsidR="005305F1" w:rsidRPr="00ED4F2E" w:rsidRDefault="005305F1" w:rsidP="00F63E82">
            <w:pPr>
              <w:pStyle w:val="TableText"/>
              <w:spacing w:after="50"/>
            </w:pPr>
          </w:p>
        </w:tc>
        <w:tc>
          <w:tcPr>
            <w:tcW w:w="1710" w:type="dxa"/>
            <w:noWrap/>
            <w:vAlign w:val="center"/>
          </w:tcPr>
          <w:p w14:paraId="6F3BAC3F" w14:textId="77777777" w:rsidR="005305F1" w:rsidRPr="00ED4F2E" w:rsidRDefault="005305F1" w:rsidP="00F63E82">
            <w:pPr>
              <w:pStyle w:val="TableText"/>
              <w:spacing w:after="50"/>
            </w:pPr>
            <w:r w:rsidRPr="00ED4F2E">
              <w:t>MW09-18</w:t>
            </w:r>
          </w:p>
        </w:tc>
        <w:tc>
          <w:tcPr>
            <w:tcW w:w="990" w:type="dxa"/>
            <w:noWrap/>
            <w:vAlign w:val="center"/>
          </w:tcPr>
          <w:p w14:paraId="5F4BDB8E" w14:textId="77777777" w:rsidR="005305F1" w:rsidRPr="00ED4F2E" w:rsidRDefault="005305F1" w:rsidP="00F63E82">
            <w:pPr>
              <w:pStyle w:val="TableText"/>
              <w:spacing w:after="50"/>
              <w:jc w:val="center"/>
            </w:pPr>
            <w:r w:rsidRPr="00ED4F2E">
              <w:t>388054</w:t>
            </w:r>
          </w:p>
        </w:tc>
        <w:tc>
          <w:tcPr>
            <w:tcW w:w="1170" w:type="dxa"/>
            <w:noWrap/>
            <w:vAlign w:val="center"/>
          </w:tcPr>
          <w:p w14:paraId="7C32BB5C" w14:textId="77777777" w:rsidR="005305F1" w:rsidRPr="00ED4F2E" w:rsidRDefault="005305F1" w:rsidP="00F63E82">
            <w:pPr>
              <w:pStyle w:val="TableText"/>
              <w:spacing w:after="50"/>
              <w:jc w:val="center"/>
            </w:pPr>
            <w:r w:rsidRPr="00ED4F2E">
              <w:t>6880986</w:t>
            </w:r>
          </w:p>
        </w:tc>
        <w:tc>
          <w:tcPr>
            <w:tcW w:w="1803" w:type="dxa"/>
            <w:noWrap/>
            <w:vAlign w:val="center"/>
          </w:tcPr>
          <w:p w14:paraId="414AC463" w14:textId="77777777" w:rsidR="005305F1" w:rsidRPr="00ED4F2E" w:rsidRDefault="005305F1" w:rsidP="00F63E82">
            <w:pPr>
              <w:pStyle w:val="TableText"/>
              <w:spacing w:after="50"/>
            </w:pPr>
            <w:r w:rsidRPr="00ED4F2E">
              <w:t>Good</w:t>
            </w:r>
          </w:p>
        </w:tc>
        <w:tc>
          <w:tcPr>
            <w:tcW w:w="1134" w:type="dxa"/>
            <w:noWrap/>
            <w:vAlign w:val="center"/>
          </w:tcPr>
          <w:p w14:paraId="6C5CEF7E" w14:textId="77777777" w:rsidR="005305F1" w:rsidRPr="00ED4F2E" w:rsidRDefault="005305F1" w:rsidP="00F63E82">
            <w:pPr>
              <w:pStyle w:val="TableText"/>
              <w:spacing w:after="50"/>
              <w:jc w:val="center"/>
            </w:pPr>
            <w:r w:rsidRPr="00ED4F2E">
              <w:sym w:font="Wingdings" w:char="F0FC"/>
            </w:r>
          </w:p>
        </w:tc>
        <w:tc>
          <w:tcPr>
            <w:tcW w:w="1563" w:type="dxa"/>
            <w:noWrap/>
            <w:vAlign w:val="center"/>
          </w:tcPr>
          <w:p w14:paraId="445C9355" w14:textId="77777777" w:rsidR="005305F1" w:rsidRPr="00ED4F2E" w:rsidRDefault="005305F1" w:rsidP="00F63E82">
            <w:pPr>
              <w:pStyle w:val="TableText"/>
              <w:spacing w:after="50"/>
              <w:jc w:val="center"/>
            </w:pPr>
            <w:r>
              <w:t>-</w:t>
            </w:r>
          </w:p>
        </w:tc>
      </w:tr>
      <w:tr w:rsidR="005305F1" w:rsidRPr="00ED4F2E" w14:paraId="5BB38FDD" w14:textId="77777777" w:rsidTr="00F63E82">
        <w:trPr>
          <w:cantSplit/>
          <w:jc w:val="center"/>
        </w:trPr>
        <w:tc>
          <w:tcPr>
            <w:tcW w:w="990" w:type="dxa"/>
            <w:vMerge/>
            <w:vAlign w:val="center"/>
          </w:tcPr>
          <w:p w14:paraId="73473DFE" w14:textId="77777777" w:rsidR="005305F1" w:rsidRPr="00ED4F2E" w:rsidRDefault="005305F1" w:rsidP="00F63E82">
            <w:pPr>
              <w:pStyle w:val="TableText"/>
              <w:spacing w:after="50"/>
            </w:pPr>
          </w:p>
        </w:tc>
        <w:tc>
          <w:tcPr>
            <w:tcW w:w="1710" w:type="dxa"/>
            <w:noWrap/>
            <w:vAlign w:val="center"/>
          </w:tcPr>
          <w:p w14:paraId="0F223D3A" w14:textId="77777777" w:rsidR="005305F1" w:rsidRPr="00ED4F2E" w:rsidRDefault="005305F1" w:rsidP="00F63E82">
            <w:pPr>
              <w:pStyle w:val="TableText"/>
              <w:spacing w:after="50"/>
            </w:pPr>
            <w:r w:rsidRPr="00ED4F2E">
              <w:t>MW09-19</w:t>
            </w:r>
          </w:p>
        </w:tc>
        <w:tc>
          <w:tcPr>
            <w:tcW w:w="990" w:type="dxa"/>
            <w:noWrap/>
            <w:vAlign w:val="center"/>
          </w:tcPr>
          <w:p w14:paraId="2F93889A" w14:textId="77777777" w:rsidR="005305F1" w:rsidRPr="00ED4F2E" w:rsidRDefault="005305F1" w:rsidP="00F63E82">
            <w:pPr>
              <w:pStyle w:val="TableText"/>
              <w:spacing w:after="50"/>
              <w:jc w:val="center"/>
            </w:pPr>
            <w:r w:rsidRPr="00ED4F2E">
              <w:t>388051</w:t>
            </w:r>
          </w:p>
        </w:tc>
        <w:tc>
          <w:tcPr>
            <w:tcW w:w="1170" w:type="dxa"/>
            <w:noWrap/>
            <w:vAlign w:val="center"/>
          </w:tcPr>
          <w:p w14:paraId="49EC4E11" w14:textId="77777777" w:rsidR="005305F1" w:rsidRPr="00ED4F2E" w:rsidRDefault="005305F1" w:rsidP="00F63E82">
            <w:pPr>
              <w:pStyle w:val="TableText"/>
              <w:spacing w:after="50"/>
              <w:jc w:val="center"/>
            </w:pPr>
            <w:r w:rsidRPr="00ED4F2E">
              <w:t>6881016</w:t>
            </w:r>
          </w:p>
        </w:tc>
        <w:tc>
          <w:tcPr>
            <w:tcW w:w="1803" w:type="dxa"/>
            <w:noWrap/>
            <w:vAlign w:val="center"/>
          </w:tcPr>
          <w:p w14:paraId="097BBF04" w14:textId="77777777" w:rsidR="005305F1" w:rsidRPr="00ED4F2E" w:rsidRDefault="005305F1" w:rsidP="00F63E82">
            <w:pPr>
              <w:pStyle w:val="TableText"/>
              <w:spacing w:after="50"/>
            </w:pPr>
            <w:r>
              <w:t>Frozen</w:t>
            </w:r>
          </w:p>
        </w:tc>
        <w:tc>
          <w:tcPr>
            <w:tcW w:w="1134" w:type="dxa"/>
            <w:noWrap/>
            <w:vAlign w:val="center"/>
          </w:tcPr>
          <w:p w14:paraId="6B5BB1F3" w14:textId="77777777" w:rsidR="005305F1" w:rsidRPr="00ED4F2E" w:rsidRDefault="005305F1" w:rsidP="00F63E82">
            <w:pPr>
              <w:pStyle w:val="TableText"/>
              <w:spacing w:after="50"/>
              <w:jc w:val="center"/>
            </w:pPr>
            <w:r>
              <w:t>-</w:t>
            </w:r>
          </w:p>
        </w:tc>
        <w:tc>
          <w:tcPr>
            <w:tcW w:w="1563" w:type="dxa"/>
            <w:noWrap/>
            <w:vAlign w:val="center"/>
          </w:tcPr>
          <w:p w14:paraId="37C6ABA4" w14:textId="77777777" w:rsidR="005305F1" w:rsidRPr="00ED4F2E" w:rsidRDefault="005305F1" w:rsidP="00F63E82">
            <w:pPr>
              <w:pStyle w:val="TableText"/>
              <w:spacing w:after="50"/>
              <w:jc w:val="center"/>
            </w:pPr>
            <w:r w:rsidRPr="00ED4F2E">
              <w:t>-</w:t>
            </w:r>
          </w:p>
        </w:tc>
      </w:tr>
      <w:tr w:rsidR="00BF5790" w:rsidRPr="00ED4F2E" w14:paraId="3F54A66B" w14:textId="77777777" w:rsidTr="00F63E82">
        <w:trPr>
          <w:cantSplit/>
          <w:jc w:val="center"/>
        </w:trPr>
        <w:tc>
          <w:tcPr>
            <w:tcW w:w="990" w:type="dxa"/>
            <w:vMerge w:val="restart"/>
            <w:vAlign w:val="center"/>
          </w:tcPr>
          <w:p w14:paraId="12A2F099" w14:textId="167D8E1D" w:rsidR="00BF5790" w:rsidRPr="00ED4F2E" w:rsidRDefault="00BF5790" w:rsidP="00F63E82">
            <w:pPr>
              <w:pStyle w:val="TableText"/>
              <w:spacing w:after="50"/>
            </w:pPr>
            <w:r>
              <w:t>Brown McDade Pit</w:t>
            </w:r>
          </w:p>
        </w:tc>
        <w:tc>
          <w:tcPr>
            <w:tcW w:w="1710" w:type="dxa"/>
            <w:noWrap/>
            <w:vAlign w:val="center"/>
          </w:tcPr>
          <w:p w14:paraId="0FF4D2DC" w14:textId="77777777" w:rsidR="00BF5790" w:rsidRPr="00ED4F2E" w:rsidRDefault="00BF5790" w:rsidP="00F63E82">
            <w:pPr>
              <w:pStyle w:val="TableText"/>
              <w:spacing w:after="50"/>
            </w:pPr>
            <w:r w:rsidRPr="00ED4F2E">
              <w:t>CH-P-13-01/10</w:t>
            </w:r>
          </w:p>
        </w:tc>
        <w:tc>
          <w:tcPr>
            <w:tcW w:w="990" w:type="dxa"/>
            <w:noWrap/>
            <w:vAlign w:val="center"/>
          </w:tcPr>
          <w:p w14:paraId="3E49FB05" w14:textId="77777777" w:rsidR="00BF5790" w:rsidRPr="00ED4F2E" w:rsidRDefault="00BF5790" w:rsidP="00F63E82">
            <w:pPr>
              <w:pStyle w:val="TableText"/>
              <w:spacing w:after="50"/>
              <w:jc w:val="center"/>
            </w:pPr>
            <w:r w:rsidRPr="00ED4F2E">
              <w:t>388657</w:t>
            </w:r>
          </w:p>
        </w:tc>
        <w:tc>
          <w:tcPr>
            <w:tcW w:w="1170" w:type="dxa"/>
            <w:noWrap/>
            <w:vAlign w:val="center"/>
          </w:tcPr>
          <w:p w14:paraId="372FB207" w14:textId="77777777" w:rsidR="00BF5790" w:rsidRPr="00ED4F2E" w:rsidRDefault="00BF5790" w:rsidP="00F63E82">
            <w:pPr>
              <w:pStyle w:val="TableText"/>
              <w:spacing w:after="50"/>
              <w:jc w:val="center"/>
            </w:pPr>
            <w:r w:rsidRPr="00ED4F2E">
              <w:t>6881116</w:t>
            </w:r>
          </w:p>
        </w:tc>
        <w:tc>
          <w:tcPr>
            <w:tcW w:w="1803" w:type="dxa"/>
            <w:noWrap/>
            <w:vAlign w:val="center"/>
          </w:tcPr>
          <w:p w14:paraId="3BCD8DC3" w14:textId="77777777" w:rsidR="00BF5790" w:rsidRPr="00ED4F2E" w:rsidRDefault="00BF5790" w:rsidP="00F63E82">
            <w:pPr>
              <w:pStyle w:val="TableText"/>
              <w:spacing w:after="50"/>
            </w:pPr>
            <w:r w:rsidRPr="00ED4F2E">
              <w:t>Frozen</w:t>
            </w:r>
          </w:p>
        </w:tc>
        <w:tc>
          <w:tcPr>
            <w:tcW w:w="1134" w:type="dxa"/>
            <w:noWrap/>
            <w:vAlign w:val="center"/>
          </w:tcPr>
          <w:p w14:paraId="57C435CC" w14:textId="77777777" w:rsidR="00BF5790" w:rsidRPr="00ED4F2E" w:rsidRDefault="00BF5790" w:rsidP="00F63E82">
            <w:pPr>
              <w:pStyle w:val="TableText"/>
              <w:spacing w:after="50"/>
              <w:jc w:val="center"/>
            </w:pPr>
            <w:r w:rsidRPr="00ED4F2E">
              <w:t>-</w:t>
            </w:r>
          </w:p>
        </w:tc>
        <w:tc>
          <w:tcPr>
            <w:tcW w:w="1563" w:type="dxa"/>
            <w:noWrap/>
            <w:vAlign w:val="center"/>
          </w:tcPr>
          <w:p w14:paraId="1D50C9A6" w14:textId="77777777" w:rsidR="00BF5790" w:rsidRPr="00ED4F2E" w:rsidRDefault="00BF5790" w:rsidP="00F63E82">
            <w:pPr>
              <w:pStyle w:val="TableText"/>
              <w:spacing w:after="50"/>
              <w:jc w:val="center"/>
            </w:pPr>
            <w:r w:rsidRPr="00ED4F2E">
              <w:t>-</w:t>
            </w:r>
          </w:p>
        </w:tc>
      </w:tr>
      <w:tr w:rsidR="00BF5790" w:rsidRPr="00ED4F2E" w14:paraId="4ABAF969" w14:textId="77777777" w:rsidTr="00F63E82">
        <w:trPr>
          <w:cantSplit/>
          <w:jc w:val="center"/>
        </w:trPr>
        <w:tc>
          <w:tcPr>
            <w:tcW w:w="990" w:type="dxa"/>
            <w:vMerge/>
            <w:vAlign w:val="center"/>
          </w:tcPr>
          <w:p w14:paraId="2D812ACB" w14:textId="77777777" w:rsidR="00BF5790" w:rsidRPr="00ED4F2E" w:rsidRDefault="00BF5790" w:rsidP="00F63E82">
            <w:pPr>
              <w:pStyle w:val="TableText"/>
              <w:spacing w:after="50"/>
            </w:pPr>
          </w:p>
        </w:tc>
        <w:tc>
          <w:tcPr>
            <w:tcW w:w="1710" w:type="dxa"/>
            <w:noWrap/>
            <w:vAlign w:val="center"/>
          </w:tcPr>
          <w:p w14:paraId="4F537201" w14:textId="77777777" w:rsidR="00BF5790" w:rsidRPr="00ED4F2E" w:rsidRDefault="00BF5790" w:rsidP="00F63E82">
            <w:pPr>
              <w:pStyle w:val="TableText"/>
              <w:spacing w:after="50"/>
            </w:pPr>
            <w:r w:rsidRPr="00ED4F2E">
              <w:t>CH-P-13-03/50</w:t>
            </w:r>
          </w:p>
        </w:tc>
        <w:tc>
          <w:tcPr>
            <w:tcW w:w="990" w:type="dxa"/>
            <w:noWrap/>
            <w:vAlign w:val="center"/>
          </w:tcPr>
          <w:p w14:paraId="4F497C69" w14:textId="77777777" w:rsidR="00BF5790" w:rsidRPr="00ED4F2E" w:rsidRDefault="00BF5790" w:rsidP="00F63E82">
            <w:pPr>
              <w:pStyle w:val="TableText"/>
              <w:spacing w:after="50"/>
              <w:jc w:val="center"/>
            </w:pPr>
            <w:r w:rsidRPr="00ED4F2E">
              <w:t>389143</w:t>
            </w:r>
          </w:p>
        </w:tc>
        <w:tc>
          <w:tcPr>
            <w:tcW w:w="1170" w:type="dxa"/>
            <w:noWrap/>
            <w:vAlign w:val="center"/>
          </w:tcPr>
          <w:p w14:paraId="51369F23" w14:textId="77777777" w:rsidR="00BF5790" w:rsidRPr="00ED4F2E" w:rsidRDefault="00BF5790" w:rsidP="00F63E82">
            <w:pPr>
              <w:pStyle w:val="TableText"/>
              <w:spacing w:after="50"/>
              <w:jc w:val="center"/>
            </w:pPr>
            <w:r w:rsidRPr="00ED4F2E">
              <w:t>6881110</w:t>
            </w:r>
          </w:p>
        </w:tc>
        <w:tc>
          <w:tcPr>
            <w:tcW w:w="1803" w:type="dxa"/>
            <w:noWrap/>
            <w:vAlign w:val="center"/>
          </w:tcPr>
          <w:p w14:paraId="3783D722" w14:textId="77777777" w:rsidR="00BF5790" w:rsidRPr="00ED4F2E" w:rsidRDefault="00BF5790" w:rsidP="00F63E82">
            <w:pPr>
              <w:pStyle w:val="TableText"/>
              <w:spacing w:after="50"/>
            </w:pPr>
            <w:r w:rsidRPr="00ED4F2E">
              <w:t xml:space="preserve">Direct Sampled </w:t>
            </w:r>
            <w:r w:rsidRPr="00ED4F2E">
              <w:rPr>
                <w:vertAlign w:val="superscript"/>
              </w:rPr>
              <w:t>1</w:t>
            </w:r>
          </w:p>
        </w:tc>
        <w:tc>
          <w:tcPr>
            <w:tcW w:w="1134" w:type="dxa"/>
            <w:noWrap/>
            <w:vAlign w:val="center"/>
          </w:tcPr>
          <w:p w14:paraId="57E10FE3" w14:textId="77777777" w:rsidR="00BF5790" w:rsidRPr="00ED4F2E" w:rsidRDefault="00BF5790" w:rsidP="00F63E82">
            <w:pPr>
              <w:pStyle w:val="TableText"/>
              <w:spacing w:after="50"/>
              <w:jc w:val="center"/>
            </w:pPr>
            <w:r w:rsidRPr="00ED4F2E">
              <w:sym w:font="Wingdings" w:char="F0FC"/>
            </w:r>
          </w:p>
        </w:tc>
        <w:tc>
          <w:tcPr>
            <w:tcW w:w="1563" w:type="dxa"/>
            <w:noWrap/>
            <w:vAlign w:val="center"/>
          </w:tcPr>
          <w:p w14:paraId="702B5DD0" w14:textId="77777777" w:rsidR="00BF5790" w:rsidRPr="00ED4F2E" w:rsidRDefault="00BF5790" w:rsidP="00F63E82">
            <w:pPr>
              <w:pStyle w:val="TableText"/>
              <w:spacing w:after="50"/>
              <w:jc w:val="center"/>
            </w:pPr>
            <w:r>
              <w:t>-</w:t>
            </w:r>
          </w:p>
        </w:tc>
      </w:tr>
      <w:tr w:rsidR="00BF5790" w:rsidRPr="00ED4F2E" w14:paraId="24B9AE5D" w14:textId="77777777" w:rsidTr="00F63E82">
        <w:trPr>
          <w:cantSplit/>
          <w:jc w:val="center"/>
        </w:trPr>
        <w:tc>
          <w:tcPr>
            <w:tcW w:w="990" w:type="dxa"/>
            <w:vMerge/>
            <w:vAlign w:val="center"/>
          </w:tcPr>
          <w:p w14:paraId="01FF0CF0" w14:textId="77777777" w:rsidR="00BF5790" w:rsidRPr="00ED4F2E" w:rsidRDefault="00BF5790" w:rsidP="00F63E82">
            <w:pPr>
              <w:pStyle w:val="TableText"/>
              <w:spacing w:after="50"/>
            </w:pPr>
          </w:p>
        </w:tc>
        <w:tc>
          <w:tcPr>
            <w:tcW w:w="1710" w:type="dxa"/>
            <w:noWrap/>
            <w:vAlign w:val="center"/>
          </w:tcPr>
          <w:p w14:paraId="309FF3DC" w14:textId="77777777" w:rsidR="00BF5790" w:rsidRPr="00ED4F2E" w:rsidRDefault="00BF5790" w:rsidP="00F63E82">
            <w:pPr>
              <w:pStyle w:val="TableText"/>
              <w:spacing w:after="50"/>
            </w:pPr>
            <w:r w:rsidRPr="00ED4F2E">
              <w:t>CH-P-13-04/10</w:t>
            </w:r>
          </w:p>
        </w:tc>
        <w:tc>
          <w:tcPr>
            <w:tcW w:w="990" w:type="dxa"/>
            <w:noWrap/>
            <w:vAlign w:val="center"/>
          </w:tcPr>
          <w:p w14:paraId="035AF9E6" w14:textId="77777777" w:rsidR="00BF5790" w:rsidRPr="00ED4F2E" w:rsidRDefault="00BF5790" w:rsidP="00F63E82">
            <w:pPr>
              <w:pStyle w:val="TableText"/>
              <w:spacing w:after="50"/>
              <w:jc w:val="center"/>
            </w:pPr>
            <w:r w:rsidRPr="00ED4F2E">
              <w:t>389138</w:t>
            </w:r>
          </w:p>
        </w:tc>
        <w:tc>
          <w:tcPr>
            <w:tcW w:w="1170" w:type="dxa"/>
            <w:noWrap/>
            <w:vAlign w:val="center"/>
          </w:tcPr>
          <w:p w14:paraId="54318ECC" w14:textId="77777777" w:rsidR="00BF5790" w:rsidRPr="00ED4F2E" w:rsidRDefault="00BF5790" w:rsidP="00F63E82">
            <w:pPr>
              <w:pStyle w:val="TableText"/>
              <w:spacing w:after="50"/>
              <w:jc w:val="center"/>
            </w:pPr>
            <w:r w:rsidRPr="00ED4F2E">
              <w:t>6881472</w:t>
            </w:r>
          </w:p>
        </w:tc>
        <w:tc>
          <w:tcPr>
            <w:tcW w:w="1803" w:type="dxa"/>
            <w:noWrap/>
            <w:vAlign w:val="center"/>
          </w:tcPr>
          <w:p w14:paraId="0C400254" w14:textId="77777777" w:rsidR="00BF5790" w:rsidRPr="00ED4F2E" w:rsidRDefault="00BF5790" w:rsidP="00F63E82">
            <w:pPr>
              <w:pStyle w:val="TableText"/>
              <w:spacing w:after="50"/>
            </w:pPr>
            <w:r w:rsidRPr="00ED4F2E">
              <w:t>Frozen</w:t>
            </w:r>
          </w:p>
        </w:tc>
        <w:tc>
          <w:tcPr>
            <w:tcW w:w="1134" w:type="dxa"/>
            <w:noWrap/>
            <w:vAlign w:val="center"/>
          </w:tcPr>
          <w:p w14:paraId="0EA5F84E" w14:textId="77777777" w:rsidR="00BF5790" w:rsidRPr="00ED4F2E" w:rsidRDefault="00BF5790" w:rsidP="00F63E82">
            <w:pPr>
              <w:pStyle w:val="TableText"/>
              <w:spacing w:after="50"/>
              <w:jc w:val="center"/>
            </w:pPr>
            <w:r w:rsidRPr="00ED4F2E">
              <w:t>-</w:t>
            </w:r>
          </w:p>
        </w:tc>
        <w:tc>
          <w:tcPr>
            <w:tcW w:w="1563" w:type="dxa"/>
            <w:noWrap/>
            <w:vAlign w:val="center"/>
          </w:tcPr>
          <w:p w14:paraId="10338D20" w14:textId="77777777" w:rsidR="00BF5790" w:rsidRPr="00ED4F2E" w:rsidRDefault="00BF5790" w:rsidP="00F63E82">
            <w:pPr>
              <w:pStyle w:val="TableText"/>
              <w:spacing w:after="50"/>
              <w:jc w:val="center"/>
            </w:pPr>
            <w:r w:rsidRPr="00ED4F2E">
              <w:t>-</w:t>
            </w:r>
          </w:p>
        </w:tc>
      </w:tr>
      <w:tr w:rsidR="00BF5790" w:rsidRPr="00ED4F2E" w14:paraId="63337B3B" w14:textId="77777777" w:rsidTr="00F63E82">
        <w:trPr>
          <w:cantSplit/>
          <w:jc w:val="center"/>
        </w:trPr>
        <w:tc>
          <w:tcPr>
            <w:tcW w:w="990" w:type="dxa"/>
            <w:vMerge/>
            <w:vAlign w:val="center"/>
          </w:tcPr>
          <w:p w14:paraId="0262DFEF" w14:textId="77777777" w:rsidR="00BF5790" w:rsidRPr="00ED4F2E" w:rsidRDefault="00BF5790" w:rsidP="00F63E82">
            <w:pPr>
              <w:pStyle w:val="TableText"/>
              <w:spacing w:after="50"/>
            </w:pPr>
          </w:p>
        </w:tc>
        <w:tc>
          <w:tcPr>
            <w:tcW w:w="1710" w:type="dxa"/>
            <w:noWrap/>
            <w:vAlign w:val="center"/>
          </w:tcPr>
          <w:p w14:paraId="26358581" w14:textId="77777777" w:rsidR="00BF5790" w:rsidRPr="00ED4F2E" w:rsidRDefault="00BF5790" w:rsidP="00F63E82">
            <w:pPr>
              <w:pStyle w:val="TableText"/>
              <w:spacing w:after="50"/>
            </w:pPr>
            <w:r w:rsidRPr="00ED4F2E">
              <w:t>CH-P-13-04/35</w:t>
            </w:r>
          </w:p>
        </w:tc>
        <w:tc>
          <w:tcPr>
            <w:tcW w:w="990" w:type="dxa"/>
            <w:noWrap/>
            <w:vAlign w:val="center"/>
          </w:tcPr>
          <w:p w14:paraId="6E4F69C0" w14:textId="77777777" w:rsidR="00BF5790" w:rsidRPr="00ED4F2E" w:rsidRDefault="00BF5790" w:rsidP="00F63E82">
            <w:pPr>
              <w:pStyle w:val="TableText"/>
              <w:spacing w:after="50"/>
              <w:jc w:val="center"/>
            </w:pPr>
            <w:r w:rsidRPr="00ED4F2E">
              <w:t>389138</w:t>
            </w:r>
          </w:p>
        </w:tc>
        <w:tc>
          <w:tcPr>
            <w:tcW w:w="1170" w:type="dxa"/>
            <w:noWrap/>
            <w:vAlign w:val="center"/>
          </w:tcPr>
          <w:p w14:paraId="7798CAF4" w14:textId="77777777" w:rsidR="00BF5790" w:rsidRPr="00ED4F2E" w:rsidRDefault="00BF5790" w:rsidP="00F63E82">
            <w:pPr>
              <w:pStyle w:val="TableText"/>
              <w:spacing w:after="50"/>
              <w:jc w:val="center"/>
            </w:pPr>
            <w:r w:rsidRPr="00ED4F2E">
              <w:t>6881472</w:t>
            </w:r>
          </w:p>
        </w:tc>
        <w:tc>
          <w:tcPr>
            <w:tcW w:w="1803" w:type="dxa"/>
            <w:noWrap/>
            <w:vAlign w:val="center"/>
          </w:tcPr>
          <w:p w14:paraId="3BAEFB89" w14:textId="77777777" w:rsidR="00BF5790" w:rsidRPr="00ED4F2E" w:rsidRDefault="00BF5790" w:rsidP="00F63E82">
            <w:pPr>
              <w:pStyle w:val="TableText"/>
              <w:spacing w:after="50"/>
            </w:pPr>
            <w:r w:rsidRPr="00ED4F2E">
              <w:t>Frozen</w:t>
            </w:r>
          </w:p>
        </w:tc>
        <w:tc>
          <w:tcPr>
            <w:tcW w:w="1134" w:type="dxa"/>
            <w:noWrap/>
            <w:vAlign w:val="center"/>
          </w:tcPr>
          <w:p w14:paraId="42F48B37" w14:textId="77777777" w:rsidR="00BF5790" w:rsidRPr="00ED4F2E" w:rsidRDefault="00BF5790" w:rsidP="00F63E82">
            <w:pPr>
              <w:pStyle w:val="TableText"/>
              <w:spacing w:after="50"/>
              <w:jc w:val="center"/>
            </w:pPr>
            <w:r w:rsidRPr="00ED4F2E">
              <w:t>-</w:t>
            </w:r>
          </w:p>
        </w:tc>
        <w:tc>
          <w:tcPr>
            <w:tcW w:w="1563" w:type="dxa"/>
            <w:noWrap/>
            <w:vAlign w:val="center"/>
          </w:tcPr>
          <w:p w14:paraId="3A8D8BA8" w14:textId="77777777" w:rsidR="00BF5790" w:rsidRPr="00ED4F2E" w:rsidRDefault="00BF5790" w:rsidP="00F63E82">
            <w:pPr>
              <w:pStyle w:val="TableText"/>
              <w:spacing w:after="50"/>
              <w:jc w:val="center"/>
            </w:pPr>
            <w:r w:rsidRPr="00ED4F2E">
              <w:t>-</w:t>
            </w:r>
          </w:p>
        </w:tc>
      </w:tr>
      <w:tr w:rsidR="00BF5790" w:rsidRPr="00ED4F2E" w14:paraId="55B1F695" w14:textId="77777777" w:rsidTr="00F63E82">
        <w:trPr>
          <w:cantSplit/>
          <w:jc w:val="center"/>
        </w:trPr>
        <w:tc>
          <w:tcPr>
            <w:tcW w:w="990" w:type="dxa"/>
            <w:vMerge/>
            <w:vAlign w:val="center"/>
          </w:tcPr>
          <w:p w14:paraId="490B600C" w14:textId="77777777" w:rsidR="00BF5790" w:rsidRPr="00ED4F2E" w:rsidRDefault="00BF5790" w:rsidP="00F63E82">
            <w:pPr>
              <w:pStyle w:val="TableText"/>
              <w:spacing w:after="50"/>
            </w:pPr>
          </w:p>
        </w:tc>
        <w:tc>
          <w:tcPr>
            <w:tcW w:w="1710" w:type="dxa"/>
            <w:noWrap/>
            <w:vAlign w:val="center"/>
          </w:tcPr>
          <w:p w14:paraId="54708F7D" w14:textId="77777777" w:rsidR="00BF5790" w:rsidRPr="00ED4F2E" w:rsidRDefault="00BF5790" w:rsidP="00F63E82">
            <w:pPr>
              <w:pStyle w:val="TableText"/>
              <w:spacing w:after="50"/>
            </w:pPr>
            <w:r w:rsidRPr="00ED4F2E">
              <w:t>CH-P-13-05/50</w:t>
            </w:r>
          </w:p>
        </w:tc>
        <w:tc>
          <w:tcPr>
            <w:tcW w:w="990" w:type="dxa"/>
            <w:noWrap/>
            <w:vAlign w:val="center"/>
          </w:tcPr>
          <w:p w14:paraId="7D3D9429" w14:textId="77777777" w:rsidR="00BF5790" w:rsidRPr="00ED4F2E" w:rsidRDefault="00BF5790" w:rsidP="00F63E82">
            <w:pPr>
              <w:pStyle w:val="TableText"/>
              <w:spacing w:after="50"/>
              <w:jc w:val="center"/>
            </w:pPr>
            <w:r w:rsidRPr="00ED4F2E">
              <w:t>388954</w:t>
            </w:r>
          </w:p>
        </w:tc>
        <w:tc>
          <w:tcPr>
            <w:tcW w:w="1170" w:type="dxa"/>
            <w:noWrap/>
            <w:vAlign w:val="center"/>
          </w:tcPr>
          <w:p w14:paraId="3E69DC5C" w14:textId="77777777" w:rsidR="00BF5790" w:rsidRPr="00ED4F2E" w:rsidRDefault="00BF5790" w:rsidP="00F63E82">
            <w:pPr>
              <w:pStyle w:val="TableText"/>
              <w:spacing w:after="50"/>
              <w:jc w:val="center"/>
            </w:pPr>
            <w:r w:rsidRPr="00ED4F2E">
              <w:t>6881466</w:t>
            </w:r>
          </w:p>
        </w:tc>
        <w:tc>
          <w:tcPr>
            <w:tcW w:w="1803" w:type="dxa"/>
            <w:noWrap/>
            <w:vAlign w:val="center"/>
          </w:tcPr>
          <w:p w14:paraId="7E378BD0" w14:textId="77777777" w:rsidR="00BF5790" w:rsidRPr="00ED4F2E" w:rsidRDefault="00BF5790" w:rsidP="00F63E82">
            <w:pPr>
              <w:pStyle w:val="TableText"/>
              <w:spacing w:after="50"/>
              <w:rPr>
                <w:vertAlign w:val="superscript"/>
              </w:rPr>
            </w:pPr>
            <w:r w:rsidRPr="00ED4F2E">
              <w:t xml:space="preserve">Not Accessible </w:t>
            </w:r>
            <w:r w:rsidRPr="00ED4F2E">
              <w:rPr>
                <w:vertAlign w:val="superscript"/>
              </w:rPr>
              <w:t>3</w:t>
            </w:r>
          </w:p>
        </w:tc>
        <w:tc>
          <w:tcPr>
            <w:tcW w:w="1134" w:type="dxa"/>
            <w:noWrap/>
            <w:vAlign w:val="center"/>
          </w:tcPr>
          <w:p w14:paraId="33FB94F6" w14:textId="77777777" w:rsidR="00BF5790" w:rsidRPr="00ED4F2E" w:rsidRDefault="00BF5790" w:rsidP="00F63E82">
            <w:pPr>
              <w:pStyle w:val="TableText"/>
              <w:spacing w:after="50"/>
              <w:jc w:val="center"/>
              <w:rPr>
                <w:highlight w:val="yellow"/>
              </w:rPr>
            </w:pPr>
            <w:r w:rsidRPr="00ED4F2E">
              <w:t>-</w:t>
            </w:r>
          </w:p>
        </w:tc>
        <w:tc>
          <w:tcPr>
            <w:tcW w:w="1563" w:type="dxa"/>
            <w:noWrap/>
            <w:vAlign w:val="center"/>
          </w:tcPr>
          <w:p w14:paraId="558E7882" w14:textId="77777777" w:rsidR="00BF5790" w:rsidRPr="00ED4F2E" w:rsidRDefault="00BF5790" w:rsidP="00F63E82">
            <w:pPr>
              <w:pStyle w:val="TableText"/>
              <w:spacing w:after="50"/>
              <w:jc w:val="center"/>
              <w:rPr>
                <w:highlight w:val="yellow"/>
              </w:rPr>
            </w:pPr>
            <w:r w:rsidRPr="00ED4F2E">
              <w:t>-</w:t>
            </w:r>
          </w:p>
        </w:tc>
      </w:tr>
      <w:tr w:rsidR="00BF5790" w:rsidRPr="00ED4F2E" w14:paraId="02F63472" w14:textId="77777777" w:rsidTr="00F63E82">
        <w:trPr>
          <w:cantSplit/>
          <w:jc w:val="center"/>
        </w:trPr>
        <w:tc>
          <w:tcPr>
            <w:tcW w:w="990" w:type="dxa"/>
            <w:vMerge/>
            <w:vAlign w:val="center"/>
          </w:tcPr>
          <w:p w14:paraId="274D866D" w14:textId="77777777" w:rsidR="00BF5790" w:rsidRPr="00ED4F2E" w:rsidRDefault="00BF5790" w:rsidP="00F63E82">
            <w:pPr>
              <w:pStyle w:val="TableText"/>
              <w:spacing w:after="50"/>
            </w:pPr>
          </w:p>
        </w:tc>
        <w:tc>
          <w:tcPr>
            <w:tcW w:w="1710" w:type="dxa"/>
            <w:noWrap/>
            <w:vAlign w:val="center"/>
          </w:tcPr>
          <w:p w14:paraId="642AC455" w14:textId="77777777" w:rsidR="00BF5790" w:rsidRPr="00ED4F2E" w:rsidRDefault="00BF5790" w:rsidP="00F63E82">
            <w:pPr>
              <w:pStyle w:val="TableText"/>
              <w:spacing w:after="50"/>
            </w:pPr>
            <w:r w:rsidRPr="00ED4F2E">
              <w:t>GLL07-01</w:t>
            </w:r>
          </w:p>
        </w:tc>
        <w:tc>
          <w:tcPr>
            <w:tcW w:w="990" w:type="dxa"/>
            <w:noWrap/>
            <w:vAlign w:val="center"/>
          </w:tcPr>
          <w:p w14:paraId="57BAEEAF" w14:textId="77777777" w:rsidR="00BF5790" w:rsidRPr="00ED4F2E" w:rsidRDefault="00BF5790" w:rsidP="00F63E82">
            <w:pPr>
              <w:pStyle w:val="TableText"/>
              <w:spacing w:after="50"/>
              <w:jc w:val="center"/>
            </w:pPr>
            <w:r w:rsidRPr="00ED4F2E">
              <w:t>388851</w:t>
            </w:r>
          </w:p>
        </w:tc>
        <w:tc>
          <w:tcPr>
            <w:tcW w:w="1170" w:type="dxa"/>
            <w:noWrap/>
            <w:vAlign w:val="center"/>
          </w:tcPr>
          <w:p w14:paraId="39638871" w14:textId="77777777" w:rsidR="00BF5790" w:rsidRPr="00ED4F2E" w:rsidRDefault="00BF5790" w:rsidP="00F63E82">
            <w:pPr>
              <w:pStyle w:val="TableText"/>
              <w:spacing w:after="50"/>
              <w:jc w:val="center"/>
            </w:pPr>
            <w:r w:rsidRPr="00ED4F2E">
              <w:t>6881783</w:t>
            </w:r>
          </w:p>
        </w:tc>
        <w:tc>
          <w:tcPr>
            <w:tcW w:w="1803" w:type="dxa"/>
            <w:noWrap/>
            <w:vAlign w:val="center"/>
          </w:tcPr>
          <w:p w14:paraId="3A761ADD" w14:textId="77777777" w:rsidR="00BF5790" w:rsidRPr="00ED4F2E" w:rsidRDefault="00BF5790" w:rsidP="00F63E82">
            <w:pPr>
              <w:pStyle w:val="TableText"/>
              <w:spacing w:after="50"/>
            </w:pPr>
            <w:r w:rsidRPr="00ED4F2E">
              <w:t>Frozen</w:t>
            </w:r>
            <w:r w:rsidRPr="00ED4F2E" w:rsidDel="00667645">
              <w:t xml:space="preserve"> </w:t>
            </w:r>
          </w:p>
        </w:tc>
        <w:tc>
          <w:tcPr>
            <w:tcW w:w="1134" w:type="dxa"/>
            <w:noWrap/>
            <w:vAlign w:val="center"/>
          </w:tcPr>
          <w:p w14:paraId="5FF15285" w14:textId="77777777" w:rsidR="00BF5790" w:rsidRPr="00ED4F2E" w:rsidRDefault="00BF5790" w:rsidP="00F63E82">
            <w:pPr>
              <w:pStyle w:val="TableText"/>
              <w:spacing w:after="50"/>
              <w:jc w:val="center"/>
            </w:pPr>
            <w:r w:rsidRPr="00ED4F2E">
              <w:t>-</w:t>
            </w:r>
          </w:p>
        </w:tc>
        <w:tc>
          <w:tcPr>
            <w:tcW w:w="1563" w:type="dxa"/>
            <w:noWrap/>
            <w:vAlign w:val="center"/>
          </w:tcPr>
          <w:p w14:paraId="47F7A809" w14:textId="77777777" w:rsidR="00BF5790" w:rsidRPr="00ED4F2E" w:rsidRDefault="00BF5790" w:rsidP="00F63E82">
            <w:pPr>
              <w:pStyle w:val="TableText"/>
              <w:spacing w:after="50"/>
              <w:jc w:val="center"/>
            </w:pPr>
            <w:r w:rsidRPr="00ED4F2E">
              <w:t>-</w:t>
            </w:r>
          </w:p>
        </w:tc>
      </w:tr>
      <w:tr w:rsidR="00BF5790" w:rsidRPr="00ED4F2E" w14:paraId="57D7E94E" w14:textId="77777777" w:rsidTr="00F63E82">
        <w:trPr>
          <w:cantSplit/>
          <w:jc w:val="center"/>
        </w:trPr>
        <w:tc>
          <w:tcPr>
            <w:tcW w:w="990" w:type="dxa"/>
            <w:vMerge/>
            <w:vAlign w:val="center"/>
          </w:tcPr>
          <w:p w14:paraId="3A469E5B" w14:textId="77777777" w:rsidR="00BF5790" w:rsidRPr="00ED4F2E" w:rsidRDefault="00BF5790" w:rsidP="00F63E82">
            <w:pPr>
              <w:pStyle w:val="TableText"/>
              <w:spacing w:after="50"/>
            </w:pPr>
          </w:p>
        </w:tc>
        <w:tc>
          <w:tcPr>
            <w:tcW w:w="1710" w:type="dxa"/>
            <w:noWrap/>
            <w:vAlign w:val="center"/>
          </w:tcPr>
          <w:p w14:paraId="4235D197" w14:textId="77777777" w:rsidR="00BF5790" w:rsidRPr="00ED4F2E" w:rsidRDefault="00BF5790" w:rsidP="00F63E82">
            <w:pPr>
              <w:pStyle w:val="TableText"/>
              <w:spacing w:after="50"/>
            </w:pPr>
            <w:r w:rsidRPr="00ED4F2E">
              <w:t>GLL07-02</w:t>
            </w:r>
          </w:p>
        </w:tc>
        <w:tc>
          <w:tcPr>
            <w:tcW w:w="990" w:type="dxa"/>
            <w:noWrap/>
            <w:vAlign w:val="center"/>
          </w:tcPr>
          <w:p w14:paraId="25B6781B" w14:textId="77777777" w:rsidR="00BF5790" w:rsidRPr="00ED4F2E" w:rsidRDefault="00BF5790" w:rsidP="00F63E82">
            <w:pPr>
              <w:pStyle w:val="TableText"/>
              <w:spacing w:after="50"/>
              <w:jc w:val="center"/>
            </w:pPr>
            <w:r w:rsidRPr="00ED4F2E">
              <w:t>389069</w:t>
            </w:r>
          </w:p>
        </w:tc>
        <w:tc>
          <w:tcPr>
            <w:tcW w:w="1170" w:type="dxa"/>
            <w:noWrap/>
            <w:vAlign w:val="center"/>
          </w:tcPr>
          <w:p w14:paraId="642A6D03" w14:textId="77777777" w:rsidR="00BF5790" w:rsidRPr="00ED4F2E" w:rsidRDefault="00BF5790" w:rsidP="00F63E82">
            <w:pPr>
              <w:pStyle w:val="TableText"/>
              <w:spacing w:after="50"/>
              <w:jc w:val="center"/>
            </w:pPr>
            <w:r w:rsidRPr="00ED4F2E">
              <w:t>6881703</w:t>
            </w:r>
          </w:p>
        </w:tc>
        <w:tc>
          <w:tcPr>
            <w:tcW w:w="1803" w:type="dxa"/>
            <w:noWrap/>
            <w:vAlign w:val="center"/>
          </w:tcPr>
          <w:p w14:paraId="4AA4F7B0" w14:textId="77777777" w:rsidR="00BF5790" w:rsidRPr="00ED4F2E" w:rsidRDefault="00BF5790" w:rsidP="00F63E82">
            <w:pPr>
              <w:pStyle w:val="TableText"/>
              <w:spacing w:after="50"/>
            </w:pPr>
            <w:r w:rsidRPr="00ED4F2E">
              <w:t>Dry</w:t>
            </w:r>
          </w:p>
        </w:tc>
        <w:tc>
          <w:tcPr>
            <w:tcW w:w="1134" w:type="dxa"/>
            <w:noWrap/>
            <w:vAlign w:val="center"/>
          </w:tcPr>
          <w:p w14:paraId="35BEEE7C" w14:textId="77777777" w:rsidR="00BF5790" w:rsidRPr="00ED4F2E" w:rsidRDefault="00BF5790" w:rsidP="00F63E82">
            <w:pPr>
              <w:pStyle w:val="TableText"/>
              <w:spacing w:after="50"/>
              <w:jc w:val="center"/>
            </w:pPr>
            <w:r w:rsidRPr="00ED4F2E">
              <w:t>-</w:t>
            </w:r>
          </w:p>
        </w:tc>
        <w:tc>
          <w:tcPr>
            <w:tcW w:w="1563" w:type="dxa"/>
            <w:noWrap/>
            <w:vAlign w:val="center"/>
          </w:tcPr>
          <w:p w14:paraId="78CFD2D3" w14:textId="77777777" w:rsidR="00BF5790" w:rsidRPr="00ED4F2E" w:rsidRDefault="00BF5790" w:rsidP="00F63E82">
            <w:pPr>
              <w:pStyle w:val="TableText"/>
              <w:spacing w:after="50"/>
              <w:jc w:val="center"/>
            </w:pPr>
            <w:r w:rsidRPr="00ED4F2E">
              <w:t>-</w:t>
            </w:r>
          </w:p>
        </w:tc>
      </w:tr>
      <w:tr w:rsidR="00BF5790" w:rsidRPr="00ED4F2E" w14:paraId="248C182A" w14:textId="77777777" w:rsidTr="00F63E82">
        <w:trPr>
          <w:cantSplit/>
          <w:jc w:val="center"/>
        </w:trPr>
        <w:tc>
          <w:tcPr>
            <w:tcW w:w="990" w:type="dxa"/>
            <w:vMerge/>
            <w:vAlign w:val="center"/>
          </w:tcPr>
          <w:p w14:paraId="111E2A88" w14:textId="77777777" w:rsidR="00BF5790" w:rsidRPr="00ED4F2E" w:rsidRDefault="00BF5790" w:rsidP="00F63E82">
            <w:pPr>
              <w:pStyle w:val="TableText"/>
              <w:spacing w:after="50"/>
            </w:pPr>
          </w:p>
        </w:tc>
        <w:tc>
          <w:tcPr>
            <w:tcW w:w="1710" w:type="dxa"/>
            <w:noWrap/>
            <w:vAlign w:val="center"/>
          </w:tcPr>
          <w:p w14:paraId="4D526B0A" w14:textId="77777777" w:rsidR="00BF5790" w:rsidRPr="00ED4F2E" w:rsidRDefault="00BF5790" w:rsidP="00F63E82">
            <w:pPr>
              <w:pStyle w:val="TableText"/>
              <w:spacing w:after="50"/>
            </w:pPr>
            <w:r w:rsidRPr="00ED4F2E">
              <w:t>GLL07-03</w:t>
            </w:r>
          </w:p>
        </w:tc>
        <w:tc>
          <w:tcPr>
            <w:tcW w:w="990" w:type="dxa"/>
            <w:noWrap/>
            <w:vAlign w:val="center"/>
          </w:tcPr>
          <w:p w14:paraId="6DE12AFB" w14:textId="77777777" w:rsidR="00BF5790" w:rsidRPr="00ED4F2E" w:rsidRDefault="00BF5790" w:rsidP="00F63E82">
            <w:pPr>
              <w:pStyle w:val="TableText"/>
              <w:spacing w:after="50"/>
              <w:jc w:val="center"/>
            </w:pPr>
            <w:r w:rsidRPr="00ED4F2E">
              <w:t>388959</w:t>
            </w:r>
          </w:p>
        </w:tc>
        <w:tc>
          <w:tcPr>
            <w:tcW w:w="1170" w:type="dxa"/>
            <w:noWrap/>
            <w:vAlign w:val="center"/>
          </w:tcPr>
          <w:p w14:paraId="723AE2E8" w14:textId="77777777" w:rsidR="00BF5790" w:rsidRPr="00ED4F2E" w:rsidRDefault="00BF5790" w:rsidP="00F63E82">
            <w:pPr>
              <w:pStyle w:val="TableText"/>
              <w:spacing w:after="50"/>
              <w:jc w:val="center"/>
            </w:pPr>
            <w:r w:rsidRPr="00ED4F2E">
              <w:t>6881477</w:t>
            </w:r>
          </w:p>
        </w:tc>
        <w:tc>
          <w:tcPr>
            <w:tcW w:w="1803" w:type="dxa"/>
            <w:noWrap/>
            <w:vAlign w:val="center"/>
          </w:tcPr>
          <w:p w14:paraId="581FC4B5" w14:textId="77777777" w:rsidR="00BF5790" w:rsidRPr="00ED4F2E" w:rsidRDefault="00BF5790" w:rsidP="00F63E82">
            <w:pPr>
              <w:pStyle w:val="TableText"/>
              <w:spacing w:after="50"/>
              <w:rPr>
                <w:vertAlign w:val="superscript"/>
              </w:rPr>
            </w:pPr>
            <w:r w:rsidRPr="00ED4F2E">
              <w:t xml:space="preserve">Not Accessible </w:t>
            </w:r>
            <w:r w:rsidRPr="00ED4F2E">
              <w:rPr>
                <w:vertAlign w:val="superscript"/>
              </w:rPr>
              <w:t>3</w:t>
            </w:r>
          </w:p>
        </w:tc>
        <w:tc>
          <w:tcPr>
            <w:tcW w:w="1134" w:type="dxa"/>
            <w:vAlign w:val="center"/>
          </w:tcPr>
          <w:p w14:paraId="55CA3948" w14:textId="77777777" w:rsidR="00BF5790" w:rsidRPr="00ED4F2E" w:rsidRDefault="00BF5790" w:rsidP="00F63E82">
            <w:pPr>
              <w:pStyle w:val="TableText"/>
              <w:spacing w:after="50"/>
              <w:jc w:val="center"/>
            </w:pPr>
            <w:r w:rsidRPr="00ED4F2E">
              <w:t>-</w:t>
            </w:r>
          </w:p>
        </w:tc>
        <w:tc>
          <w:tcPr>
            <w:tcW w:w="1563" w:type="dxa"/>
            <w:noWrap/>
            <w:vAlign w:val="center"/>
          </w:tcPr>
          <w:p w14:paraId="4A045DB7" w14:textId="77777777" w:rsidR="00BF5790" w:rsidRPr="00ED4F2E" w:rsidRDefault="00BF5790" w:rsidP="00F63E82">
            <w:pPr>
              <w:pStyle w:val="TableText"/>
              <w:spacing w:after="50"/>
              <w:jc w:val="center"/>
            </w:pPr>
            <w:r w:rsidRPr="00ED4F2E">
              <w:t>-</w:t>
            </w:r>
          </w:p>
        </w:tc>
      </w:tr>
      <w:tr w:rsidR="00BF5790" w:rsidRPr="00ED4F2E" w14:paraId="16ADD358" w14:textId="77777777" w:rsidTr="00F63E82">
        <w:trPr>
          <w:cantSplit/>
          <w:jc w:val="center"/>
        </w:trPr>
        <w:tc>
          <w:tcPr>
            <w:tcW w:w="990" w:type="dxa"/>
            <w:vMerge/>
            <w:vAlign w:val="center"/>
          </w:tcPr>
          <w:p w14:paraId="2D87BF34" w14:textId="77777777" w:rsidR="00BF5790" w:rsidRPr="00ED4F2E" w:rsidRDefault="00BF5790" w:rsidP="00F63E82">
            <w:pPr>
              <w:pStyle w:val="TableText"/>
              <w:spacing w:after="50"/>
            </w:pPr>
          </w:p>
        </w:tc>
        <w:tc>
          <w:tcPr>
            <w:tcW w:w="1710" w:type="dxa"/>
            <w:noWrap/>
            <w:vAlign w:val="center"/>
          </w:tcPr>
          <w:p w14:paraId="4BBEED5B" w14:textId="77777777" w:rsidR="00BF5790" w:rsidRPr="00ED4F2E" w:rsidRDefault="00BF5790" w:rsidP="00F63E82">
            <w:pPr>
              <w:pStyle w:val="TableText"/>
              <w:spacing w:after="50"/>
            </w:pPr>
            <w:r w:rsidRPr="00ED4F2E">
              <w:t>MW09-13</w:t>
            </w:r>
          </w:p>
        </w:tc>
        <w:tc>
          <w:tcPr>
            <w:tcW w:w="990" w:type="dxa"/>
            <w:noWrap/>
            <w:vAlign w:val="center"/>
          </w:tcPr>
          <w:p w14:paraId="76A49020" w14:textId="77777777" w:rsidR="00BF5790" w:rsidRPr="00ED4F2E" w:rsidRDefault="00BF5790" w:rsidP="00F63E82">
            <w:pPr>
              <w:pStyle w:val="TableText"/>
              <w:spacing w:after="50"/>
              <w:jc w:val="center"/>
            </w:pPr>
            <w:r w:rsidRPr="00ED4F2E">
              <w:t>389006</w:t>
            </w:r>
          </w:p>
        </w:tc>
        <w:tc>
          <w:tcPr>
            <w:tcW w:w="1170" w:type="dxa"/>
            <w:noWrap/>
            <w:vAlign w:val="center"/>
          </w:tcPr>
          <w:p w14:paraId="223A1430" w14:textId="77777777" w:rsidR="00BF5790" w:rsidRPr="00ED4F2E" w:rsidRDefault="00BF5790" w:rsidP="00F63E82">
            <w:pPr>
              <w:pStyle w:val="TableText"/>
              <w:spacing w:after="50"/>
              <w:jc w:val="center"/>
            </w:pPr>
            <w:r w:rsidRPr="00ED4F2E">
              <w:t>6881664</w:t>
            </w:r>
          </w:p>
        </w:tc>
        <w:tc>
          <w:tcPr>
            <w:tcW w:w="1803" w:type="dxa"/>
            <w:noWrap/>
            <w:vAlign w:val="center"/>
          </w:tcPr>
          <w:p w14:paraId="292532F5" w14:textId="77777777" w:rsidR="00BF5790" w:rsidRPr="00ED4F2E" w:rsidRDefault="00BF5790" w:rsidP="00F63E82">
            <w:pPr>
              <w:pStyle w:val="TableText"/>
              <w:spacing w:after="50"/>
            </w:pPr>
            <w:r w:rsidRPr="00ED4F2E">
              <w:t>Frozen</w:t>
            </w:r>
          </w:p>
        </w:tc>
        <w:tc>
          <w:tcPr>
            <w:tcW w:w="1134" w:type="dxa"/>
            <w:vAlign w:val="center"/>
          </w:tcPr>
          <w:p w14:paraId="1320995A" w14:textId="77777777" w:rsidR="00BF5790" w:rsidRPr="00ED4F2E" w:rsidRDefault="00BF5790" w:rsidP="00F63E82">
            <w:pPr>
              <w:pStyle w:val="TableText"/>
              <w:spacing w:after="50"/>
              <w:jc w:val="center"/>
            </w:pPr>
            <w:r w:rsidRPr="00ED4F2E">
              <w:t>-</w:t>
            </w:r>
          </w:p>
        </w:tc>
        <w:tc>
          <w:tcPr>
            <w:tcW w:w="1563" w:type="dxa"/>
            <w:noWrap/>
            <w:vAlign w:val="center"/>
          </w:tcPr>
          <w:p w14:paraId="64A7DBF3" w14:textId="77777777" w:rsidR="00BF5790" w:rsidRPr="00ED4F2E" w:rsidRDefault="00BF5790" w:rsidP="00F63E82">
            <w:pPr>
              <w:pStyle w:val="TableText"/>
              <w:spacing w:after="50"/>
              <w:jc w:val="center"/>
            </w:pPr>
            <w:r w:rsidRPr="00ED4F2E">
              <w:t>-</w:t>
            </w:r>
          </w:p>
        </w:tc>
      </w:tr>
      <w:tr w:rsidR="00BF5790" w:rsidRPr="00ED4F2E" w14:paraId="1A4BD573" w14:textId="77777777" w:rsidTr="00F63E82">
        <w:trPr>
          <w:cantSplit/>
          <w:jc w:val="center"/>
        </w:trPr>
        <w:tc>
          <w:tcPr>
            <w:tcW w:w="990" w:type="dxa"/>
            <w:vMerge/>
            <w:vAlign w:val="center"/>
          </w:tcPr>
          <w:p w14:paraId="2591972F" w14:textId="77777777" w:rsidR="00BF5790" w:rsidRPr="00ED4F2E" w:rsidRDefault="00BF5790" w:rsidP="00F63E82">
            <w:pPr>
              <w:pStyle w:val="TableText"/>
              <w:spacing w:after="50"/>
            </w:pPr>
          </w:p>
        </w:tc>
        <w:tc>
          <w:tcPr>
            <w:tcW w:w="1710" w:type="dxa"/>
            <w:noWrap/>
            <w:vAlign w:val="center"/>
          </w:tcPr>
          <w:p w14:paraId="5D61B319" w14:textId="77777777" w:rsidR="00BF5790" w:rsidRPr="00ED4F2E" w:rsidRDefault="00BF5790" w:rsidP="00F63E82">
            <w:pPr>
              <w:pStyle w:val="TableText"/>
              <w:spacing w:after="50"/>
            </w:pPr>
            <w:r w:rsidRPr="00ED4F2E">
              <w:t>MW09-14</w:t>
            </w:r>
          </w:p>
        </w:tc>
        <w:tc>
          <w:tcPr>
            <w:tcW w:w="990" w:type="dxa"/>
            <w:noWrap/>
            <w:vAlign w:val="center"/>
          </w:tcPr>
          <w:p w14:paraId="0820BBCC" w14:textId="77777777" w:rsidR="00BF5790" w:rsidRPr="00ED4F2E" w:rsidRDefault="00BF5790" w:rsidP="00F63E82">
            <w:pPr>
              <w:pStyle w:val="TableText"/>
              <w:spacing w:after="50"/>
              <w:jc w:val="center"/>
            </w:pPr>
            <w:r w:rsidRPr="00ED4F2E">
              <w:t>389008</w:t>
            </w:r>
          </w:p>
        </w:tc>
        <w:tc>
          <w:tcPr>
            <w:tcW w:w="1170" w:type="dxa"/>
            <w:noWrap/>
            <w:vAlign w:val="center"/>
          </w:tcPr>
          <w:p w14:paraId="6AD1424B" w14:textId="77777777" w:rsidR="00BF5790" w:rsidRPr="00ED4F2E" w:rsidRDefault="00BF5790" w:rsidP="00F63E82">
            <w:pPr>
              <w:pStyle w:val="TableText"/>
              <w:spacing w:after="50"/>
              <w:jc w:val="center"/>
            </w:pPr>
            <w:r w:rsidRPr="00ED4F2E">
              <w:t>6881669</w:t>
            </w:r>
          </w:p>
        </w:tc>
        <w:tc>
          <w:tcPr>
            <w:tcW w:w="1803" w:type="dxa"/>
            <w:noWrap/>
            <w:vAlign w:val="center"/>
          </w:tcPr>
          <w:p w14:paraId="78E9387F" w14:textId="77777777" w:rsidR="00BF5790" w:rsidRPr="00ED4F2E" w:rsidRDefault="00BF5790" w:rsidP="00F63E82">
            <w:pPr>
              <w:pStyle w:val="TableText"/>
              <w:spacing w:after="50"/>
              <w:rPr>
                <w:vertAlign w:val="superscript"/>
              </w:rPr>
            </w:pPr>
            <w:r>
              <w:t>Frozen</w:t>
            </w:r>
          </w:p>
        </w:tc>
        <w:tc>
          <w:tcPr>
            <w:tcW w:w="1134" w:type="dxa"/>
            <w:vAlign w:val="center"/>
          </w:tcPr>
          <w:p w14:paraId="262946B7" w14:textId="77777777" w:rsidR="00BF5790" w:rsidRPr="00ED4F2E" w:rsidRDefault="00BF5790" w:rsidP="00F63E82">
            <w:pPr>
              <w:pStyle w:val="TableText"/>
              <w:spacing w:after="50"/>
              <w:jc w:val="center"/>
            </w:pPr>
            <w:r>
              <w:t>-</w:t>
            </w:r>
          </w:p>
        </w:tc>
        <w:tc>
          <w:tcPr>
            <w:tcW w:w="1563" w:type="dxa"/>
            <w:noWrap/>
            <w:vAlign w:val="center"/>
          </w:tcPr>
          <w:p w14:paraId="188AA796" w14:textId="77777777" w:rsidR="00BF5790" w:rsidRPr="00ED4F2E" w:rsidRDefault="00BF5790" w:rsidP="00F63E82">
            <w:pPr>
              <w:pStyle w:val="TableText"/>
              <w:spacing w:after="50"/>
              <w:jc w:val="center"/>
            </w:pPr>
            <w:r w:rsidRPr="00ED4F2E">
              <w:t>-</w:t>
            </w:r>
          </w:p>
        </w:tc>
      </w:tr>
      <w:tr w:rsidR="00BF5790" w:rsidRPr="00ED4F2E" w14:paraId="7DE66F77" w14:textId="77777777" w:rsidTr="00F63E82">
        <w:trPr>
          <w:cantSplit/>
          <w:jc w:val="center"/>
        </w:trPr>
        <w:tc>
          <w:tcPr>
            <w:tcW w:w="990" w:type="dxa"/>
            <w:vMerge/>
            <w:vAlign w:val="center"/>
          </w:tcPr>
          <w:p w14:paraId="6A4859D7" w14:textId="77777777" w:rsidR="00BF5790" w:rsidRPr="00ED4F2E" w:rsidRDefault="00BF5790" w:rsidP="00F63E82">
            <w:pPr>
              <w:pStyle w:val="TableText"/>
              <w:spacing w:after="50"/>
            </w:pPr>
          </w:p>
        </w:tc>
        <w:tc>
          <w:tcPr>
            <w:tcW w:w="1710" w:type="dxa"/>
            <w:noWrap/>
            <w:vAlign w:val="center"/>
          </w:tcPr>
          <w:p w14:paraId="74AB8EBB" w14:textId="77777777" w:rsidR="00BF5790" w:rsidRPr="00ED4F2E" w:rsidRDefault="00BF5790" w:rsidP="00F63E82">
            <w:pPr>
              <w:pStyle w:val="TableText"/>
              <w:spacing w:after="50"/>
            </w:pPr>
            <w:r w:rsidRPr="00ED4F2E">
              <w:t>MW09-15</w:t>
            </w:r>
          </w:p>
        </w:tc>
        <w:tc>
          <w:tcPr>
            <w:tcW w:w="990" w:type="dxa"/>
            <w:noWrap/>
            <w:vAlign w:val="center"/>
          </w:tcPr>
          <w:p w14:paraId="748F7EE9" w14:textId="77777777" w:rsidR="00BF5790" w:rsidRPr="00ED4F2E" w:rsidRDefault="00BF5790" w:rsidP="00F63E82">
            <w:pPr>
              <w:pStyle w:val="TableText"/>
              <w:spacing w:after="50"/>
              <w:jc w:val="center"/>
            </w:pPr>
            <w:r w:rsidRPr="00ED4F2E">
              <w:t>388920</w:t>
            </w:r>
          </w:p>
        </w:tc>
        <w:tc>
          <w:tcPr>
            <w:tcW w:w="1170" w:type="dxa"/>
            <w:noWrap/>
            <w:vAlign w:val="center"/>
          </w:tcPr>
          <w:p w14:paraId="4004AEE6" w14:textId="77777777" w:rsidR="00BF5790" w:rsidRPr="00ED4F2E" w:rsidRDefault="00BF5790" w:rsidP="00F63E82">
            <w:pPr>
              <w:pStyle w:val="TableText"/>
              <w:spacing w:after="50"/>
              <w:jc w:val="center"/>
            </w:pPr>
            <w:r w:rsidRPr="00ED4F2E">
              <w:t>6881727</w:t>
            </w:r>
          </w:p>
        </w:tc>
        <w:tc>
          <w:tcPr>
            <w:tcW w:w="1803" w:type="dxa"/>
            <w:noWrap/>
            <w:vAlign w:val="center"/>
          </w:tcPr>
          <w:p w14:paraId="0EB689F2" w14:textId="77777777" w:rsidR="00BF5790" w:rsidRPr="00ED4F2E" w:rsidRDefault="00BF5790" w:rsidP="00F63E82">
            <w:pPr>
              <w:pStyle w:val="TableText"/>
              <w:spacing w:after="50"/>
            </w:pPr>
            <w:r>
              <w:t>Frozen</w:t>
            </w:r>
          </w:p>
        </w:tc>
        <w:tc>
          <w:tcPr>
            <w:tcW w:w="1134" w:type="dxa"/>
            <w:vAlign w:val="center"/>
          </w:tcPr>
          <w:p w14:paraId="0BD6BAF8" w14:textId="77777777" w:rsidR="00BF5790" w:rsidRPr="00ED4F2E" w:rsidRDefault="00BF5790" w:rsidP="00F63E82">
            <w:pPr>
              <w:pStyle w:val="TableText"/>
              <w:spacing w:after="50"/>
              <w:jc w:val="center"/>
            </w:pPr>
            <w:r w:rsidRPr="00ED4F2E">
              <w:t>-</w:t>
            </w:r>
          </w:p>
        </w:tc>
        <w:tc>
          <w:tcPr>
            <w:tcW w:w="1563" w:type="dxa"/>
            <w:noWrap/>
            <w:vAlign w:val="center"/>
          </w:tcPr>
          <w:p w14:paraId="47CF7C75" w14:textId="77777777" w:rsidR="00BF5790" w:rsidRPr="00ED4F2E" w:rsidRDefault="00BF5790" w:rsidP="00F63E82">
            <w:pPr>
              <w:pStyle w:val="TableText"/>
              <w:spacing w:after="50"/>
              <w:jc w:val="center"/>
            </w:pPr>
            <w:r w:rsidRPr="00ED4F2E">
              <w:t>-</w:t>
            </w:r>
          </w:p>
        </w:tc>
      </w:tr>
      <w:tr w:rsidR="00BF5790" w:rsidRPr="00ED4F2E" w14:paraId="762EA0E3" w14:textId="77777777" w:rsidTr="00F63E82">
        <w:trPr>
          <w:cantSplit/>
          <w:jc w:val="center"/>
        </w:trPr>
        <w:tc>
          <w:tcPr>
            <w:tcW w:w="990" w:type="dxa"/>
            <w:vMerge w:val="restart"/>
            <w:vAlign w:val="center"/>
          </w:tcPr>
          <w:p w14:paraId="0C4F15B4" w14:textId="314D29E7" w:rsidR="00BF5790" w:rsidRPr="00ED4F2E" w:rsidRDefault="00BF5790" w:rsidP="00F63E82">
            <w:pPr>
              <w:pStyle w:val="TableText"/>
              <w:keepNext/>
              <w:spacing w:after="50"/>
            </w:pPr>
            <w:r>
              <w:t>Pony Creek</w:t>
            </w:r>
          </w:p>
        </w:tc>
        <w:tc>
          <w:tcPr>
            <w:tcW w:w="1710" w:type="dxa"/>
            <w:noWrap/>
            <w:vAlign w:val="center"/>
          </w:tcPr>
          <w:p w14:paraId="51005C67" w14:textId="77777777" w:rsidR="00BF5790" w:rsidRPr="00ED4F2E" w:rsidRDefault="00BF5790" w:rsidP="00F63E82">
            <w:pPr>
              <w:pStyle w:val="TableText"/>
              <w:keepNext/>
              <w:spacing w:after="50"/>
            </w:pPr>
            <w:r w:rsidRPr="00ED4F2E">
              <w:t>GSI-PC-02-B</w:t>
            </w:r>
          </w:p>
        </w:tc>
        <w:tc>
          <w:tcPr>
            <w:tcW w:w="990" w:type="dxa"/>
            <w:noWrap/>
            <w:vAlign w:val="center"/>
          </w:tcPr>
          <w:p w14:paraId="15E5B63C" w14:textId="77777777" w:rsidR="00BF5790" w:rsidRPr="00ED4F2E" w:rsidRDefault="00BF5790" w:rsidP="00F63E82">
            <w:pPr>
              <w:pStyle w:val="TableText"/>
              <w:keepNext/>
              <w:spacing w:after="50"/>
              <w:jc w:val="center"/>
            </w:pPr>
            <w:r w:rsidRPr="00ED4F2E">
              <w:t>388907</w:t>
            </w:r>
          </w:p>
        </w:tc>
        <w:tc>
          <w:tcPr>
            <w:tcW w:w="1170" w:type="dxa"/>
            <w:noWrap/>
            <w:vAlign w:val="center"/>
          </w:tcPr>
          <w:p w14:paraId="288CD4F8" w14:textId="77777777" w:rsidR="00BF5790" w:rsidRPr="00ED4F2E" w:rsidRDefault="00BF5790" w:rsidP="00F63E82">
            <w:pPr>
              <w:pStyle w:val="TableText"/>
              <w:keepNext/>
              <w:spacing w:after="50"/>
              <w:jc w:val="center"/>
            </w:pPr>
            <w:r w:rsidRPr="00ED4F2E">
              <w:t>6881786</w:t>
            </w:r>
          </w:p>
        </w:tc>
        <w:tc>
          <w:tcPr>
            <w:tcW w:w="1803" w:type="dxa"/>
            <w:noWrap/>
            <w:vAlign w:val="center"/>
          </w:tcPr>
          <w:p w14:paraId="3DD2F846" w14:textId="77777777" w:rsidR="00BF5790" w:rsidRPr="00ED4F2E" w:rsidRDefault="00BF5790" w:rsidP="00F63E82">
            <w:pPr>
              <w:pStyle w:val="TableText"/>
              <w:keepNext/>
              <w:spacing w:after="50"/>
              <w:rPr>
                <w:vertAlign w:val="superscript"/>
              </w:rPr>
            </w:pPr>
            <w:r w:rsidRPr="00ED4F2E">
              <w:t xml:space="preserve">Destroyed </w:t>
            </w:r>
            <w:r w:rsidRPr="00ED4F2E">
              <w:rPr>
                <w:vertAlign w:val="superscript"/>
              </w:rPr>
              <w:t>4</w:t>
            </w:r>
          </w:p>
        </w:tc>
        <w:tc>
          <w:tcPr>
            <w:tcW w:w="1134" w:type="dxa"/>
            <w:noWrap/>
            <w:vAlign w:val="center"/>
          </w:tcPr>
          <w:p w14:paraId="618B6886" w14:textId="77777777" w:rsidR="00BF5790" w:rsidRPr="00ED4F2E" w:rsidRDefault="00BF5790" w:rsidP="00F63E82">
            <w:pPr>
              <w:pStyle w:val="TableText"/>
              <w:keepNext/>
              <w:spacing w:after="50"/>
              <w:jc w:val="center"/>
            </w:pPr>
            <w:r w:rsidRPr="00ED4F2E">
              <w:t>-</w:t>
            </w:r>
          </w:p>
        </w:tc>
        <w:tc>
          <w:tcPr>
            <w:tcW w:w="1563" w:type="dxa"/>
            <w:noWrap/>
            <w:vAlign w:val="center"/>
          </w:tcPr>
          <w:p w14:paraId="3C35C761" w14:textId="77777777" w:rsidR="00BF5790" w:rsidRPr="00ED4F2E" w:rsidRDefault="00BF5790" w:rsidP="00F63E82">
            <w:pPr>
              <w:pStyle w:val="TableText"/>
              <w:keepNext/>
              <w:spacing w:after="50"/>
              <w:jc w:val="center"/>
            </w:pPr>
            <w:r w:rsidRPr="00ED4F2E">
              <w:t>-</w:t>
            </w:r>
          </w:p>
        </w:tc>
      </w:tr>
      <w:tr w:rsidR="00BF5790" w:rsidRPr="00ED4F2E" w14:paraId="13ECE5E1" w14:textId="77777777" w:rsidTr="00F63E82">
        <w:trPr>
          <w:cantSplit/>
          <w:jc w:val="center"/>
        </w:trPr>
        <w:tc>
          <w:tcPr>
            <w:tcW w:w="990" w:type="dxa"/>
            <w:vMerge/>
            <w:vAlign w:val="center"/>
          </w:tcPr>
          <w:p w14:paraId="75DF1DB2" w14:textId="77777777" w:rsidR="00BF5790" w:rsidRPr="00ED4F2E" w:rsidRDefault="00BF5790" w:rsidP="00F63E82">
            <w:pPr>
              <w:pStyle w:val="TableText"/>
              <w:keepNext/>
              <w:spacing w:after="50"/>
            </w:pPr>
          </w:p>
        </w:tc>
        <w:tc>
          <w:tcPr>
            <w:tcW w:w="1710" w:type="dxa"/>
            <w:noWrap/>
            <w:vAlign w:val="center"/>
          </w:tcPr>
          <w:p w14:paraId="0B8331F9" w14:textId="77777777" w:rsidR="00BF5790" w:rsidRPr="00ED4F2E" w:rsidRDefault="00BF5790" w:rsidP="00F63E82">
            <w:pPr>
              <w:pStyle w:val="TableText"/>
              <w:keepNext/>
              <w:spacing w:after="50"/>
            </w:pPr>
            <w:r w:rsidRPr="00ED4F2E">
              <w:t>GSI-PC-03-B</w:t>
            </w:r>
          </w:p>
        </w:tc>
        <w:tc>
          <w:tcPr>
            <w:tcW w:w="990" w:type="dxa"/>
            <w:noWrap/>
            <w:vAlign w:val="center"/>
          </w:tcPr>
          <w:p w14:paraId="4320DE1F" w14:textId="77777777" w:rsidR="00BF5790" w:rsidRPr="00ED4F2E" w:rsidRDefault="00BF5790" w:rsidP="00F63E82">
            <w:pPr>
              <w:pStyle w:val="TableText"/>
              <w:keepNext/>
              <w:spacing w:after="50"/>
              <w:jc w:val="center"/>
            </w:pPr>
            <w:r w:rsidRPr="00ED4F2E">
              <w:t>389256</w:t>
            </w:r>
          </w:p>
        </w:tc>
        <w:tc>
          <w:tcPr>
            <w:tcW w:w="1170" w:type="dxa"/>
            <w:noWrap/>
            <w:vAlign w:val="center"/>
          </w:tcPr>
          <w:p w14:paraId="5EF61BBC" w14:textId="77777777" w:rsidR="00BF5790" w:rsidRPr="00ED4F2E" w:rsidRDefault="00BF5790" w:rsidP="00F63E82">
            <w:pPr>
              <w:pStyle w:val="TableText"/>
              <w:keepNext/>
              <w:spacing w:after="50"/>
              <w:jc w:val="center"/>
            </w:pPr>
            <w:r w:rsidRPr="00ED4F2E">
              <w:t>6881706</w:t>
            </w:r>
          </w:p>
        </w:tc>
        <w:tc>
          <w:tcPr>
            <w:tcW w:w="1803" w:type="dxa"/>
            <w:noWrap/>
            <w:vAlign w:val="center"/>
          </w:tcPr>
          <w:p w14:paraId="2292D849" w14:textId="77777777" w:rsidR="00BF5790" w:rsidRPr="00ED4F2E" w:rsidRDefault="00BF5790" w:rsidP="00F63E82">
            <w:pPr>
              <w:pStyle w:val="TableText"/>
              <w:keepNext/>
              <w:spacing w:after="50"/>
              <w:rPr>
                <w:vertAlign w:val="superscript"/>
              </w:rPr>
            </w:pPr>
            <w:r>
              <w:t>Direct Sample</w:t>
            </w:r>
            <w:r w:rsidRPr="00ED4F2E">
              <w:rPr>
                <w:vertAlign w:val="superscript"/>
              </w:rPr>
              <w:t>1</w:t>
            </w:r>
          </w:p>
        </w:tc>
        <w:tc>
          <w:tcPr>
            <w:tcW w:w="1134" w:type="dxa"/>
            <w:noWrap/>
            <w:vAlign w:val="center"/>
          </w:tcPr>
          <w:p w14:paraId="76802BF4" w14:textId="77777777" w:rsidR="00BF5790" w:rsidRPr="00ED4F2E" w:rsidRDefault="00BF5790" w:rsidP="00F63E82">
            <w:pPr>
              <w:pStyle w:val="TableText"/>
              <w:keepNext/>
              <w:spacing w:after="50"/>
              <w:jc w:val="center"/>
            </w:pPr>
            <w:r w:rsidRPr="00ED4F2E">
              <w:sym w:font="Wingdings" w:char="F0FC"/>
            </w:r>
          </w:p>
        </w:tc>
        <w:tc>
          <w:tcPr>
            <w:tcW w:w="1563" w:type="dxa"/>
            <w:noWrap/>
            <w:vAlign w:val="center"/>
          </w:tcPr>
          <w:p w14:paraId="2E231BC3" w14:textId="77777777" w:rsidR="00BF5790" w:rsidRPr="00ED4F2E" w:rsidRDefault="00BF5790" w:rsidP="00F63E82">
            <w:pPr>
              <w:pStyle w:val="TableText"/>
              <w:keepNext/>
              <w:spacing w:after="50"/>
              <w:jc w:val="center"/>
            </w:pPr>
            <w:r>
              <w:t>Field Blank</w:t>
            </w:r>
          </w:p>
        </w:tc>
      </w:tr>
      <w:tr w:rsidR="00BF5790" w:rsidRPr="00ED4F2E" w14:paraId="23220DD1" w14:textId="77777777" w:rsidTr="00F63E82">
        <w:trPr>
          <w:cantSplit/>
          <w:jc w:val="center"/>
        </w:trPr>
        <w:tc>
          <w:tcPr>
            <w:tcW w:w="990" w:type="dxa"/>
            <w:vMerge/>
            <w:vAlign w:val="center"/>
          </w:tcPr>
          <w:p w14:paraId="023B9AA5" w14:textId="77777777" w:rsidR="00BF5790" w:rsidRPr="00ED4F2E" w:rsidRDefault="00BF5790" w:rsidP="00F63E82">
            <w:pPr>
              <w:pStyle w:val="TableText"/>
              <w:spacing w:after="50"/>
            </w:pPr>
          </w:p>
        </w:tc>
        <w:tc>
          <w:tcPr>
            <w:tcW w:w="1710" w:type="dxa"/>
            <w:noWrap/>
            <w:vAlign w:val="center"/>
          </w:tcPr>
          <w:p w14:paraId="43A85E5E" w14:textId="77777777" w:rsidR="00BF5790" w:rsidRPr="00ED4F2E" w:rsidRDefault="00BF5790" w:rsidP="00F63E82">
            <w:pPr>
              <w:pStyle w:val="TableText"/>
              <w:spacing w:after="50"/>
            </w:pPr>
            <w:r w:rsidRPr="00ED4F2E">
              <w:t>GSI-PC-04-B</w:t>
            </w:r>
          </w:p>
        </w:tc>
        <w:tc>
          <w:tcPr>
            <w:tcW w:w="990" w:type="dxa"/>
            <w:noWrap/>
            <w:vAlign w:val="center"/>
          </w:tcPr>
          <w:p w14:paraId="2D391F5B" w14:textId="77777777" w:rsidR="00BF5790" w:rsidRPr="00ED4F2E" w:rsidRDefault="00BF5790" w:rsidP="00F63E82">
            <w:pPr>
              <w:pStyle w:val="TableText"/>
              <w:spacing w:after="50"/>
              <w:jc w:val="center"/>
            </w:pPr>
            <w:r w:rsidRPr="00ED4F2E">
              <w:t>389586</w:t>
            </w:r>
          </w:p>
        </w:tc>
        <w:tc>
          <w:tcPr>
            <w:tcW w:w="1170" w:type="dxa"/>
            <w:noWrap/>
            <w:vAlign w:val="center"/>
          </w:tcPr>
          <w:p w14:paraId="0374C36C" w14:textId="77777777" w:rsidR="00BF5790" w:rsidRPr="00ED4F2E" w:rsidRDefault="00BF5790" w:rsidP="00F63E82">
            <w:pPr>
              <w:pStyle w:val="TableText"/>
              <w:spacing w:after="50"/>
              <w:jc w:val="center"/>
            </w:pPr>
            <w:r w:rsidRPr="00ED4F2E">
              <w:t>6881656</w:t>
            </w:r>
          </w:p>
        </w:tc>
        <w:tc>
          <w:tcPr>
            <w:tcW w:w="1803" w:type="dxa"/>
            <w:noWrap/>
            <w:vAlign w:val="center"/>
          </w:tcPr>
          <w:p w14:paraId="3179C626" w14:textId="77777777" w:rsidR="00BF5790" w:rsidRPr="00ED4F2E" w:rsidRDefault="00BF5790" w:rsidP="00F63E82">
            <w:pPr>
              <w:pStyle w:val="TableText"/>
              <w:spacing w:after="50"/>
            </w:pPr>
            <w:r w:rsidRPr="00ED4F2E">
              <w:t>Frozen</w:t>
            </w:r>
          </w:p>
        </w:tc>
        <w:tc>
          <w:tcPr>
            <w:tcW w:w="1134" w:type="dxa"/>
            <w:noWrap/>
            <w:vAlign w:val="center"/>
          </w:tcPr>
          <w:p w14:paraId="27B37753" w14:textId="77777777" w:rsidR="00BF5790" w:rsidRPr="00ED4F2E" w:rsidRDefault="00BF5790" w:rsidP="00F63E82">
            <w:pPr>
              <w:pStyle w:val="TableText"/>
              <w:spacing w:after="50"/>
              <w:jc w:val="center"/>
            </w:pPr>
            <w:r w:rsidRPr="00ED4F2E">
              <w:t>-</w:t>
            </w:r>
          </w:p>
        </w:tc>
        <w:tc>
          <w:tcPr>
            <w:tcW w:w="1563" w:type="dxa"/>
            <w:noWrap/>
            <w:vAlign w:val="center"/>
          </w:tcPr>
          <w:p w14:paraId="2AF564A0" w14:textId="77777777" w:rsidR="00BF5790" w:rsidRPr="00ED4F2E" w:rsidRDefault="00BF5790" w:rsidP="00F63E82">
            <w:pPr>
              <w:pStyle w:val="TableText"/>
              <w:spacing w:after="50"/>
              <w:jc w:val="center"/>
            </w:pPr>
            <w:r w:rsidRPr="00ED4F2E">
              <w:t>-</w:t>
            </w:r>
          </w:p>
        </w:tc>
      </w:tr>
      <w:tr w:rsidR="00BF5790" w:rsidRPr="00ED4F2E" w14:paraId="7618DEB0" w14:textId="77777777" w:rsidTr="00F63E82">
        <w:trPr>
          <w:cantSplit/>
          <w:jc w:val="center"/>
        </w:trPr>
        <w:tc>
          <w:tcPr>
            <w:tcW w:w="990" w:type="dxa"/>
            <w:vMerge/>
            <w:vAlign w:val="center"/>
          </w:tcPr>
          <w:p w14:paraId="6C78CD89" w14:textId="77777777" w:rsidR="00BF5790" w:rsidRPr="00ED4F2E" w:rsidRDefault="00BF5790" w:rsidP="00F63E82">
            <w:pPr>
              <w:pStyle w:val="TableText"/>
              <w:spacing w:after="50"/>
            </w:pPr>
          </w:p>
        </w:tc>
        <w:tc>
          <w:tcPr>
            <w:tcW w:w="1710" w:type="dxa"/>
            <w:noWrap/>
            <w:vAlign w:val="center"/>
          </w:tcPr>
          <w:p w14:paraId="7171ECF7" w14:textId="77777777" w:rsidR="00BF5790" w:rsidRPr="00ED4F2E" w:rsidRDefault="00BF5790" w:rsidP="00F63E82">
            <w:pPr>
              <w:pStyle w:val="TableText"/>
              <w:spacing w:after="50"/>
            </w:pPr>
            <w:r w:rsidRPr="00ED4F2E">
              <w:t>GSI-PC-05-B</w:t>
            </w:r>
          </w:p>
        </w:tc>
        <w:tc>
          <w:tcPr>
            <w:tcW w:w="990" w:type="dxa"/>
            <w:noWrap/>
            <w:vAlign w:val="center"/>
          </w:tcPr>
          <w:p w14:paraId="3A9CA4A9" w14:textId="77777777" w:rsidR="00BF5790" w:rsidRPr="00ED4F2E" w:rsidRDefault="00BF5790" w:rsidP="00F63E82">
            <w:pPr>
              <w:pStyle w:val="TableText"/>
              <w:spacing w:after="50"/>
              <w:jc w:val="center"/>
            </w:pPr>
            <w:r w:rsidRPr="00ED4F2E">
              <w:t>389713</w:t>
            </w:r>
          </w:p>
        </w:tc>
        <w:tc>
          <w:tcPr>
            <w:tcW w:w="1170" w:type="dxa"/>
            <w:noWrap/>
            <w:vAlign w:val="center"/>
          </w:tcPr>
          <w:p w14:paraId="2665B4A6" w14:textId="77777777" w:rsidR="00BF5790" w:rsidRPr="00ED4F2E" w:rsidRDefault="00BF5790" w:rsidP="00F63E82">
            <w:pPr>
              <w:pStyle w:val="TableText"/>
              <w:spacing w:after="50"/>
              <w:jc w:val="center"/>
            </w:pPr>
            <w:r w:rsidRPr="00ED4F2E">
              <w:t>6881661</w:t>
            </w:r>
          </w:p>
        </w:tc>
        <w:tc>
          <w:tcPr>
            <w:tcW w:w="1803" w:type="dxa"/>
            <w:noWrap/>
            <w:vAlign w:val="center"/>
          </w:tcPr>
          <w:p w14:paraId="26D00233" w14:textId="77777777" w:rsidR="00BF5790" w:rsidRPr="00ED4F2E" w:rsidRDefault="00BF5790" w:rsidP="00F63E82">
            <w:pPr>
              <w:pStyle w:val="TableText"/>
              <w:spacing w:after="50"/>
            </w:pPr>
            <w:r w:rsidRPr="00ED4F2E">
              <w:t>Frozen</w:t>
            </w:r>
          </w:p>
        </w:tc>
        <w:tc>
          <w:tcPr>
            <w:tcW w:w="1134" w:type="dxa"/>
            <w:noWrap/>
            <w:vAlign w:val="center"/>
          </w:tcPr>
          <w:p w14:paraId="14F1135B" w14:textId="77777777" w:rsidR="00BF5790" w:rsidRPr="00ED4F2E" w:rsidRDefault="00BF5790" w:rsidP="00F63E82">
            <w:pPr>
              <w:pStyle w:val="TableText"/>
              <w:spacing w:after="50"/>
              <w:jc w:val="center"/>
            </w:pPr>
            <w:r w:rsidRPr="00ED4F2E">
              <w:t>-</w:t>
            </w:r>
          </w:p>
        </w:tc>
        <w:tc>
          <w:tcPr>
            <w:tcW w:w="1563" w:type="dxa"/>
            <w:noWrap/>
            <w:vAlign w:val="center"/>
          </w:tcPr>
          <w:p w14:paraId="7F803FB4" w14:textId="77777777" w:rsidR="00BF5790" w:rsidRPr="00ED4F2E" w:rsidRDefault="00BF5790" w:rsidP="00F63E82">
            <w:pPr>
              <w:pStyle w:val="TableText"/>
              <w:spacing w:after="50"/>
              <w:jc w:val="center"/>
            </w:pPr>
            <w:r w:rsidRPr="00ED4F2E">
              <w:t>-</w:t>
            </w:r>
          </w:p>
        </w:tc>
      </w:tr>
      <w:tr w:rsidR="00BF5790" w:rsidRPr="00ED4F2E" w14:paraId="36F62F4E" w14:textId="77777777" w:rsidTr="00F63E82">
        <w:trPr>
          <w:cantSplit/>
          <w:jc w:val="center"/>
        </w:trPr>
        <w:tc>
          <w:tcPr>
            <w:tcW w:w="990" w:type="dxa"/>
            <w:vMerge/>
            <w:vAlign w:val="center"/>
          </w:tcPr>
          <w:p w14:paraId="33240158" w14:textId="77777777" w:rsidR="00BF5790" w:rsidRPr="00ED4F2E" w:rsidRDefault="00BF5790" w:rsidP="00F63E82">
            <w:pPr>
              <w:pStyle w:val="TableText"/>
              <w:spacing w:after="50"/>
            </w:pPr>
          </w:p>
        </w:tc>
        <w:tc>
          <w:tcPr>
            <w:tcW w:w="1710" w:type="dxa"/>
            <w:noWrap/>
            <w:vAlign w:val="center"/>
          </w:tcPr>
          <w:p w14:paraId="07546D1B" w14:textId="77777777" w:rsidR="00BF5790" w:rsidRPr="00ED4F2E" w:rsidRDefault="00BF5790" w:rsidP="00F63E82">
            <w:pPr>
              <w:pStyle w:val="TableText"/>
              <w:spacing w:after="50"/>
            </w:pPr>
            <w:r w:rsidRPr="00ED4F2E">
              <w:t>MP09-02</w:t>
            </w:r>
          </w:p>
        </w:tc>
        <w:tc>
          <w:tcPr>
            <w:tcW w:w="990" w:type="dxa"/>
            <w:noWrap/>
            <w:vAlign w:val="center"/>
          </w:tcPr>
          <w:p w14:paraId="4CEA5A02" w14:textId="77777777" w:rsidR="00BF5790" w:rsidRPr="00ED4F2E" w:rsidRDefault="00BF5790" w:rsidP="00F63E82">
            <w:pPr>
              <w:pStyle w:val="TableText"/>
              <w:spacing w:after="50"/>
              <w:jc w:val="center"/>
            </w:pPr>
            <w:r w:rsidRPr="00ED4F2E">
              <w:t>388867</w:t>
            </w:r>
          </w:p>
        </w:tc>
        <w:tc>
          <w:tcPr>
            <w:tcW w:w="1170" w:type="dxa"/>
            <w:noWrap/>
            <w:vAlign w:val="center"/>
          </w:tcPr>
          <w:p w14:paraId="558BD737" w14:textId="77777777" w:rsidR="00BF5790" w:rsidRPr="00ED4F2E" w:rsidRDefault="00BF5790" w:rsidP="00F63E82">
            <w:pPr>
              <w:pStyle w:val="TableText"/>
              <w:spacing w:after="50"/>
              <w:jc w:val="center"/>
            </w:pPr>
            <w:r w:rsidRPr="00ED4F2E">
              <w:t>6881816</w:t>
            </w:r>
          </w:p>
        </w:tc>
        <w:tc>
          <w:tcPr>
            <w:tcW w:w="1803" w:type="dxa"/>
            <w:noWrap/>
            <w:vAlign w:val="center"/>
          </w:tcPr>
          <w:p w14:paraId="70CC46AC" w14:textId="77777777" w:rsidR="00BF5790" w:rsidRPr="00ED4F2E" w:rsidRDefault="00BF5790" w:rsidP="00F63E82">
            <w:pPr>
              <w:pStyle w:val="TableText"/>
              <w:spacing w:after="50"/>
              <w:rPr>
                <w:vertAlign w:val="superscript"/>
              </w:rPr>
            </w:pPr>
            <w:r w:rsidRPr="00ED4F2E">
              <w:t xml:space="preserve">Destroyed </w:t>
            </w:r>
            <w:r w:rsidRPr="00ED4F2E">
              <w:rPr>
                <w:vertAlign w:val="superscript"/>
              </w:rPr>
              <w:t>4</w:t>
            </w:r>
          </w:p>
        </w:tc>
        <w:tc>
          <w:tcPr>
            <w:tcW w:w="1134" w:type="dxa"/>
            <w:noWrap/>
            <w:vAlign w:val="center"/>
          </w:tcPr>
          <w:p w14:paraId="67C031B0" w14:textId="77777777" w:rsidR="00BF5790" w:rsidRPr="00ED4F2E" w:rsidRDefault="00BF5790" w:rsidP="00F63E82">
            <w:pPr>
              <w:pStyle w:val="TableText"/>
              <w:spacing w:after="50"/>
              <w:jc w:val="center"/>
            </w:pPr>
            <w:r w:rsidRPr="00ED4F2E">
              <w:t>-</w:t>
            </w:r>
          </w:p>
        </w:tc>
        <w:tc>
          <w:tcPr>
            <w:tcW w:w="1563" w:type="dxa"/>
            <w:noWrap/>
            <w:vAlign w:val="center"/>
          </w:tcPr>
          <w:p w14:paraId="533F1ADB" w14:textId="77777777" w:rsidR="00BF5790" w:rsidRPr="00ED4F2E" w:rsidRDefault="00BF5790" w:rsidP="00F63E82">
            <w:pPr>
              <w:pStyle w:val="TableText"/>
              <w:spacing w:after="50"/>
              <w:jc w:val="center"/>
            </w:pPr>
            <w:r w:rsidRPr="00ED4F2E">
              <w:t>-</w:t>
            </w:r>
          </w:p>
        </w:tc>
      </w:tr>
      <w:tr w:rsidR="00BF5790" w:rsidRPr="00ED4F2E" w14:paraId="78D1DB53" w14:textId="77777777" w:rsidTr="00F63E82">
        <w:trPr>
          <w:cantSplit/>
          <w:jc w:val="center"/>
        </w:trPr>
        <w:tc>
          <w:tcPr>
            <w:tcW w:w="990" w:type="dxa"/>
            <w:vMerge/>
            <w:vAlign w:val="center"/>
          </w:tcPr>
          <w:p w14:paraId="1D81A4D2" w14:textId="77777777" w:rsidR="00BF5790" w:rsidRPr="00ED4F2E" w:rsidRDefault="00BF5790" w:rsidP="00F63E82">
            <w:pPr>
              <w:pStyle w:val="TableText"/>
              <w:spacing w:after="50"/>
            </w:pPr>
          </w:p>
        </w:tc>
        <w:tc>
          <w:tcPr>
            <w:tcW w:w="1710" w:type="dxa"/>
            <w:noWrap/>
            <w:vAlign w:val="center"/>
          </w:tcPr>
          <w:p w14:paraId="119CCBD5" w14:textId="77777777" w:rsidR="00BF5790" w:rsidRPr="00ED4F2E" w:rsidRDefault="00BF5790" w:rsidP="00F63E82">
            <w:pPr>
              <w:pStyle w:val="TableText"/>
              <w:spacing w:after="50"/>
            </w:pPr>
            <w:r w:rsidRPr="00ED4F2E">
              <w:t>MP09-03</w:t>
            </w:r>
          </w:p>
        </w:tc>
        <w:tc>
          <w:tcPr>
            <w:tcW w:w="990" w:type="dxa"/>
            <w:noWrap/>
            <w:vAlign w:val="center"/>
          </w:tcPr>
          <w:p w14:paraId="47445F0E" w14:textId="77777777" w:rsidR="00BF5790" w:rsidRPr="00ED4F2E" w:rsidRDefault="00BF5790" w:rsidP="00F63E82">
            <w:pPr>
              <w:pStyle w:val="TableText"/>
              <w:spacing w:after="50"/>
              <w:jc w:val="center"/>
            </w:pPr>
            <w:r w:rsidRPr="00ED4F2E">
              <w:t>388956</w:t>
            </w:r>
          </w:p>
        </w:tc>
        <w:tc>
          <w:tcPr>
            <w:tcW w:w="1170" w:type="dxa"/>
            <w:noWrap/>
            <w:vAlign w:val="center"/>
          </w:tcPr>
          <w:p w14:paraId="24FF6A2A" w14:textId="77777777" w:rsidR="00BF5790" w:rsidRPr="00ED4F2E" w:rsidRDefault="00BF5790" w:rsidP="00F63E82">
            <w:pPr>
              <w:pStyle w:val="TableText"/>
              <w:spacing w:after="50"/>
              <w:jc w:val="center"/>
            </w:pPr>
            <w:r w:rsidRPr="00ED4F2E">
              <w:t>6881739</w:t>
            </w:r>
          </w:p>
        </w:tc>
        <w:tc>
          <w:tcPr>
            <w:tcW w:w="1803" w:type="dxa"/>
            <w:noWrap/>
            <w:vAlign w:val="center"/>
          </w:tcPr>
          <w:p w14:paraId="75988B12" w14:textId="77777777" w:rsidR="00BF5790" w:rsidRPr="00ED4F2E" w:rsidRDefault="00BF5790" w:rsidP="00F63E82">
            <w:pPr>
              <w:pStyle w:val="TableText"/>
              <w:spacing w:after="50"/>
              <w:rPr>
                <w:highlight w:val="yellow"/>
              </w:rPr>
            </w:pPr>
            <w:r w:rsidRPr="00ED4F2E">
              <w:t>Frozen</w:t>
            </w:r>
          </w:p>
        </w:tc>
        <w:tc>
          <w:tcPr>
            <w:tcW w:w="1134" w:type="dxa"/>
            <w:noWrap/>
            <w:vAlign w:val="center"/>
          </w:tcPr>
          <w:p w14:paraId="781C2C1E" w14:textId="77777777" w:rsidR="00BF5790" w:rsidRPr="00ED4F2E" w:rsidRDefault="00BF5790" w:rsidP="00F63E82">
            <w:pPr>
              <w:pStyle w:val="TableText"/>
              <w:spacing w:after="50"/>
              <w:jc w:val="center"/>
              <w:rPr>
                <w:highlight w:val="yellow"/>
              </w:rPr>
            </w:pPr>
            <w:r w:rsidRPr="00ED4F2E">
              <w:t>-</w:t>
            </w:r>
          </w:p>
        </w:tc>
        <w:tc>
          <w:tcPr>
            <w:tcW w:w="1563" w:type="dxa"/>
            <w:noWrap/>
            <w:vAlign w:val="center"/>
          </w:tcPr>
          <w:p w14:paraId="6BD58164" w14:textId="77777777" w:rsidR="00BF5790" w:rsidRPr="00ED4F2E" w:rsidRDefault="00BF5790" w:rsidP="00F63E82">
            <w:pPr>
              <w:pStyle w:val="TableText"/>
              <w:spacing w:after="50"/>
              <w:jc w:val="center"/>
              <w:rPr>
                <w:highlight w:val="yellow"/>
              </w:rPr>
            </w:pPr>
            <w:r w:rsidRPr="00ED4F2E">
              <w:t>-</w:t>
            </w:r>
          </w:p>
        </w:tc>
      </w:tr>
      <w:tr w:rsidR="00BF5790" w:rsidRPr="00ED4F2E" w14:paraId="0A7FCDB4" w14:textId="77777777" w:rsidTr="00F63E82">
        <w:trPr>
          <w:cantSplit/>
          <w:jc w:val="center"/>
        </w:trPr>
        <w:tc>
          <w:tcPr>
            <w:tcW w:w="990" w:type="dxa"/>
            <w:vMerge/>
            <w:vAlign w:val="center"/>
          </w:tcPr>
          <w:p w14:paraId="25D8050D" w14:textId="77777777" w:rsidR="00BF5790" w:rsidRPr="00ED4F2E" w:rsidRDefault="00BF5790" w:rsidP="00F63E82">
            <w:pPr>
              <w:pStyle w:val="TableText"/>
              <w:spacing w:after="50"/>
            </w:pPr>
          </w:p>
        </w:tc>
        <w:tc>
          <w:tcPr>
            <w:tcW w:w="1710" w:type="dxa"/>
            <w:noWrap/>
            <w:vAlign w:val="center"/>
          </w:tcPr>
          <w:p w14:paraId="6B468DF9" w14:textId="77777777" w:rsidR="00BF5790" w:rsidRPr="00ED4F2E" w:rsidRDefault="00BF5790" w:rsidP="00F63E82">
            <w:pPr>
              <w:pStyle w:val="TableText"/>
              <w:spacing w:after="50"/>
            </w:pPr>
            <w:r w:rsidRPr="00ED4F2E">
              <w:t>MP09-08</w:t>
            </w:r>
          </w:p>
        </w:tc>
        <w:tc>
          <w:tcPr>
            <w:tcW w:w="990" w:type="dxa"/>
            <w:noWrap/>
            <w:vAlign w:val="center"/>
          </w:tcPr>
          <w:p w14:paraId="0CC189E3" w14:textId="77777777" w:rsidR="00BF5790" w:rsidRPr="00ED4F2E" w:rsidRDefault="00BF5790" w:rsidP="00F63E82">
            <w:pPr>
              <w:pStyle w:val="TableText"/>
              <w:spacing w:after="50"/>
              <w:jc w:val="center"/>
            </w:pPr>
            <w:r w:rsidRPr="00ED4F2E">
              <w:t>389160</w:t>
            </w:r>
          </w:p>
        </w:tc>
        <w:tc>
          <w:tcPr>
            <w:tcW w:w="1170" w:type="dxa"/>
            <w:noWrap/>
            <w:vAlign w:val="center"/>
          </w:tcPr>
          <w:p w14:paraId="77D389D3" w14:textId="77777777" w:rsidR="00BF5790" w:rsidRPr="00ED4F2E" w:rsidRDefault="00BF5790" w:rsidP="00F63E82">
            <w:pPr>
              <w:pStyle w:val="TableText"/>
              <w:spacing w:after="50"/>
              <w:jc w:val="center"/>
            </w:pPr>
            <w:r w:rsidRPr="00ED4F2E">
              <w:t>6881718</w:t>
            </w:r>
          </w:p>
        </w:tc>
        <w:tc>
          <w:tcPr>
            <w:tcW w:w="1803" w:type="dxa"/>
            <w:noWrap/>
            <w:vAlign w:val="center"/>
          </w:tcPr>
          <w:p w14:paraId="095B64FB" w14:textId="77777777" w:rsidR="00BF5790" w:rsidRPr="00ED4F2E" w:rsidRDefault="00BF5790" w:rsidP="00F63E82">
            <w:pPr>
              <w:pStyle w:val="TableText"/>
              <w:spacing w:after="50"/>
              <w:rPr>
                <w:highlight w:val="yellow"/>
              </w:rPr>
            </w:pPr>
            <w:r>
              <w:t>Good</w:t>
            </w:r>
          </w:p>
        </w:tc>
        <w:tc>
          <w:tcPr>
            <w:tcW w:w="1134" w:type="dxa"/>
            <w:vAlign w:val="center"/>
          </w:tcPr>
          <w:p w14:paraId="123DB872" w14:textId="77777777" w:rsidR="00BF5790" w:rsidRPr="00ED4F2E" w:rsidRDefault="00BF5790" w:rsidP="00F63E82">
            <w:pPr>
              <w:pStyle w:val="TableText"/>
              <w:spacing w:after="50"/>
              <w:jc w:val="center"/>
              <w:rPr>
                <w:highlight w:val="yellow"/>
              </w:rPr>
            </w:pPr>
            <w:r w:rsidRPr="00ED4F2E">
              <w:sym w:font="Wingdings" w:char="F0FC"/>
            </w:r>
          </w:p>
        </w:tc>
        <w:tc>
          <w:tcPr>
            <w:tcW w:w="1563" w:type="dxa"/>
            <w:noWrap/>
            <w:vAlign w:val="center"/>
          </w:tcPr>
          <w:p w14:paraId="64D996EC" w14:textId="77777777" w:rsidR="00BF5790" w:rsidRPr="00ED4F2E" w:rsidRDefault="00BF5790" w:rsidP="00F63E82">
            <w:pPr>
              <w:pStyle w:val="TableText"/>
              <w:spacing w:after="50"/>
              <w:jc w:val="center"/>
              <w:rPr>
                <w:highlight w:val="yellow"/>
              </w:rPr>
            </w:pPr>
            <w:r>
              <w:t>Duplicate</w:t>
            </w:r>
          </w:p>
        </w:tc>
      </w:tr>
      <w:tr w:rsidR="005305F1" w:rsidRPr="00ED4F2E" w14:paraId="19F50536" w14:textId="77777777" w:rsidTr="00F63E82">
        <w:trPr>
          <w:cantSplit/>
          <w:jc w:val="center"/>
        </w:trPr>
        <w:tc>
          <w:tcPr>
            <w:tcW w:w="990" w:type="dxa"/>
            <w:vMerge w:val="restart"/>
            <w:vAlign w:val="center"/>
          </w:tcPr>
          <w:p w14:paraId="6403306E" w14:textId="77777777" w:rsidR="005305F1" w:rsidRPr="00ED4F2E" w:rsidRDefault="005305F1" w:rsidP="00F63E82">
            <w:pPr>
              <w:pStyle w:val="TableText"/>
              <w:spacing w:before="50" w:after="50"/>
            </w:pPr>
            <w:r w:rsidRPr="00ED4F2E">
              <w:t>Seepage Dam</w:t>
            </w:r>
          </w:p>
        </w:tc>
        <w:tc>
          <w:tcPr>
            <w:tcW w:w="1710" w:type="dxa"/>
            <w:noWrap/>
            <w:vAlign w:val="center"/>
          </w:tcPr>
          <w:p w14:paraId="6965D515" w14:textId="77777777" w:rsidR="005305F1" w:rsidRPr="00ED4F2E" w:rsidRDefault="005305F1" w:rsidP="00F63E82">
            <w:pPr>
              <w:pStyle w:val="TableText"/>
              <w:spacing w:before="50" w:after="50"/>
            </w:pPr>
            <w:r w:rsidRPr="00ED4F2E">
              <w:t>W14103083BH01</w:t>
            </w:r>
          </w:p>
        </w:tc>
        <w:tc>
          <w:tcPr>
            <w:tcW w:w="990" w:type="dxa"/>
            <w:noWrap/>
            <w:vAlign w:val="center"/>
          </w:tcPr>
          <w:p w14:paraId="02AC80C4" w14:textId="77777777" w:rsidR="005305F1" w:rsidRPr="00ED4F2E" w:rsidRDefault="005305F1" w:rsidP="00F63E82">
            <w:pPr>
              <w:pStyle w:val="TableText"/>
              <w:spacing w:before="50" w:after="50"/>
              <w:jc w:val="center"/>
            </w:pPr>
            <w:r w:rsidRPr="00ED4F2E">
              <w:t>389522</w:t>
            </w:r>
          </w:p>
        </w:tc>
        <w:tc>
          <w:tcPr>
            <w:tcW w:w="1170" w:type="dxa"/>
            <w:noWrap/>
            <w:vAlign w:val="center"/>
          </w:tcPr>
          <w:p w14:paraId="2ED49587" w14:textId="77777777" w:rsidR="005305F1" w:rsidRPr="00ED4F2E" w:rsidRDefault="005305F1" w:rsidP="00F63E82">
            <w:pPr>
              <w:pStyle w:val="TableText"/>
              <w:spacing w:before="50" w:after="50"/>
              <w:jc w:val="center"/>
            </w:pPr>
            <w:r w:rsidRPr="00ED4F2E">
              <w:t>6880669</w:t>
            </w:r>
          </w:p>
        </w:tc>
        <w:tc>
          <w:tcPr>
            <w:tcW w:w="1803" w:type="dxa"/>
            <w:noWrap/>
            <w:vAlign w:val="center"/>
          </w:tcPr>
          <w:p w14:paraId="2C7929F9" w14:textId="77777777" w:rsidR="005305F1" w:rsidRPr="00ED4F2E" w:rsidRDefault="005305F1" w:rsidP="00F63E82">
            <w:pPr>
              <w:pStyle w:val="TableText"/>
              <w:spacing w:before="50" w:after="50"/>
              <w:rPr>
                <w:highlight w:val="yellow"/>
              </w:rPr>
            </w:pPr>
            <w:r w:rsidRPr="00ED4F2E">
              <w:t>Frozen</w:t>
            </w:r>
          </w:p>
        </w:tc>
        <w:tc>
          <w:tcPr>
            <w:tcW w:w="1134" w:type="dxa"/>
            <w:noWrap/>
            <w:vAlign w:val="center"/>
          </w:tcPr>
          <w:p w14:paraId="3F4BFC57" w14:textId="77777777" w:rsidR="005305F1" w:rsidRPr="00ED4F2E" w:rsidRDefault="005305F1" w:rsidP="00F63E82">
            <w:pPr>
              <w:pStyle w:val="TableText"/>
              <w:spacing w:before="50" w:after="50"/>
              <w:jc w:val="center"/>
              <w:rPr>
                <w:highlight w:val="yellow"/>
              </w:rPr>
            </w:pPr>
            <w:r w:rsidRPr="00ED4F2E">
              <w:t>-</w:t>
            </w:r>
          </w:p>
        </w:tc>
        <w:tc>
          <w:tcPr>
            <w:tcW w:w="1563" w:type="dxa"/>
            <w:noWrap/>
            <w:vAlign w:val="center"/>
          </w:tcPr>
          <w:p w14:paraId="611C6900" w14:textId="77777777" w:rsidR="005305F1" w:rsidRPr="00ED4F2E" w:rsidRDefault="005305F1" w:rsidP="00F63E82">
            <w:pPr>
              <w:pStyle w:val="TableText"/>
              <w:spacing w:before="50" w:after="50"/>
              <w:jc w:val="center"/>
              <w:rPr>
                <w:highlight w:val="yellow"/>
              </w:rPr>
            </w:pPr>
            <w:r w:rsidRPr="00ED4F2E">
              <w:t>-</w:t>
            </w:r>
          </w:p>
        </w:tc>
      </w:tr>
      <w:tr w:rsidR="005305F1" w:rsidRPr="00ED4F2E" w14:paraId="30BBBE75" w14:textId="77777777" w:rsidTr="00F63E82">
        <w:trPr>
          <w:cantSplit/>
          <w:jc w:val="center"/>
        </w:trPr>
        <w:tc>
          <w:tcPr>
            <w:tcW w:w="990" w:type="dxa"/>
            <w:vMerge/>
            <w:vAlign w:val="center"/>
          </w:tcPr>
          <w:p w14:paraId="67D5A4C8" w14:textId="77777777" w:rsidR="005305F1" w:rsidRPr="00ED4F2E" w:rsidRDefault="005305F1" w:rsidP="00F63E82">
            <w:pPr>
              <w:pStyle w:val="TableText"/>
              <w:spacing w:before="50" w:after="50"/>
            </w:pPr>
          </w:p>
        </w:tc>
        <w:tc>
          <w:tcPr>
            <w:tcW w:w="1710" w:type="dxa"/>
            <w:noWrap/>
            <w:vAlign w:val="center"/>
          </w:tcPr>
          <w:p w14:paraId="0A1F8764" w14:textId="77777777" w:rsidR="005305F1" w:rsidRPr="00ED4F2E" w:rsidRDefault="005305F1" w:rsidP="00F63E82">
            <w:pPr>
              <w:pStyle w:val="TableText"/>
              <w:spacing w:before="50" w:after="50"/>
            </w:pPr>
            <w:r w:rsidRPr="00ED4F2E">
              <w:t>W14103083BH02</w:t>
            </w:r>
          </w:p>
        </w:tc>
        <w:tc>
          <w:tcPr>
            <w:tcW w:w="990" w:type="dxa"/>
            <w:noWrap/>
            <w:vAlign w:val="center"/>
          </w:tcPr>
          <w:p w14:paraId="7699CF08" w14:textId="77777777" w:rsidR="005305F1" w:rsidRPr="00ED4F2E" w:rsidRDefault="005305F1" w:rsidP="00F63E82">
            <w:pPr>
              <w:pStyle w:val="TableText"/>
              <w:spacing w:before="50" w:after="50"/>
              <w:jc w:val="center"/>
            </w:pPr>
            <w:r w:rsidRPr="00ED4F2E">
              <w:t>389561</w:t>
            </w:r>
          </w:p>
        </w:tc>
        <w:tc>
          <w:tcPr>
            <w:tcW w:w="1170" w:type="dxa"/>
            <w:noWrap/>
            <w:vAlign w:val="center"/>
          </w:tcPr>
          <w:p w14:paraId="05A85F98" w14:textId="77777777" w:rsidR="005305F1" w:rsidRPr="00ED4F2E" w:rsidRDefault="005305F1" w:rsidP="00F63E82">
            <w:pPr>
              <w:pStyle w:val="TableText"/>
              <w:spacing w:before="50" w:after="50"/>
              <w:jc w:val="center"/>
            </w:pPr>
            <w:r w:rsidRPr="00ED4F2E">
              <w:t>6880665</w:t>
            </w:r>
          </w:p>
        </w:tc>
        <w:tc>
          <w:tcPr>
            <w:tcW w:w="1803" w:type="dxa"/>
            <w:noWrap/>
            <w:vAlign w:val="center"/>
          </w:tcPr>
          <w:p w14:paraId="2767FD19" w14:textId="77777777" w:rsidR="005305F1" w:rsidRPr="00ED4F2E" w:rsidRDefault="005305F1" w:rsidP="00F63E82">
            <w:pPr>
              <w:pStyle w:val="TableText"/>
              <w:spacing w:before="50" w:after="50"/>
              <w:rPr>
                <w:highlight w:val="yellow"/>
              </w:rPr>
            </w:pPr>
            <w:r w:rsidRPr="00ED4F2E">
              <w:t>Frozen</w:t>
            </w:r>
          </w:p>
        </w:tc>
        <w:tc>
          <w:tcPr>
            <w:tcW w:w="1134" w:type="dxa"/>
            <w:noWrap/>
            <w:vAlign w:val="center"/>
          </w:tcPr>
          <w:p w14:paraId="5B65685F" w14:textId="77777777" w:rsidR="005305F1" w:rsidRPr="00ED4F2E" w:rsidRDefault="005305F1" w:rsidP="00F63E82">
            <w:pPr>
              <w:pStyle w:val="TableText"/>
              <w:spacing w:before="50" w:after="50"/>
              <w:jc w:val="center"/>
              <w:rPr>
                <w:highlight w:val="yellow"/>
              </w:rPr>
            </w:pPr>
            <w:r w:rsidRPr="00ED4F2E">
              <w:t>-</w:t>
            </w:r>
          </w:p>
        </w:tc>
        <w:tc>
          <w:tcPr>
            <w:tcW w:w="1563" w:type="dxa"/>
            <w:noWrap/>
            <w:vAlign w:val="center"/>
          </w:tcPr>
          <w:p w14:paraId="5C61D881" w14:textId="77777777" w:rsidR="005305F1" w:rsidRPr="00ED4F2E" w:rsidRDefault="005305F1" w:rsidP="00F63E82">
            <w:pPr>
              <w:pStyle w:val="TableText"/>
              <w:spacing w:before="50" w:after="50"/>
              <w:jc w:val="center"/>
              <w:rPr>
                <w:highlight w:val="yellow"/>
              </w:rPr>
            </w:pPr>
            <w:r w:rsidRPr="00ED4F2E">
              <w:t>-</w:t>
            </w:r>
          </w:p>
        </w:tc>
      </w:tr>
      <w:tr w:rsidR="005305F1" w:rsidRPr="00ED4F2E" w14:paraId="5458C948" w14:textId="77777777" w:rsidTr="00F63E82">
        <w:trPr>
          <w:cantSplit/>
          <w:jc w:val="center"/>
        </w:trPr>
        <w:tc>
          <w:tcPr>
            <w:tcW w:w="990" w:type="dxa"/>
            <w:vMerge/>
            <w:vAlign w:val="center"/>
          </w:tcPr>
          <w:p w14:paraId="2D865011" w14:textId="77777777" w:rsidR="005305F1" w:rsidRPr="00ED4F2E" w:rsidRDefault="005305F1" w:rsidP="00F63E82">
            <w:pPr>
              <w:pStyle w:val="TableText"/>
              <w:spacing w:before="50" w:after="50"/>
            </w:pPr>
          </w:p>
        </w:tc>
        <w:tc>
          <w:tcPr>
            <w:tcW w:w="1710" w:type="dxa"/>
            <w:noWrap/>
            <w:vAlign w:val="center"/>
          </w:tcPr>
          <w:p w14:paraId="14BA738C" w14:textId="77777777" w:rsidR="005305F1" w:rsidRPr="00ED4F2E" w:rsidRDefault="005305F1" w:rsidP="00F63E82">
            <w:pPr>
              <w:pStyle w:val="TableText"/>
              <w:spacing w:before="50" w:after="50"/>
            </w:pPr>
            <w:r w:rsidRPr="00ED4F2E">
              <w:t>W14103083BH04</w:t>
            </w:r>
          </w:p>
        </w:tc>
        <w:tc>
          <w:tcPr>
            <w:tcW w:w="990" w:type="dxa"/>
            <w:noWrap/>
            <w:vAlign w:val="center"/>
          </w:tcPr>
          <w:p w14:paraId="4FEF6D64" w14:textId="77777777" w:rsidR="005305F1" w:rsidRPr="00ED4F2E" w:rsidRDefault="005305F1" w:rsidP="00F63E82">
            <w:pPr>
              <w:pStyle w:val="TableText"/>
              <w:spacing w:before="50" w:after="50"/>
              <w:jc w:val="center"/>
            </w:pPr>
            <w:r w:rsidRPr="00ED4F2E">
              <w:t>389544</w:t>
            </w:r>
          </w:p>
        </w:tc>
        <w:tc>
          <w:tcPr>
            <w:tcW w:w="1170" w:type="dxa"/>
            <w:noWrap/>
            <w:vAlign w:val="center"/>
          </w:tcPr>
          <w:p w14:paraId="2F4483A0" w14:textId="77777777" w:rsidR="005305F1" w:rsidRPr="00ED4F2E" w:rsidRDefault="005305F1" w:rsidP="00F63E82">
            <w:pPr>
              <w:pStyle w:val="TableText"/>
              <w:spacing w:before="50" w:after="50"/>
              <w:jc w:val="center"/>
            </w:pPr>
            <w:r w:rsidRPr="00ED4F2E">
              <w:t>6880666</w:t>
            </w:r>
          </w:p>
        </w:tc>
        <w:tc>
          <w:tcPr>
            <w:tcW w:w="1803" w:type="dxa"/>
            <w:noWrap/>
            <w:vAlign w:val="center"/>
          </w:tcPr>
          <w:p w14:paraId="727A52FC" w14:textId="77777777" w:rsidR="005305F1" w:rsidRPr="00ED4F2E" w:rsidRDefault="005305F1" w:rsidP="00F63E82">
            <w:pPr>
              <w:pStyle w:val="TableText"/>
              <w:spacing w:before="50" w:after="50"/>
              <w:rPr>
                <w:highlight w:val="yellow"/>
              </w:rPr>
            </w:pPr>
            <w:r w:rsidRPr="00ED4F2E">
              <w:t>Frozen</w:t>
            </w:r>
          </w:p>
        </w:tc>
        <w:tc>
          <w:tcPr>
            <w:tcW w:w="1134" w:type="dxa"/>
            <w:shd w:val="clear" w:color="auto" w:fill="FFFFFF" w:themeFill="background1"/>
            <w:noWrap/>
            <w:vAlign w:val="center"/>
          </w:tcPr>
          <w:p w14:paraId="59CE80C9" w14:textId="77777777" w:rsidR="005305F1" w:rsidRPr="00ED4F2E" w:rsidRDefault="005305F1" w:rsidP="00F63E82">
            <w:pPr>
              <w:pStyle w:val="TableText"/>
              <w:spacing w:before="50" w:after="50"/>
              <w:jc w:val="center"/>
              <w:rPr>
                <w:highlight w:val="yellow"/>
              </w:rPr>
            </w:pPr>
            <w:r w:rsidRPr="00ED4F2E">
              <w:t>-</w:t>
            </w:r>
          </w:p>
        </w:tc>
        <w:tc>
          <w:tcPr>
            <w:tcW w:w="1563" w:type="dxa"/>
            <w:noWrap/>
            <w:vAlign w:val="center"/>
          </w:tcPr>
          <w:p w14:paraId="622F86F1" w14:textId="77777777" w:rsidR="005305F1" w:rsidRPr="00ED4F2E" w:rsidRDefault="005305F1" w:rsidP="00F63E82">
            <w:pPr>
              <w:pStyle w:val="TableText"/>
              <w:spacing w:before="50" w:after="50"/>
              <w:jc w:val="center"/>
              <w:rPr>
                <w:highlight w:val="yellow"/>
              </w:rPr>
            </w:pPr>
            <w:r w:rsidRPr="00ED4F2E">
              <w:t>-</w:t>
            </w:r>
          </w:p>
        </w:tc>
      </w:tr>
      <w:tr w:rsidR="005305F1" w:rsidRPr="00ED4F2E" w14:paraId="76ED2179" w14:textId="77777777" w:rsidTr="00F63E82">
        <w:trPr>
          <w:cantSplit/>
          <w:jc w:val="center"/>
        </w:trPr>
        <w:tc>
          <w:tcPr>
            <w:tcW w:w="990" w:type="dxa"/>
            <w:vMerge w:val="restart"/>
            <w:vAlign w:val="center"/>
          </w:tcPr>
          <w:p w14:paraId="6D2EA10D" w14:textId="77777777" w:rsidR="005305F1" w:rsidRPr="00ED4F2E" w:rsidRDefault="005305F1" w:rsidP="00F63E82">
            <w:pPr>
              <w:pStyle w:val="TableText"/>
              <w:spacing w:before="50" w:after="50"/>
            </w:pPr>
            <w:r w:rsidRPr="00ED4F2E">
              <w:t>Tailings Facility</w:t>
            </w:r>
          </w:p>
        </w:tc>
        <w:tc>
          <w:tcPr>
            <w:tcW w:w="1710" w:type="dxa"/>
            <w:noWrap/>
            <w:vAlign w:val="center"/>
          </w:tcPr>
          <w:p w14:paraId="30E55E05" w14:textId="77777777" w:rsidR="005305F1" w:rsidRPr="00ED4F2E" w:rsidRDefault="005305F1" w:rsidP="00F63E82">
            <w:pPr>
              <w:pStyle w:val="TableText"/>
              <w:spacing w:before="50" w:after="50"/>
            </w:pPr>
            <w:r w:rsidRPr="00ED4F2E">
              <w:t>MP09-04</w:t>
            </w:r>
          </w:p>
        </w:tc>
        <w:tc>
          <w:tcPr>
            <w:tcW w:w="990" w:type="dxa"/>
            <w:noWrap/>
            <w:vAlign w:val="center"/>
          </w:tcPr>
          <w:p w14:paraId="6A54A7AD" w14:textId="77777777" w:rsidR="005305F1" w:rsidRPr="00ED4F2E" w:rsidRDefault="005305F1" w:rsidP="00F63E82">
            <w:pPr>
              <w:pStyle w:val="TableText"/>
              <w:spacing w:before="50" w:after="50"/>
              <w:jc w:val="center"/>
            </w:pPr>
            <w:r w:rsidRPr="00ED4F2E">
              <w:t>389575</w:t>
            </w:r>
          </w:p>
        </w:tc>
        <w:tc>
          <w:tcPr>
            <w:tcW w:w="1170" w:type="dxa"/>
            <w:noWrap/>
            <w:vAlign w:val="center"/>
          </w:tcPr>
          <w:p w14:paraId="4CB18B16" w14:textId="77777777" w:rsidR="005305F1" w:rsidRPr="00ED4F2E" w:rsidRDefault="005305F1" w:rsidP="00F63E82">
            <w:pPr>
              <w:pStyle w:val="TableText"/>
              <w:spacing w:before="50" w:after="50"/>
              <w:jc w:val="center"/>
            </w:pPr>
            <w:r w:rsidRPr="00ED4F2E">
              <w:t>6880609</w:t>
            </w:r>
          </w:p>
        </w:tc>
        <w:tc>
          <w:tcPr>
            <w:tcW w:w="1803" w:type="dxa"/>
            <w:noWrap/>
            <w:vAlign w:val="center"/>
          </w:tcPr>
          <w:p w14:paraId="5231B2C4" w14:textId="77777777" w:rsidR="005305F1" w:rsidRPr="00ED4F2E" w:rsidRDefault="005305F1" w:rsidP="00F63E82">
            <w:pPr>
              <w:pStyle w:val="TableText"/>
              <w:spacing w:before="50" w:after="50"/>
            </w:pPr>
            <w:r>
              <w:t>Good</w:t>
            </w:r>
          </w:p>
        </w:tc>
        <w:tc>
          <w:tcPr>
            <w:tcW w:w="1134" w:type="dxa"/>
            <w:noWrap/>
            <w:vAlign w:val="center"/>
          </w:tcPr>
          <w:p w14:paraId="57A3F8FF"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489428C6" w14:textId="77777777" w:rsidR="005305F1" w:rsidRPr="00ED4F2E" w:rsidRDefault="005305F1" w:rsidP="00F63E82">
            <w:pPr>
              <w:pStyle w:val="TableText"/>
              <w:spacing w:before="50" w:after="50"/>
              <w:jc w:val="center"/>
            </w:pPr>
            <w:r w:rsidRPr="00ED4F2E">
              <w:t>-</w:t>
            </w:r>
          </w:p>
        </w:tc>
      </w:tr>
      <w:tr w:rsidR="005305F1" w:rsidRPr="00ED4F2E" w14:paraId="56A2C095" w14:textId="77777777" w:rsidTr="00F63E82">
        <w:trPr>
          <w:cantSplit/>
          <w:jc w:val="center"/>
        </w:trPr>
        <w:tc>
          <w:tcPr>
            <w:tcW w:w="990" w:type="dxa"/>
            <w:vMerge/>
            <w:vAlign w:val="center"/>
          </w:tcPr>
          <w:p w14:paraId="022A0E3B" w14:textId="77777777" w:rsidR="005305F1" w:rsidRPr="00ED4F2E" w:rsidRDefault="005305F1" w:rsidP="00F63E82">
            <w:pPr>
              <w:pStyle w:val="TableText"/>
              <w:spacing w:before="50" w:after="50"/>
              <w:rPr>
                <w:highlight w:val="yellow"/>
              </w:rPr>
            </w:pPr>
          </w:p>
        </w:tc>
        <w:tc>
          <w:tcPr>
            <w:tcW w:w="1710" w:type="dxa"/>
            <w:noWrap/>
            <w:vAlign w:val="center"/>
          </w:tcPr>
          <w:p w14:paraId="227096DF" w14:textId="77777777" w:rsidR="005305F1" w:rsidRPr="00ED4F2E" w:rsidRDefault="005305F1" w:rsidP="00F63E82">
            <w:pPr>
              <w:pStyle w:val="TableText"/>
              <w:spacing w:before="50" w:after="50"/>
            </w:pPr>
            <w:r w:rsidRPr="00ED4F2E">
              <w:t>MP09-05</w:t>
            </w:r>
          </w:p>
        </w:tc>
        <w:tc>
          <w:tcPr>
            <w:tcW w:w="990" w:type="dxa"/>
            <w:noWrap/>
            <w:vAlign w:val="center"/>
          </w:tcPr>
          <w:p w14:paraId="5458ADA6" w14:textId="77777777" w:rsidR="005305F1" w:rsidRPr="00ED4F2E" w:rsidRDefault="005305F1" w:rsidP="00F63E82">
            <w:pPr>
              <w:pStyle w:val="TableText"/>
              <w:spacing w:before="50" w:after="50"/>
              <w:jc w:val="center"/>
            </w:pPr>
            <w:r w:rsidRPr="00ED4F2E">
              <w:t>389548</w:t>
            </w:r>
          </w:p>
        </w:tc>
        <w:tc>
          <w:tcPr>
            <w:tcW w:w="1170" w:type="dxa"/>
            <w:noWrap/>
            <w:vAlign w:val="center"/>
          </w:tcPr>
          <w:p w14:paraId="690A9278" w14:textId="77777777" w:rsidR="005305F1" w:rsidRPr="00ED4F2E" w:rsidRDefault="005305F1" w:rsidP="00F63E82">
            <w:pPr>
              <w:pStyle w:val="TableText"/>
              <w:spacing w:before="50" w:after="50"/>
              <w:jc w:val="center"/>
            </w:pPr>
            <w:r w:rsidRPr="00ED4F2E">
              <w:t>6880590</w:t>
            </w:r>
          </w:p>
        </w:tc>
        <w:tc>
          <w:tcPr>
            <w:tcW w:w="1803" w:type="dxa"/>
            <w:noWrap/>
            <w:vAlign w:val="center"/>
          </w:tcPr>
          <w:p w14:paraId="55A1E547" w14:textId="77777777" w:rsidR="005305F1" w:rsidRPr="00ED4F2E" w:rsidRDefault="005305F1" w:rsidP="00F63E82">
            <w:pPr>
              <w:pStyle w:val="TableText"/>
              <w:spacing w:before="50" w:after="50"/>
            </w:pPr>
            <w:r>
              <w:t>Good</w:t>
            </w:r>
          </w:p>
        </w:tc>
        <w:tc>
          <w:tcPr>
            <w:tcW w:w="1134" w:type="dxa"/>
            <w:noWrap/>
            <w:vAlign w:val="center"/>
          </w:tcPr>
          <w:p w14:paraId="3EE5ACE9"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0C273180" w14:textId="77777777" w:rsidR="005305F1" w:rsidRPr="00ED4F2E" w:rsidRDefault="005305F1" w:rsidP="00F63E82">
            <w:pPr>
              <w:pStyle w:val="TableText"/>
              <w:spacing w:before="50" w:after="50"/>
              <w:jc w:val="center"/>
            </w:pPr>
            <w:r>
              <w:t>Duplicate</w:t>
            </w:r>
          </w:p>
        </w:tc>
      </w:tr>
      <w:tr w:rsidR="005305F1" w:rsidRPr="00ED4F2E" w14:paraId="262EB238" w14:textId="77777777" w:rsidTr="00F63E82">
        <w:trPr>
          <w:cantSplit/>
          <w:jc w:val="center"/>
        </w:trPr>
        <w:tc>
          <w:tcPr>
            <w:tcW w:w="990" w:type="dxa"/>
            <w:vMerge/>
            <w:vAlign w:val="center"/>
          </w:tcPr>
          <w:p w14:paraId="3CC3001A" w14:textId="77777777" w:rsidR="005305F1" w:rsidRPr="00ED4F2E" w:rsidRDefault="005305F1" w:rsidP="00F63E82">
            <w:pPr>
              <w:pStyle w:val="TableText"/>
              <w:spacing w:before="50" w:after="50"/>
              <w:rPr>
                <w:highlight w:val="yellow"/>
              </w:rPr>
            </w:pPr>
          </w:p>
        </w:tc>
        <w:tc>
          <w:tcPr>
            <w:tcW w:w="1710" w:type="dxa"/>
            <w:noWrap/>
            <w:vAlign w:val="center"/>
          </w:tcPr>
          <w:p w14:paraId="1FE7B579" w14:textId="77777777" w:rsidR="005305F1" w:rsidRPr="00ED4F2E" w:rsidRDefault="005305F1" w:rsidP="00F63E82">
            <w:pPr>
              <w:pStyle w:val="TableText"/>
              <w:spacing w:before="50" w:after="50"/>
            </w:pPr>
            <w:r w:rsidRPr="00ED4F2E">
              <w:t>MP09-09</w:t>
            </w:r>
          </w:p>
        </w:tc>
        <w:tc>
          <w:tcPr>
            <w:tcW w:w="990" w:type="dxa"/>
            <w:noWrap/>
            <w:vAlign w:val="center"/>
          </w:tcPr>
          <w:p w14:paraId="17299623" w14:textId="77777777" w:rsidR="005305F1" w:rsidRPr="00ED4F2E" w:rsidRDefault="005305F1" w:rsidP="00F63E82">
            <w:pPr>
              <w:pStyle w:val="TableText"/>
              <w:spacing w:before="50" w:after="50"/>
              <w:jc w:val="center"/>
            </w:pPr>
            <w:r w:rsidRPr="00ED4F2E">
              <w:t>389240</w:t>
            </w:r>
          </w:p>
        </w:tc>
        <w:tc>
          <w:tcPr>
            <w:tcW w:w="1170" w:type="dxa"/>
            <w:noWrap/>
            <w:vAlign w:val="center"/>
          </w:tcPr>
          <w:p w14:paraId="31717284" w14:textId="77777777" w:rsidR="005305F1" w:rsidRPr="00ED4F2E" w:rsidRDefault="005305F1" w:rsidP="00F63E82">
            <w:pPr>
              <w:pStyle w:val="TableText"/>
              <w:spacing w:before="50" w:after="50"/>
              <w:jc w:val="center"/>
            </w:pPr>
            <w:r w:rsidRPr="00ED4F2E">
              <w:t>6880681</w:t>
            </w:r>
          </w:p>
        </w:tc>
        <w:tc>
          <w:tcPr>
            <w:tcW w:w="1803" w:type="dxa"/>
            <w:noWrap/>
            <w:vAlign w:val="center"/>
          </w:tcPr>
          <w:p w14:paraId="6842F576" w14:textId="77777777" w:rsidR="005305F1" w:rsidRPr="00ED4F2E" w:rsidRDefault="005305F1" w:rsidP="00F63E82">
            <w:pPr>
              <w:pStyle w:val="TableText"/>
              <w:spacing w:before="50" w:after="50"/>
            </w:pPr>
            <w:r>
              <w:t>Frozen</w:t>
            </w:r>
          </w:p>
        </w:tc>
        <w:tc>
          <w:tcPr>
            <w:tcW w:w="1134" w:type="dxa"/>
            <w:noWrap/>
            <w:vAlign w:val="center"/>
          </w:tcPr>
          <w:p w14:paraId="6BCFA2F4" w14:textId="77777777" w:rsidR="005305F1" w:rsidRPr="00ED4F2E" w:rsidRDefault="005305F1" w:rsidP="00F63E82">
            <w:pPr>
              <w:pStyle w:val="TableText"/>
              <w:spacing w:before="50" w:after="50"/>
              <w:jc w:val="center"/>
            </w:pPr>
            <w:r>
              <w:t>-</w:t>
            </w:r>
          </w:p>
        </w:tc>
        <w:tc>
          <w:tcPr>
            <w:tcW w:w="1563" w:type="dxa"/>
            <w:noWrap/>
            <w:vAlign w:val="center"/>
          </w:tcPr>
          <w:p w14:paraId="17AB6AD9" w14:textId="77777777" w:rsidR="005305F1" w:rsidRPr="00ED4F2E" w:rsidRDefault="005305F1" w:rsidP="00F63E82">
            <w:pPr>
              <w:pStyle w:val="TableText"/>
              <w:spacing w:before="50" w:after="50"/>
              <w:jc w:val="center"/>
            </w:pPr>
            <w:r w:rsidRPr="00ED4F2E">
              <w:t>-</w:t>
            </w:r>
          </w:p>
        </w:tc>
      </w:tr>
      <w:tr w:rsidR="005305F1" w:rsidRPr="00ED4F2E" w14:paraId="7132F624" w14:textId="77777777" w:rsidTr="00F63E82">
        <w:trPr>
          <w:cantSplit/>
          <w:jc w:val="center"/>
        </w:trPr>
        <w:tc>
          <w:tcPr>
            <w:tcW w:w="990" w:type="dxa"/>
            <w:vMerge/>
            <w:vAlign w:val="center"/>
          </w:tcPr>
          <w:p w14:paraId="6877C856" w14:textId="77777777" w:rsidR="005305F1" w:rsidRPr="00ED4F2E" w:rsidRDefault="005305F1" w:rsidP="00F63E82">
            <w:pPr>
              <w:pStyle w:val="TableText"/>
              <w:spacing w:before="50" w:after="50"/>
              <w:rPr>
                <w:highlight w:val="yellow"/>
              </w:rPr>
            </w:pPr>
          </w:p>
        </w:tc>
        <w:tc>
          <w:tcPr>
            <w:tcW w:w="1710" w:type="dxa"/>
            <w:noWrap/>
            <w:vAlign w:val="center"/>
          </w:tcPr>
          <w:p w14:paraId="564D7BB5" w14:textId="77777777" w:rsidR="005305F1" w:rsidRPr="00ED4F2E" w:rsidRDefault="005305F1" w:rsidP="00F63E82">
            <w:pPr>
              <w:pStyle w:val="TableText"/>
              <w:spacing w:before="50" w:after="50"/>
            </w:pPr>
            <w:r w:rsidRPr="00ED4F2E">
              <w:t>MP09-10</w:t>
            </w:r>
          </w:p>
        </w:tc>
        <w:tc>
          <w:tcPr>
            <w:tcW w:w="990" w:type="dxa"/>
            <w:noWrap/>
            <w:vAlign w:val="center"/>
          </w:tcPr>
          <w:p w14:paraId="758FC13E" w14:textId="77777777" w:rsidR="005305F1" w:rsidRPr="00ED4F2E" w:rsidRDefault="005305F1" w:rsidP="00F63E82">
            <w:pPr>
              <w:pStyle w:val="TableText"/>
              <w:spacing w:before="50" w:after="50"/>
              <w:jc w:val="center"/>
            </w:pPr>
            <w:r w:rsidRPr="00ED4F2E">
              <w:t>389241</w:t>
            </w:r>
          </w:p>
        </w:tc>
        <w:tc>
          <w:tcPr>
            <w:tcW w:w="1170" w:type="dxa"/>
            <w:noWrap/>
            <w:vAlign w:val="center"/>
          </w:tcPr>
          <w:p w14:paraId="26F55658" w14:textId="77777777" w:rsidR="005305F1" w:rsidRPr="00ED4F2E" w:rsidRDefault="005305F1" w:rsidP="00F63E82">
            <w:pPr>
              <w:pStyle w:val="TableText"/>
              <w:spacing w:before="50" w:after="50"/>
              <w:jc w:val="center"/>
            </w:pPr>
            <w:r w:rsidRPr="00ED4F2E">
              <w:t>6880684</w:t>
            </w:r>
          </w:p>
        </w:tc>
        <w:tc>
          <w:tcPr>
            <w:tcW w:w="1803" w:type="dxa"/>
            <w:noWrap/>
            <w:vAlign w:val="center"/>
          </w:tcPr>
          <w:p w14:paraId="2CFE3A52" w14:textId="77777777" w:rsidR="005305F1" w:rsidRPr="00ED4F2E" w:rsidRDefault="005305F1" w:rsidP="00F63E82">
            <w:pPr>
              <w:pStyle w:val="TableText"/>
              <w:spacing w:before="50" w:after="50"/>
            </w:pPr>
            <w:r>
              <w:t>Frozen</w:t>
            </w:r>
          </w:p>
        </w:tc>
        <w:tc>
          <w:tcPr>
            <w:tcW w:w="1134" w:type="dxa"/>
            <w:noWrap/>
            <w:vAlign w:val="center"/>
          </w:tcPr>
          <w:p w14:paraId="30103927" w14:textId="77777777" w:rsidR="005305F1" w:rsidRPr="00ED4F2E" w:rsidRDefault="005305F1" w:rsidP="00F63E82">
            <w:pPr>
              <w:pStyle w:val="TableText"/>
              <w:spacing w:before="50" w:after="50"/>
              <w:jc w:val="center"/>
            </w:pPr>
            <w:r>
              <w:t>-</w:t>
            </w:r>
          </w:p>
        </w:tc>
        <w:tc>
          <w:tcPr>
            <w:tcW w:w="1563" w:type="dxa"/>
            <w:noWrap/>
            <w:vAlign w:val="center"/>
          </w:tcPr>
          <w:p w14:paraId="796D4D14" w14:textId="77777777" w:rsidR="005305F1" w:rsidRPr="00ED4F2E" w:rsidRDefault="005305F1" w:rsidP="00F63E82">
            <w:pPr>
              <w:pStyle w:val="TableText"/>
              <w:spacing w:before="50" w:after="50"/>
              <w:jc w:val="center"/>
            </w:pPr>
            <w:r w:rsidRPr="00ED4F2E">
              <w:t>-</w:t>
            </w:r>
          </w:p>
        </w:tc>
      </w:tr>
      <w:tr w:rsidR="005305F1" w:rsidRPr="00ED4F2E" w14:paraId="124B3478" w14:textId="77777777" w:rsidTr="00F63E82">
        <w:trPr>
          <w:cantSplit/>
          <w:jc w:val="center"/>
        </w:trPr>
        <w:tc>
          <w:tcPr>
            <w:tcW w:w="990" w:type="dxa"/>
            <w:vMerge/>
            <w:vAlign w:val="center"/>
          </w:tcPr>
          <w:p w14:paraId="4B19C946" w14:textId="77777777" w:rsidR="005305F1" w:rsidRPr="00ED4F2E" w:rsidRDefault="005305F1" w:rsidP="00F63E82">
            <w:pPr>
              <w:pStyle w:val="TableText"/>
              <w:spacing w:before="50" w:after="50"/>
              <w:rPr>
                <w:highlight w:val="yellow"/>
              </w:rPr>
            </w:pPr>
          </w:p>
        </w:tc>
        <w:tc>
          <w:tcPr>
            <w:tcW w:w="1710" w:type="dxa"/>
            <w:noWrap/>
            <w:vAlign w:val="center"/>
          </w:tcPr>
          <w:p w14:paraId="374B688F" w14:textId="77777777" w:rsidR="005305F1" w:rsidRPr="00ED4F2E" w:rsidRDefault="005305F1" w:rsidP="00F63E82">
            <w:pPr>
              <w:pStyle w:val="TableText"/>
              <w:spacing w:before="50" w:after="50"/>
            </w:pPr>
            <w:r w:rsidRPr="00ED4F2E">
              <w:t>MP09-11</w:t>
            </w:r>
          </w:p>
        </w:tc>
        <w:tc>
          <w:tcPr>
            <w:tcW w:w="990" w:type="dxa"/>
            <w:noWrap/>
            <w:vAlign w:val="center"/>
          </w:tcPr>
          <w:p w14:paraId="62F6FF87" w14:textId="77777777" w:rsidR="005305F1" w:rsidRPr="00ED4F2E" w:rsidRDefault="005305F1" w:rsidP="00F63E82">
            <w:pPr>
              <w:pStyle w:val="TableText"/>
              <w:spacing w:before="50" w:after="50"/>
              <w:jc w:val="center"/>
            </w:pPr>
            <w:r w:rsidRPr="00ED4F2E">
              <w:t>389220</w:t>
            </w:r>
          </w:p>
        </w:tc>
        <w:tc>
          <w:tcPr>
            <w:tcW w:w="1170" w:type="dxa"/>
            <w:noWrap/>
            <w:vAlign w:val="center"/>
          </w:tcPr>
          <w:p w14:paraId="38B5C61E" w14:textId="77777777" w:rsidR="005305F1" w:rsidRPr="00ED4F2E" w:rsidRDefault="005305F1" w:rsidP="00F63E82">
            <w:pPr>
              <w:pStyle w:val="TableText"/>
              <w:spacing w:before="50" w:after="50"/>
              <w:jc w:val="center"/>
            </w:pPr>
            <w:r w:rsidRPr="00ED4F2E">
              <w:t>6880619</w:t>
            </w:r>
          </w:p>
        </w:tc>
        <w:tc>
          <w:tcPr>
            <w:tcW w:w="1803" w:type="dxa"/>
            <w:noWrap/>
            <w:vAlign w:val="center"/>
          </w:tcPr>
          <w:p w14:paraId="307E5234" w14:textId="77777777" w:rsidR="005305F1" w:rsidRPr="00ED4F2E" w:rsidRDefault="005305F1" w:rsidP="00F63E82">
            <w:pPr>
              <w:pStyle w:val="TableText"/>
              <w:spacing w:before="50" w:after="50"/>
            </w:pPr>
            <w:r w:rsidRPr="00ED4F2E">
              <w:t>Frozen</w:t>
            </w:r>
          </w:p>
        </w:tc>
        <w:tc>
          <w:tcPr>
            <w:tcW w:w="1134" w:type="dxa"/>
            <w:noWrap/>
            <w:vAlign w:val="center"/>
          </w:tcPr>
          <w:p w14:paraId="79245E8B" w14:textId="77777777" w:rsidR="005305F1" w:rsidRPr="00ED4F2E" w:rsidRDefault="005305F1" w:rsidP="00F63E82">
            <w:pPr>
              <w:pStyle w:val="TableText"/>
              <w:spacing w:before="50" w:after="50"/>
              <w:jc w:val="center"/>
            </w:pPr>
            <w:r w:rsidRPr="00ED4F2E">
              <w:t>-</w:t>
            </w:r>
          </w:p>
        </w:tc>
        <w:tc>
          <w:tcPr>
            <w:tcW w:w="1563" w:type="dxa"/>
            <w:noWrap/>
            <w:vAlign w:val="center"/>
          </w:tcPr>
          <w:p w14:paraId="034BE98B" w14:textId="77777777" w:rsidR="005305F1" w:rsidRPr="00ED4F2E" w:rsidRDefault="005305F1" w:rsidP="00F63E82">
            <w:pPr>
              <w:pStyle w:val="TableText"/>
              <w:spacing w:before="50" w:after="50"/>
              <w:jc w:val="center"/>
            </w:pPr>
            <w:r w:rsidRPr="00ED4F2E">
              <w:t>-</w:t>
            </w:r>
          </w:p>
        </w:tc>
      </w:tr>
      <w:tr w:rsidR="005305F1" w:rsidRPr="00ED4F2E" w14:paraId="4B99F8A1" w14:textId="77777777" w:rsidTr="00F63E82">
        <w:trPr>
          <w:cantSplit/>
          <w:jc w:val="center"/>
        </w:trPr>
        <w:tc>
          <w:tcPr>
            <w:tcW w:w="990" w:type="dxa"/>
            <w:vMerge/>
            <w:vAlign w:val="center"/>
          </w:tcPr>
          <w:p w14:paraId="6A289132" w14:textId="77777777" w:rsidR="005305F1" w:rsidRPr="00ED4F2E" w:rsidRDefault="005305F1" w:rsidP="00F63E82">
            <w:pPr>
              <w:pStyle w:val="TableText"/>
              <w:spacing w:before="50" w:after="50"/>
              <w:rPr>
                <w:highlight w:val="yellow"/>
              </w:rPr>
            </w:pPr>
          </w:p>
        </w:tc>
        <w:tc>
          <w:tcPr>
            <w:tcW w:w="1710" w:type="dxa"/>
            <w:noWrap/>
            <w:vAlign w:val="center"/>
          </w:tcPr>
          <w:p w14:paraId="31572573" w14:textId="77777777" w:rsidR="005305F1" w:rsidRPr="00ED4F2E" w:rsidRDefault="005305F1" w:rsidP="00F63E82">
            <w:pPr>
              <w:pStyle w:val="TableText"/>
              <w:spacing w:before="50" w:after="50"/>
            </w:pPr>
            <w:r w:rsidRPr="00ED4F2E">
              <w:t>MP09-12</w:t>
            </w:r>
          </w:p>
        </w:tc>
        <w:tc>
          <w:tcPr>
            <w:tcW w:w="990" w:type="dxa"/>
            <w:noWrap/>
            <w:vAlign w:val="center"/>
          </w:tcPr>
          <w:p w14:paraId="77447109" w14:textId="77777777" w:rsidR="005305F1" w:rsidRPr="00ED4F2E" w:rsidRDefault="005305F1" w:rsidP="00F63E82">
            <w:pPr>
              <w:pStyle w:val="TableText"/>
              <w:spacing w:before="50" w:after="50"/>
              <w:jc w:val="center"/>
            </w:pPr>
            <w:r w:rsidRPr="00ED4F2E">
              <w:t>389220</w:t>
            </w:r>
          </w:p>
        </w:tc>
        <w:tc>
          <w:tcPr>
            <w:tcW w:w="1170" w:type="dxa"/>
            <w:noWrap/>
            <w:vAlign w:val="center"/>
          </w:tcPr>
          <w:p w14:paraId="17B15252" w14:textId="77777777" w:rsidR="005305F1" w:rsidRPr="00ED4F2E" w:rsidRDefault="005305F1" w:rsidP="00F63E82">
            <w:pPr>
              <w:pStyle w:val="TableText"/>
              <w:spacing w:before="50" w:after="50"/>
              <w:jc w:val="center"/>
            </w:pPr>
            <w:r w:rsidRPr="00ED4F2E">
              <w:t>6880619</w:t>
            </w:r>
          </w:p>
        </w:tc>
        <w:tc>
          <w:tcPr>
            <w:tcW w:w="1803" w:type="dxa"/>
            <w:noWrap/>
            <w:vAlign w:val="center"/>
          </w:tcPr>
          <w:p w14:paraId="08AFC492" w14:textId="77777777" w:rsidR="005305F1" w:rsidRPr="00ED4F2E" w:rsidRDefault="005305F1" w:rsidP="00F63E82">
            <w:pPr>
              <w:pStyle w:val="TableText"/>
              <w:spacing w:before="50" w:after="50"/>
            </w:pPr>
            <w:r w:rsidRPr="00ED4F2E">
              <w:t>Frozen</w:t>
            </w:r>
          </w:p>
        </w:tc>
        <w:tc>
          <w:tcPr>
            <w:tcW w:w="1134" w:type="dxa"/>
            <w:noWrap/>
            <w:vAlign w:val="center"/>
          </w:tcPr>
          <w:p w14:paraId="5A14D208" w14:textId="77777777" w:rsidR="005305F1" w:rsidRPr="00ED4F2E" w:rsidRDefault="005305F1" w:rsidP="00F63E82">
            <w:pPr>
              <w:pStyle w:val="TableText"/>
              <w:spacing w:before="50" w:after="50"/>
              <w:jc w:val="center"/>
            </w:pPr>
            <w:r w:rsidRPr="00ED4F2E">
              <w:t>-</w:t>
            </w:r>
          </w:p>
        </w:tc>
        <w:tc>
          <w:tcPr>
            <w:tcW w:w="1563" w:type="dxa"/>
            <w:noWrap/>
            <w:vAlign w:val="center"/>
          </w:tcPr>
          <w:p w14:paraId="6BCA5133" w14:textId="77777777" w:rsidR="005305F1" w:rsidRPr="00ED4F2E" w:rsidRDefault="005305F1" w:rsidP="00F63E82">
            <w:pPr>
              <w:pStyle w:val="TableText"/>
              <w:spacing w:before="50" w:after="50"/>
              <w:jc w:val="center"/>
            </w:pPr>
            <w:r w:rsidRPr="00ED4F2E">
              <w:t>-</w:t>
            </w:r>
          </w:p>
        </w:tc>
      </w:tr>
      <w:tr w:rsidR="005305F1" w:rsidRPr="00ED4F2E" w14:paraId="772482A4" w14:textId="77777777" w:rsidTr="00F63E82">
        <w:trPr>
          <w:cantSplit/>
          <w:jc w:val="center"/>
        </w:trPr>
        <w:tc>
          <w:tcPr>
            <w:tcW w:w="990" w:type="dxa"/>
            <w:vMerge/>
            <w:vAlign w:val="center"/>
          </w:tcPr>
          <w:p w14:paraId="6CE40FED" w14:textId="77777777" w:rsidR="005305F1" w:rsidRPr="00ED4F2E" w:rsidRDefault="005305F1" w:rsidP="00F63E82">
            <w:pPr>
              <w:pStyle w:val="TableText"/>
              <w:spacing w:before="50" w:after="50"/>
              <w:rPr>
                <w:highlight w:val="yellow"/>
              </w:rPr>
            </w:pPr>
          </w:p>
        </w:tc>
        <w:tc>
          <w:tcPr>
            <w:tcW w:w="1710" w:type="dxa"/>
            <w:noWrap/>
            <w:vAlign w:val="center"/>
          </w:tcPr>
          <w:p w14:paraId="0443F654" w14:textId="77777777" w:rsidR="005305F1" w:rsidRPr="00ED4F2E" w:rsidRDefault="005305F1" w:rsidP="00F63E82">
            <w:pPr>
              <w:pStyle w:val="TableText"/>
              <w:spacing w:before="50" w:after="50"/>
            </w:pPr>
            <w:r w:rsidRPr="00ED4F2E">
              <w:t>MP09-14</w:t>
            </w:r>
          </w:p>
        </w:tc>
        <w:tc>
          <w:tcPr>
            <w:tcW w:w="990" w:type="dxa"/>
            <w:noWrap/>
            <w:vAlign w:val="center"/>
          </w:tcPr>
          <w:p w14:paraId="3E4DB87A" w14:textId="77777777" w:rsidR="005305F1" w:rsidRPr="00ED4F2E" w:rsidRDefault="005305F1" w:rsidP="00F63E82">
            <w:pPr>
              <w:pStyle w:val="TableText"/>
              <w:spacing w:before="50" w:after="50"/>
              <w:jc w:val="center"/>
            </w:pPr>
            <w:r w:rsidRPr="00ED4F2E">
              <w:t>389138</w:t>
            </w:r>
          </w:p>
        </w:tc>
        <w:tc>
          <w:tcPr>
            <w:tcW w:w="1170" w:type="dxa"/>
            <w:noWrap/>
            <w:vAlign w:val="center"/>
          </w:tcPr>
          <w:p w14:paraId="46AAF07E" w14:textId="77777777" w:rsidR="005305F1" w:rsidRPr="00ED4F2E" w:rsidRDefault="005305F1" w:rsidP="00F63E82">
            <w:pPr>
              <w:pStyle w:val="TableText"/>
              <w:spacing w:before="50" w:after="50"/>
              <w:jc w:val="center"/>
            </w:pPr>
            <w:r w:rsidRPr="00ED4F2E">
              <w:t>6880722</w:t>
            </w:r>
          </w:p>
        </w:tc>
        <w:tc>
          <w:tcPr>
            <w:tcW w:w="1803" w:type="dxa"/>
            <w:noWrap/>
            <w:vAlign w:val="center"/>
          </w:tcPr>
          <w:p w14:paraId="26D8F940" w14:textId="77777777" w:rsidR="005305F1" w:rsidRPr="00ED4F2E" w:rsidRDefault="005305F1" w:rsidP="00F63E82">
            <w:pPr>
              <w:pStyle w:val="TableText"/>
              <w:spacing w:before="50" w:after="50"/>
            </w:pPr>
            <w:r w:rsidRPr="00ED4F2E">
              <w:t xml:space="preserve">Direct Sampled </w:t>
            </w:r>
            <w:r w:rsidRPr="00ED4F2E">
              <w:rPr>
                <w:vertAlign w:val="superscript"/>
              </w:rPr>
              <w:t>1</w:t>
            </w:r>
          </w:p>
        </w:tc>
        <w:tc>
          <w:tcPr>
            <w:tcW w:w="1134" w:type="dxa"/>
            <w:noWrap/>
            <w:vAlign w:val="center"/>
          </w:tcPr>
          <w:p w14:paraId="6CDEE02B"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3D4ABC3F" w14:textId="77777777" w:rsidR="005305F1" w:rsidRPr="00ED4F2E" w:rsidRDefault="005305F1" w:rsidP="00F63E82">
            <w:pPr>
              <w:pStyle w:val="TableText"/>
              <w:spacing w:before="50" w:after="50"/>
              <w:jc w:val="center"/>
            </w:pPr>
            <w:r w:rsidRPr="00ED4F2E">
              <w:t>-</w:t>
            </w:r>
          </w:p>
        </w:tc>
      </w:tr>
      <w:tr w:rsidR="005305F1" w:rsidRPr="00ED4F2E" w14:paraId="1CD04DC4" w14:textId="77777777" w:rsidTr="00F63E82">
        <w:trPr>
          <w:cantSplit/>
          <w:jc w:val="center"/>
        </w:trPr>
        <w:tc>
          <w:tcPr>
            <w:tcW w:w="990" w:type="dxa"/>
            <w:vMerge/>
            <w:vAlign w:val="center"/>
          </w:tcPr>
          <w:p w14:paraId="4EB4D1E7" w14:textId="77777777" w:rsidR="005305F1" w:rsidRPr="00ED4F2E" w:rsidRDefault="005305F1" w:rsidP="00F63E82">
            <w:pPr>
              <w:pStyle w:val="TableText"/>
              <w:spacing w:before="50" w:after="50"/>
              <w:rPr>
                <w:highlight w:val="yellow"/>
              </w:rPr>
            </w:pPr>
          </w:p>
        </w:tc>
        <w:tc>
          <w:tcPr>
            <w:tcW w:w="1710" w:type="dxa"/>
            <w:noWrap/>
            <w:vAlign w:val="center"/>
          </w:tcPr>
          <w:p w14:paraId="09E55C5E" w14:textId="77777777" w:rsidR="005305F1" w:rsidRPr="00ED4F2E" w:rsidRDefault="005305F1" w:rsidP="00F63E82">
            <w:pPr>
              <w:pStyle w:val="TableText"/>
              <w:spacing w:before="50" w:after="50"/>
            </w:pPr>
            <w:r w:rsidRPr="00ED4F2E">
              <w:t>MW09-02</w:t>
            </w:r>
          </w:p>
        </w:tc>
        <w:tc>
          <w:tcPr>
            <w:tcW w:w="990" w:type="dxa"/>
            <w:noWrap/>
            <w:vAlign w:val="center"/>
          </w:tcPr>
          <w:p w14:paraId="3F1546A2" w14:textId="77777777" w:rsidR="005305F1" w:rsidRPr="00ED4F2E" w:rsidRDefault="005305F1" w:rsidP="00F63E82">
            <w:pPr>
              <w:pStyle w:val="TableText"/>
              <w:spacing w:before="50" w:after="50"/>
              <w:jc w:val="center"/>
            </w:pPr>
            <w:r w:rsidRPr="00ED4F2E">
              <w:t>389393</w:t>
            </w:r>
          </w:p>
        </w:tc>
        <w:tc>
          <w:tcPr>
            <w:tcW w:w="1170" w:type="dxa"/>
            <w:noWrap/>
            <w:vAlign w:val="center"/>
          </w:tcPr>
          <w:p w14:paraId="2E438F71" w14:textId="77777777" w:rsidR="005305F1" w:rsidRPr="00ED4F2E" w:rsidRDefault="005305F1" w:rsidP="00F63E82">
            <w:pPr>
              <w:pStyle w:val="TableText"/>
              <w:spacing w:before="50" w:after="50"/>
              <w:jc w:val="center"/>
            </w:pPr>
            <w:r w:rsidRPr="00ED4F2E">
              <w:t>6880562</w:t>
            </w:r>
          </w:p>
        </w:tc>
        <w:tc>
          <w:tcPr>
            <w:tcW w:w="1803" w:type="dxa"/>
            <w:noWrap/>
            <w:vAlign w:val="center"/>
          </w:tcPr>
          <w:p w14:paraId="70E2ACAD" w14:textId="77777777" w:rsidR="005305F1" w:rsidRPr="00ED4F2E" w:rsidRDefault="005305F1" w:rsidP="00F63E82">
            <w:pPr>
              <w:pStyle w:val="TableText"/>
              <w:spacing w:before="50" w:after="50"/>
            </w:pPr>
            <w:r>
              <w:t>Good</w:t>
            </w:r>
          </w:p>
        </w:tc>
        <w:tc>
          <w:tcPr>
            <w:tcW w:w="1134" w:type="dxa"/>
            <w:noWrap/>
            <w:vAlign w:val="center"/>
          </w:tcPr>
          <w:p w14:paraId="430765C1"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0DD76F2A" w14:textId="77777777" w:rsidR="005305F1" w:rsidRPr="00ED4F2E" w:rsidRDefault="005305F1" w:rsidP="00F63E82">
            <w:pPr>
              <w:pStyle w:val="TableText"/>
              <w:spacing w:before="50" w:after="50"/>
              <w:jc w:val="center"/>
            </w:pPr>
            <w:r w:rsidRPr="00ED4F2E">
              <w:t>-</w:t>
            </w:r>
          </w:p>
        </w:tc>
      </w:tr>
      <w:tr w:rsidR="005305F1" w:rsidRPr="00ED4F2E" w14:paraId="7525385F" w14:textId="77777777" w:rsidTr="00F63E82">
        <w:trPr>
          <w:cantSplit/>
          <w:jc w:val="center"/>
        </w:trPr>
        <w:tc>
          <w:tcPr>
            <w:tcW w:w="990" w:type="dxa"/>
            <w:vMerge/>
            <w:vAlign w:val="center"/>
          </w:tcPr>
          <w:p w14:paraId="7E4411D2" w14:textId="77777777" w:rsidR="005305F1" w:rsidRPr="00ED4F2E" w:rsidRDefault="005305F1" w:rsidP="00F63E82">
            <w:pPr>
              <w:pStyle w:val="TableText"/>
              <w:spacing w:before="50" w:after="50"/>
              <w:rPr>
                <w:highlight w:val="yellow"/>
              </w:rPr>
            </w:pPr>
          </w:p>
        </w:tc>
        <w:tc>
          <w:tcPr>
            <w:tcW w:w="1710" w:type="dxa"/>
            <w:noWrap/>
            <w:vAlign w:val="center"/>
          </w:tcPr>
          <w:p w14:paraId="146C9948" w14:textId="77777777" w:rsidR="005305F1" w:rsidRPr="00ED4F2E" w:rsidRDefault="005305F1" w:rsidP="00F63E82">
            <w:pPr>
              <w:pStyle w:val="TableText"/>
              <w:spacing w:before="50" w:after="50"/>
            </w:pPr>
            <w:r w:rsidRPr="00ED4F2E">
              <w:t>MW09-03</w:t>
            </w:r>
          </w:p>
        </w:tc>
        <w:tc>
          <w:tcPr>
            <w:tcW w:w="990" w:type="dxa"/>
            <w:noWrap/>
            <w:vAlign w:val="center"/>
          </w:tcPr>
          <w:p w14:paraId="25411987" w14:textId="77777777" w:rsidR="005305F1" w:rsidRPr="00ED4F2E" w:rsidRDefault="005305F1" w:rsidP="00F63E82">
            <w:pPr>
              <w:pStyle w:val="TableText"/>
              <w:spacing w:before="50" w:after="50"/>
              <w:jc w:val="center"/>
            </w:pPr>
            <w:r w:rsidRPr="00ED4F2E">
              <w:t>389411</w:t>
            </w:r>
          </w:p>
        </w:tc>
        <w:tc>
          <w:tcPr>
            <w:tcW w:w="1170" w:type="dxa"/>
            <w:noWrap/>
            <w:vAlign w:val="center"/>
          </w:tcPr>
          <w:p w14:paraId="4D7D16A0" w14:textId="77777777" w:rsidR="005305F1" w:rsidRPr="00ED4F2E" w:rsidRDefault="005305F1" w:rsidP="00F63E82">
            <w:pPr>
              <w:pStyle w:val="TableText"/>
              <w:spacing w:before="50" w:after="50"/>
              <w:jc w:val="center"/>
            </w:pPr>
            <w:r w:rsidRPr="00ED4F2E">
              <w:t>6880555</w:t>
            </w:r>
          </w:p>
        </w:tc>
        <w:tc>
          <w:tcPr>
            <w:tcW w:w="1803" w:type="dxa"/>
            <w:noWrap/>
            <w:vAlign w:val="center"/>
          </w:tcPr>
          <w:p w14:paraId="52D9D602" w14:textId="77777777" w:rsidR="005305F1" w:rsidRPr="00ED4F2E" w:rsidRDefault="005305F1" w:rsidP="00F63E82">
            <w:pPr>
              <w:pStyle w:val="TableText"/>
              <w:spacing w:before="50" w:after="50"/>
            </w:pPr>
            <w:r w:rsidRPr="00ED4F2E">
              <w:t>Good</w:t>
            </w:r>
          </w:p>
        </w:tc>
        <w:tc>
          <w:tcPr>
            <w:tcW w:w="1134" w:type="dxa"/>
            <w:noWrap/>
            <w:vAlign w:val="center"/>
          </w:tcPr>
          <w:p w14:paraId="09F3FB6C"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700118E7" w14:textId="77777777" w:rsidR="005305F1" w:rsidRPr="00ED4F2E" w:rsidRDefault="005305F1" w:rsidP="00F63E82">
            <w:pPr>
              <w:pStyle w:val="TableText"/>
              <w:spacing w:before="50" w:after="50"/>
              <w:jc w:val="center"/>
            </w:pPr>
            <w:r w:rsidRPr="00ED4F2E">
              <w:t>-</w:t>
            </w:r>
          </w:p>
        </w:tc>
      </w:tr>
      <w:tr w:rsidR="005305F1" w:rsidRPr="00ED4F2E" w14:paraId="19672263" w14:textId="77777777" w:rsidTr="00F63E82">
        <w:trPr>
          <w:cantSplit/>
          <w:jc w:val="center"/>
        </w:trPr>
        <w:tc>
          <w:tcPr>
            <w:tcW w:w="990" w:type="dxa"/>
            <w:vMerge/>
            <w:vAlign w:val="center"/>
          </w:tcPr>
          <w:p w14:paraId="2FF0886D" w14:textId="77777777" w:rsidR="005305F1" w:rsidRPr="00ED4F2E" w:rsidRDefault="005305F1" w:rsidP="00F63E82">
            <w:pPr>
              <w:pStyle w:val="TableText"/>
              <w:spacing w:before="50" w:after="50"/>
              <w:rPr>
                <w:highlight w:val="yellow"/>
              </w:rPr>
            </w:pPr>
          </w:p>
        </w:tc>
        <w:tc>
          <w:tcPr>
            <w:tcW w:w="1710" w:type="dxa"/>
            <w:noWrap/>
            <w:vAlign w:val="center"/>
          </w:tcPr>
          <w:p w14:paraId="39AE9770" w14:textId="77777777" w:rsidR="005305F1" w:rsidRPr="00ED4F2E" w:rsidRDefault="005305F1" w:rsidP="00F63E82">
            <w:pPr>
              <w:pStyle w:val="TableText"/>
              <w:spacing w:before="50" w:after="50"/>
            </w:pPr>
            <w:r w:rsidRPr="00ED4F2E">
              <w:t>MW09-04</w:t>
            </w:r>
          </w:p>
        </w:tc>
        <w:tc>
          <w:tcPr>
            <w:tcW w:w="990" w:type="dxa"/>
            <w:noWrap/>
            <w:vAlign w:val="center"/>
          </w:tcPr>
          <w:p w14:paraId="79F4755B" w14:textId="77777777" w:rsidR="005305F1" w:rsidRPr="00ED4F2E" w:rsidRDefault="005305F1" w:rsidP="00F63E82">
            <w:pPr>
              <w:pStyle w:val="TableText"/>
              <w:spacing w:before="50" w:after="50"/>
              <w:jc w:val="center"/>
            </w:pPr>
            <w:r w:rsidRPr="00ED4F2E">
              <w:t>389420</w:t>
            </w:r>
          </w:p>
        </w:tc>
        <w:tc>
          <w:tcPr>
            <w:tcW w:w="1170" w:type="dxa"/>
            <w:noWrap/>
            <w:vAlign w:val="center"/>
          </w:tcPr>
          <w:p w14:paraId="324723D0" w14:textId="77777777" w:rsidR="005305F1" w:rsidRPr="00ED4F2E" w:rsidRDefault="005305F1" w:rsidP="00F63E82">
            <w:pPr>
              <w:pStyle w:val="TableText"/>
              <w:spacing w:before="50" w:after="50"/>
              <w:jc w:val="center"/>
            </w:pPr>
            <w:r w:rsidRPr="00ED4F2E">
              <w:t>6880557</w:t>
            </w:r>
          </w:p>
        </w:tc>
        <w:tc>
          <w:tcPr>
            <w:tcW w:w="1803" w:type="dxa"/>
            <w:noWrap/>
            <w:vAlign w:val="center"/>
          </w:tcPr>
          <w:p w14:paraId="6E35B0DC" w14:textId="77777777" w:rsidR="005305F1" w:rsidRPr="00ED4F2E" w:rsidRDefault="005305F1" w:rsidP="00F63E82">
            <w:pPr>
              <w:pStyle w:val="TableText"/>
              <w:spacing w:before="50" w:after="50"/>
            </w:pPr>
            <w:r w:rsidRPr="00ED4F2E">
              <w:t>Good</w:t>
            </w:r>
          </w:p>
        </w:tc>
        <w:tc>
          <w:tcPr>
            <w:tcW w:w="1134" w:type="dxa"/>
            <w:noWrap/>
            <w:vAlign w:val="center"/>
          </w:tcPr>
          <w:p w14:paraId="1CCEE102"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479AD195" w14:textId="77777777" w:rsidR="005305F1" w:rsidRPr="00ED4F2E" w:rsidRDefault="005305F1" w:rsidP="00F63E82">
            <w:pPr>
              <w:pStyle w:val="TableText"/>
              <w:spacing w:before="50" w:after="50"/>
              <w:jc w:val="center"/>
            </w:pPr>
            <w:r>
              <w:t>-</w:t>
            </w:r>
          </w:p>
        </w:tc>
      </w:tr>
      <w:tr w:rsidR="005305F1" w:rsidRPr="00ED4F2E" w14:paraId="4716FFAC" w14:textId="77777777" w:rsidTr="00F63E82">
        <w:trPr>
          <w:cantSplit/>
          <w:jc w:val="center"/>
        </w:trPr>
        <w:tc>
          <w:tcPr>
            <w:tcW w:w="990" w:type="dxa"/>
            <w:vMerge/>
            <w:vAlign w:val="center"/>
          </w:tcPr>
          <w:p w14:paraId="249F00F7" w14:textId="77777777" w:rsidR="005305F1" w:rsidRPr="00ED4F2E" w:rsidRDefault="005305F1" w:rsidP="00F63E82">
            <w:pPr>
              <w:pStyle w:val="TableText"/>
              <w:spacing w:before="50" w:after="50"/>
              <w:rPr>
                <w:highlight w:val="yellow"/>
              </w:rPr>
            </w:pPr>
          </w:p>
        </w:tc>
        <w:tc>
          <w:tcPr>
            <w:tcW w:w="1710" w:type="dxa"/>
            <w:noWrap/>
            <w:vAlign w:val="center"/>
          </w:tcPr>
          <w:p w14:paraId="02F4C4C6" w14:textId="77777777" w:rsidR="005305F1" w:rsidRPr="00ED4F2E" w:rsidRDefault="005305F1" w:rsidP="00F63E82">
            <w:pPr>
              <w:pStyle w:val="TableText"/>
              <w:spacing w:before="50" w:after="50"/>
            </w:pPr>
            <w:r w:rsidRPr="00ED4F2E">
              <w:t>MW09-05</w:t>
            </w:r>
          </w:p>
        </w:tc>
        <w:tc>
          <w:tcPr>
            <w:tcW w:w="990" w:type="dxa"/>
            <w:noWrap/>
            <w:vAlign w:val="center"/>
          </w:tcPr>
          <w:p w14:paraId="032D8686" w14:textId="77777777" w:rsidR="005305F1" w:rsidRPr="00ED4F2E" w:rsidRDefault="005305F1" w:rsidP="00F63E82">
            <w:pPr>
              <w:pStyle w:val="TableText"/>
              <w:spacing w:before="50" w:after="50"/>
              <w:jc w:val="center"/>
            </w:pPr>
            <w:r w:rsidRPr="00ED4F2E">
              <w:t>389413</w:t>
            </w:r>
          </w:p>
        </w:tc>
        <w:tc>
          <w:tcPr>
            <w:tcW w:w="1170" w:type="dxa"/>
            <w:noWrap/>
            <w:vAlign w:val="center"/>
          </w:tcPr>
          <w:p w14:paraId="048E64B4" w14:textId="77777777" w:rsidR="005305F1" w:rsidRPr="00ED4F2E" w:rsidRDefault="005305F1" w:rsidP="00F63E82">
            <w:pPr>
              <w:pStyle w:val="TableText"/>
              <w:spacing w:before="50" w:after="50"/>
              <w:jc w:val="center"/>
            </w:pPr>
            <w:r w:rsidRPr="00ED4F2E">
              <w:t>6880656</w:t>
            </w:r>
          </w:p>
        </w:tc>
        <w:tc>
          <w:tcPr>
            <w:tcW w:w="1803" w:type="dxa"/>
            <w:noWrap/>
            <w:vAlign w:val="center"/>
          </w:tcPr>
          <w:p w14:paraId="65BA0355" w14:textId="77777777" w:rsidR="005305F1" w:rsidRPr="00ED4F2E" w:rsidRDefault="005305F1" w:rsidP="00F63E82">
            <w:pPr>
              <w:pStyle w:val="TableText"/>
              <w:spacing w:before="50" w:after="50"/>
            </w:pPr>
            <w:r>
              <w:t>Dry</w:t>
            </w:r>
          </w:p>
        </w:tc>
        <w:tc>
          <w:tcPr>
            <w:tcW w:w="1134" w:type="dxa"/>
            <w:noWrap/>
            <w:vAlign w:val="center"/>
          </w:tcPr>
          <w:p w14:paraId="2C1EC410" w14:textId="77777777" w:rsidR="005305F1" w:rsidRPr="00ED4F2E" w:rsidRDefault="005305F1" w:rsidP="00F63E82">
            <w:pPr>
              <w:pStyle w:val="TableText"/>
              <w:spacing w:before="50" w:after="50"/>
              <w:jc w:val="center"/>
            </w:pPr>
            <w:r w:rsidRPr="00ED4F2E">
              <w:t>-</w:t>
            </w:r>
          </w:p>
        </w:tc>
        <w:tc>
          <w:tcPr>
            <w:tcW w:w="1563" w:type="dxa"/>
            <w:noWrap/>
            <w:vAlign w:val="center"/>
          </w:tcPr>
          <w:p w14:paraId="335460EC" w14:textId="77777777" w:rsidR="005305F1" w:rsidRPr="00ED4F2E" w:rsidRDefault="005305F1" w:rsidP="00F63E82">
            <w:pPr>
              <w:pStyle w:val="TableText"/>
              <w:spacing w:before="50" w:after="50"/>
              <w:jc w:val="center"/>
            </w:pPr>
            <w:r w:rsidRPr="00ED4F2E">
              <w:t>-</w:t>
            </w:r>
          </w:p>
        </w:tc>
      </w:tr>
      <w:tr w:rsidR="005305F1" w:rsidRPr="00ED4F2E" w14:paraId="42CD465E" w14:textId="77777777" w:rsidTr="00F63E82">
        <w:trPr>
          <w:cantSplit/>
          <w:jc w:val="center"/>
        </w:trPr>
        <w:tc>
          <w:tcPr>
            <w:tcW w:w="990" w:type="dxa"/>
            <w:vMerge/>
            <w:vAlign w:val="center"/>
          </w:tcPr>
          <w:p w14:paraId="585B3D54" w14:textId="77777777" w:rsidR="005305F1" w:rsidRPr="00ED4F2E" w:rsidRDefault="005305F1" w:rsidP="00F63E82">
            <w:pPr>
              <w:pStyle w:val="TableText"/>
              <w:spacing w:before="50" w:after="50"/>
              <w:rPr>
                <w:highlight w:val="yellow"/>
              </w:rPr>
            </w:pPr>
          </w:p>
        </w:tc>
        <w:tc>
          <w:tcPr>
            <w:tcW w:w="1710" w:type="dxa"/>
            <w:noWrap/>
            <w:vAlign w:val="center"/>
          </w:tcPr>
          <w:p w14:paraId="3F4CA32C" w14:textId="77777777" w:rsidR="005305F1" w:rsidRPr="00ED4F2E" w:rsidRDefault="005305F1" w:rsidP="00F63E82">
            <w:pPr>
              <w:pStyle w:val="TableText"/>
              <w:spacing w:before="50" w:after="50"/>
            </w:pPr>
            <w:r w:rsidRPr="00ED4F2E">
              <w:t>MW09-06</w:t>
            </w:r>
          </w:p>
        </w:tc>
        <w:tc>
          <w:tcPr>
            <w:tcW w:w="990" w:type="dxa"/>
            <w:noWrap/>
            <w:vAlign w:val="center"/>
          </w:tcPr>
          <w:p w14:paraId="7A1C98C9" w14:textId="77777777" w:rsidR="005305F1" w:rsidRPr="00ED4F2E" w:rsidRDefault="005305F1" w:rsidP="00F63E82">
            <w:pPr>
              <w:pStyle w:val="TableText"/>
              <w:spacing w:before="50" w:after="50"/>
              <w:jc w:val="center"/>
            </w:pPr>
            <w:r w:rsidRPr="00ED4F2E">
              <w:t>389411</w:t>
            </w:r>
          </w:p>
        </w:tc>
        <w:tc>
          <w:tcPr>
            <w:tcW w:w="1170" w:type="dxa"/>
            <w:noWrap/>
            <w:vAlign w:val="center"/>
          </w:tcPr>
          <w:p w14:paraId="361E5400" w14:textId="77777777" w:rsidR="005305F1" w:rsidRPr="00ED4F2E" w:rsidRDefault="005305F1" w:rsidP="00F63E82">
            <w:pPr>
              <w:pStyle w:val="TableText"/>
              <w:spacing w:before="50" w:after="50"/>
              <w:jc w:val="center"/>
            </w:pPr>
            <w:r w:rsidRPr="00ED4F2E">
              <w:t>6880653</w:t>
            </w:r>
          </w:p>
        </w:tc>
        <w:tc>
          <w:tcPr>
            <w:tcW w:w="1803" w:type="dxa"/>
            <w:noWrap/>
            <w:vAlign w:val="center"/>
          </w:tcPr>
          <w:p w14:paraId="44895CF1" w14:textId="77777777" w:rsidR="005305F1" w:rsidRPr="00ED4F2E" w:rsidRDefault="005305F1" w:rsidP="00F63E82">
            <w:pPr>
              <w:pStyle w:val="TableText"/>
              <w:spacing w:before="50" w:after="50"/>
            </w:pPr>
            <w:r w:rsidRPr="00ED4F2E">
              <w:t>Good</w:t>
            </w:r>
          </w:p>
        </w:tc>
        <w:tc>
          <w:tcPr>
            <w:tcW w:w="1134" w:type="dxa"/>
            <w:noWrap/>
            <w:vAlign w:val="center"/>
          </w:tcPr>
          <w:p w14:paraId="64BF5454"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1B12FEFF" w14:textId="77777777" w:rsidR="005305F1" w:rsidRPr="00ED4F2E" w:rsidRDefault="005305F1" w:rsidP="00F63E82">
            <w:pPr>
              <w:pStyle w:val="TableText"/>
              <w:spacing w:before="50" w:after="50"/>
              <w:jc w:val="center"/>
            </w:pPr>
            <w:r w:rsidRPr="00ED4F2E">
              <w:t>-</w:t>
            </w:r>
          </w:p>
        </w:tc>
      </w:tr>
      <w:tr w:rsidR="005305F1" w:rsidRPr="00ED4F2E" w14:paraId="128FD85D" w14:textId="77777777" w:rsidTr="00F63E82">
        <w:trPr>
          <w:cantSplit/>
          <w:jc w:val="center"/>
        </w:trPr>
        <w:tc>
          <w:tcPr>
            <w:tcW w:w="990" w:type="dxa"/>
            <w:vMerge/>
            <w:vAlign w:val="center"/>
          </w:tcPr>
          <w:p w14:paraId="581153CC" w14:textId="77777777" w:rsidR="005305F1" w:rsidRPr="00ED4F2E" w:rsidRDefault="005305F1" w:rsidP="00F63E82">
            <w:pPr>
              <w:pStyle w:val="TableText"/>
              <w:spacing w:before="50" w:after="50"/>
              <w:rPr>
                <w:highlight w:val="yellow"/>
              </w:rPr>
            </w:pPr>
          </w:p>
        </w:tc>
        <w:tc>
          <w:tcPr>
            <w:tcW w:w="1710" w:type="dxa"/>
            <w:noWrap/>
            <w:vAlign w:val="center"/>
          </w:tcPr>
          <w:p w14:paraId="2BC8962C" w14:textId="77777777" w:rsidR="005305F1" w:rsidRPr="00ED4F2E" w:rsidRDefault="005305F1" w:rsidP="00F63E82">
            <w:pPr>
              <w:pStyle w:val="TableText"/>
              <w:spacing w:before="50" w:after="50"/>
            </w:pPr>
            <w:r w:rsidRPr="00ED4F2E">
              <w:t>MW09-07</w:t>
            </w:r>
          </w:p>
        </w:tc>
        <w:tc>
          <w:tcPr>
            <w:tcW w:w="990" w:type="dxa"/>
            <w:noWrap/>
            <w:vAlign w:val="center"/>
          </w:tcPr>
          <w:p w14:paraId="4935E063" w14:textId="77777777" w:rsidR="005305F1" w:rsidRPr="00ED4F2E" w:rsidRDefault="005305F1" w:rsidP="00F63E82">
            <w:pPr>
              <w:pStyle w:val="TableText"/>
              <w:spacing w:before="50" w:after="50"/>
              <w:jc w:val="center"/>
            </w:pPr>
            <w:r w:rsidRPr="00ED4F2E">
              <w:t>389322</w:t>
            </w:r>
          </w:p>
        </w:tc>
        <w:tc>
          <w:tcPr>
            <w:tcW w:w="1170" w:type="dxa"/>
            <w:noWrap/>
            <w:vAlign w:val="center"/>
          </w:tcPr>
          <w:p w14:paraId="32EE1DF7" w14:textId="77777777" w:rsidR="005305F1" w:rsidRPr="00ED4F2E" w:rsidRDefault="005305F1" w:rsidP="00F63E82">
            <w:pPr>
              <w:pStyle w:val="TableText"/>
              <w:spacing w:before="50" w:after="50"/>
              <w:jc w:val="center"/>
            </w:pPr>
            <w:r w:rsidRPr="00ED4F2E">
              <w:t>6880699</w:t>
            </w:r>
          </w:p>
        </w:tc>
        <w:tc>
          <w:tcPr>
            <w:tcW w:w="1803" w:type="dxa"/>
            <w:noWrap/>
            <w:vAlign w:val="center"/>
          </w:tcPr>
          <w:p w14:paraId="74006B10" w14:textId="77777777" w:rsidR="005305F1" w:rsidRPr="00ED4F2E" w:rsidRDefault="005305F1" w:rsidP="00F63E82">
            <w:pPr>
              <w:pStyle w:val="TableText"/>
              <w:spacing w:before="50" w:after="50"/>
            </w:pPr>
            <w:r>
              <w:t>Dry</w:t>
            </w:r>
          </w:p>
        </w:tc>
        <w:tc>
          <w:tcPr>
            <w:tcW w:w="1134" w:type="dxa"/>
            <w:noWrap/>
            <w:vAlign w:val="center"/>
          </w:tcPr>
          <w:p w14:paraId="4F1838F3" w14:textId="77777777" w:rsidR="005305F1" w:rsidRPr="00ED4F2E" w:rsidRDefault="005305F1" w:rsidP="00F63E82">
            <w:pPr>
              <w:pStyle w:val="TableText"/>
              <w:spacing w:before="50" w:after="50"/>
              <w:jc w:val="center"/>
            </w:pPr>
            <w:r w:rsidRPr="00ED4F2E">
              <w:t>-</w:t>
            </w:r>
          </w:p>
        </w:tc>
        <w:tc>
          <w:tcPr>
            <w:tcW w:w="1563" w:type="dxa"/>
            <w:noWrap/>
            <w:vAlign w:val="center"/>
          </w:tcPr>
          <w:p w14:paraId="6F4DB118" w14:textId="77777777" w:rsidR="005305F1" w:rsidRPr="00ED4F2E" w:rsidRDefault="005305F1" w:rsidP="00F63E82">
            <w:pPr>
              <w:pStyle w:val="TableText"/>
              <w:spacing w:before="50" w:after="50"/>
              <w:jc w:val="center"/>
            </w:pPr>
            <w:r w:rsidRPr="00ED4F2E">
              <w:t>-</w:t>
            </w:r>
          </w:p>
        </w:tc>
      </w:tr>
      <w:tr w:rsidR="005305F1" w:rsidRPr="00ED4F2E" w14:paraId="64065E5C" w14:textId="77777777" w:rsidTr="00F63E82">
        <w:trPr>
          <w:cantSplit/>
          <w:jc w:val="center"/>
        </w:trPr>
        <w:tc>
          <w:tcPr>
            <w:tcW w:w="990" w:type="dxa"/>
            <w:vMerge/>
            <w:vAlign w:val="center"/>
          </w:tcPr>
          <w:p w14:paraId="336C17F7" w14:textId="77777777" w:rsidR="005305F1" w:rsidRPr="00ED4F2E" w:rsidRDefault="005305F1" w:rsidP="00F63E82">
            <w:pPr>
              <w:pStyle w:val="TableText"/>
              <w:spacing w:before="50" w:after="50"/>
              <w:rPr>
                <w:highlight w:val="yellow"/>
              </w:rPr>
            </w:pPr>
          </w:p>
        </w:tc>
        <w:tc>
          <w:tcPr>
            <w:tcW w:w="1710" w:type="dxa"/>
            <w:noWrap/>
            <w:vAlign w:val="center"/>
          </w:tcPr>
          <w:p w14:paraId="54E030B3" w14:textId="77777777" w:rsidR="005305F1" w:rsidRPr="00ED4F2E" w:rsidRDefault="005305F1" w:rsidP="00F63E82">
            <w:pPr>
              <w:pStyle w:val="TableText"/>
              <w:spacing w:before="50" w:after="50"/>
            </w:pPr>
            <w:r w:rsidRPr="00ED4F2E">
              <w:t>MW09-08</w:t>
            </w:r>
          </w:p>
        </w:tc>
        <w:tc>
          <w:tcPr>
            <w:tcW w:w="990" w:type="dxa"/>
            <w:noWrap/>
            <w:vAlign w:val="center"/>
          </w:tcPr>
          <w:p w14:paraId="37B9384A" w14:textId="77777777" w:rsidR="005305F1" w:rsidRPr="00ED4F2E" w:rsidRDefault="005305F1" w:rsidP="00F63E82">
            <w:pPr>
              <w:pStyle w:val="TableText"/>
              <w:spacing w:before="50" w:after="50"/>
              <w:jc w:val="center"/>
            </w:pPr>
            <w:r w:rsidRPr="00ED4F2E">
              <w:t>389620</w:t>
            </w:r>
          </w:p>
        </w:tc>
        <w:tc>
          <w:tcPr>
            <w:tcW w:w="1170" w:type="dxa"/>
            <w:noWrap/>
            <w:vAlign w:val="center"/>
          </w:tcPr>
          <w:p w14:paraId="57B152FC" w14:textId="77777777" w:rsidR="005305F1" w:rsidRPr="00ED4F2E" w:rsidRDefault="005305F1" w:rsidP="00F63E82">
            <w:pPr>
              <w:pStyle w:val="TableText"/>
              <w:spacing w:before="50" w:after="50"/>
              <w:jc w:val="center"/>
            </w:pPr>
            <w:r w:rsidRPr="00ED4F2E">
              <w:t>6880576</w:t>
            </w:r>
          </w:p>
        </w:tc>
        <w:tc>
          <w:tcPr>
            <w:tcW w:w="1803" w:type="dxa"/>
            <w:noWrap/>
            <w:vAlign w:val="center"/>
          </w:tcPr>
          <w:p w14:paraId="48C98129" w14:textId="77777777" w:rsidR="005305F1" w:rsidRPr="00ED4F2E" w:rsidRDefault="005305F1" w:rsidP="00F63E82">
            <w:pPr>
              <w:pStyle w:val="TableText"/>
              <w:spacing w:before="50" w:after="50"/>
            </w:pPr>
            <w:r>
              <w:t>Good</w:t>
            </w:r>
          </w:p>
        </w:tc>
        <w:tc>
          <w:tcPr>
            <w:tcW w:w="1134" w:type="dxa"/>
            <w:vAlign w:val="center"/>
          </w:tcPr>
          <w:p w14:paraId="756CE625"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6DC61AFD" w14:textId="77777777" w:rsidR="005305F1" w:rsidRPr="00ED4F2E" w:rsidRDefault="005305F1" w:rsidP="00F63E82">
            <w:pPr>
              <w:pStyle w:val="TableText"/>
              <w:spacing w:before="50" w:after="50"/>
              <w:jc w:val="center"/>
            </w:pPr>
            <w:r w:rsidRPr="00ED4F2E">
              <w:t>-</w:t>
            </w:r>
          </w:p>
        </w:tc>
      </w:tr>
      <w:tr w:rsidR="005305F1" w:rsidRPr="00ED4F2E" w14:paraId="51112F69" w14:textId="77777777" w:rsidTr="00F63E82">
        <w:trPr>
          <w:cantSplit/>
          <w:jc w:val="center"/>
        </w:trPr>
        <w:tc>
          <w:tcPr>
            <w:tcW w:w="990" w:type="dxa"/>
            <w:vMerge/>
            <w:vAlign w:val="center"/>
          </w:tcPr>
          <w:p w14:paraId="635ED266" w14:textId="77777777" w:rsidR="005305F1" w:rsidRPr="00ED4F2E" w:rsidRDefault="005305F1" w:rsidP="00F63E82">
            <w:pPr>
              <w:pStyle w:val="TableText"/>
              <w:spacing w:before="50" w:after="50"/>
              <w:rPr>
                <w:highlight w:val="yellow"/>
              </w:rPr>
            </w:pPr>
          </w:p>
        </w:tc>
        <w:tc>
          <w:tcPr>
            <w:tcW w:w="1710" w:type="dxa"/>
            <w:noWrap/>
            <w:vAlign w:val="center"/>
          </w:tcPr>
          <w:p w14:paraId="47BA913C" w14:textId="77777777" w:rsidR="005305F1" w:rsidRPr="00ED4F2E" w:rsidRDefault="005305F1" w:rsidP="00F63E82">
            <w:pPr>
              <w:pStyle w:val="TableText"/>
              <w:spacing w:before="50" w:after="50"/>
            </w:pPr>
            <w:r w:rsidRPr="00ED4F2E">
              <w:t>MW09-11</w:t>
            </w:r>
          </w:p>
        </w:tc>
        <w:tc>
          <w:tcPr>
            <w:tcW w:w="990" w:type="dxa"/>
            <w:noWrap/>
            <w:vAlign w:val="center"/>
          </w:tcPr>
          <w:p w14:paraId="5B628024" w14:textId="77777777" w:rsidR="005305F1" w:rsidRPr="00ED4F2E" w:rsidRDefault="005305F1" w:rsidP="00F63E82">
            <w:pPr>
              <w:pStyle w:val="TableText"/>
              <w:spacing w:before="50" w:after="50"/>
              <w:jc w:val="center"/>
            </w:pPr>
            <w:r w:rsidRPr="00ED4F2E">
              <w:t>389037</w:t>
            </w:r>
          </w:p>
        </w:tc>
        <w:tc>
          <w:tcPr>
            <w:tcW w:w="1170" w:type="dxa"/>
            <w:noWrap/>
            <w:vAlign w:val="center"/>
          </w:tcPr>
          <w:p w14:paraId="6CDABAA5" w14:textId="77777777" w:rsidR="005305F1" w:rsidRPr="00ED4F2E" w:rsidRDefault="005305F1" w:rsidP="00F63E82">
            <w:pPr>
              <w:pStyle w:val="TableText"/>
              <w:spacing w:before="50" w:after="50"/>
              <w:jc w:val="center"/>
            </w:pPr>
            <w:r w:rsidRPr="00ED4F2E">
              <w:t>6880711</w:t>
            </w:r>
          </w:p>
        </w:tc>
        <w:tc>
          <w:tcPr>
            <w:tcW w:w="1803" w:type="dxa"/>
            <w:noWrap/>
            <w:vAlign w:val="center"/>
          </w:tcPr>
          <w:p w14:paraId="1E37366B" w14:textId="77777777" w:rsidR="005305F1" w:rsidRPr="00ED4F2E" w:rsidRDefault="005305F1" w:rsidP="00F63E82">
            <w:pPr>
              <w:pStyle w:val="TableText"/>
              <w:spacing w:before="50" w:after="50"/>
            </w:pPr>
            <w:r>
              <w:t>Dry</w:t>
            </w:r>
          </w:p>
        </w:tc>
        <w:tc>
          <w:tcPr>
            <w:tcW w:w="1134" w:type="dxa"/>
            <w:vAlign w:val="center"/>
          </w:tcPr>
          <w:p w14:paraId="472F5EB1" w14:textId="77777777" w:rsidR="005305F1" w:rsidRPr="00ED4F2E" w:rsidRDefault="005305F1" w:rsidP="00F63E82">
            <w:pPr>
              <w:pStyle w:val="TableText"/>
              <w:spacing w:before="50" w:after="50"/>
              <w:jc w:val="center"/>
            </w:pPr>
            <w:r w:rsidRPr="00ED4F2E">
              <w:t>-</w:t>
            </w:r>
          </w:p>
        </w:tc>
        <w:tc>
          <w:tcPr>
            <w:tcW w:w="1563" w:type="dxa"/>
            <w:noWrap/>
            <w:vAlign w:val="center"/>
          </w:tcPr>
          <w:p w14:paraId="7F509280" w14:textId="77777777" w:rsidR="005305F1" w:rsidRPr="00ED4F2E" w:rsidRDefault="005305F1" w:rsidP="00F63E82">
            <w:pPr>
              <w:pStyle w:val="TableText"/>
              <w:spacing w:before="50" w:after="50"/>
              <w:jc w:val="center"/>
            </w:pPr>
            <w:r w:rsidRPr="00ED4F2E">
              <w:t>-</w:t>
            </w:r>
          </w:p>
        </w:tc>
      </w:tr>
      <w:tr w:rsidR="005305F1" w:rsidRPr="00ED4F2E" w14:paraId="725BAB9E" w14:textId="77777777" w:rsidTr="00F63E82">
        <w:trPr>
          <w:cantSplit/>
          <w:jc w:val="center"/>
        </w:trPr>
        <w:tc>
          <w:tcPr>
            <w:tcW w:w="990" w:type="dxa"/>
            <w:vMerge/>
            <w:vAlign w:val="center"/>
          </w:tcPr>
          <w:p w14:paraId="1B54B32D" w14:textId="77777777" w:rsidR="005305F1" w:rsidRPr="00ED4F2E" w:rsidRDefault="005305F1" w:rsidP="00F63E82">
            <w:pPr>
              <w:pStyle w:val="TableText"/>
              <w:spacing w:before="50" w:after="50"/>
              <w:rPr>
                <w:highlight w:val="yellow"/>
              </w:rPr>
            </w:pPr>
          </w:p>
        </w:tc>
        <w:tc>
          <w:tcPr>
            <w:tcW w:w="1710" w:type="dxa"/>
            <w:noWrap/>
            <w:vAlign w:val="center"/>
          </w:tcPr>
          <w:p w14:paraId="1B6A8BA2" w14:textId="77777777" w:rsidR="005305F1" w:rsidRPr="00ED4F2E" w:rsidRDefault="005305F1" w:rsidP="00F63E82">
            <w:pPr>
              <w:pStyle w:val="TableText"/>
              <w:spacing w:before="50" w:after="50"/>
            </w:pPr>
            <w:r w:rsidRPr="00ED4F2E">
              <w:t>MW09-20</w:t>
            </w:r>
          </w:p>
        </w:tc>
        <w:tc>
          <w:tcPr>
            <w:tcW w:w="990" w:type="dxa"/>
            <w:noWrap/>
            <w:vAlign w:val="center"/>
          </w:tcPr>
          <w:p w14:paraId="617B87DD" w14:textId="77777777" w:rsidR="005305F1" w:rsidRPr="00ED4F2E" w:rsidRDefault="005305F1" w:rsidP="00F63E82">
            <w:pPr>
              <w:pStyle w:val="TableText"/>
              <w:spacing w:before="50" w:after="50"/>
              <w:jc w:val="center"/>
            </w:pPr>
            <w:r w:rsidRPr="00ED4F2E">
              <w:t>389592</w:t>
            </w:r>
          </w:p>
        </w:tc>
        <w:tc>
          <w:tcPr>
            <w:tcW w:w="1170" w:type="dxa"/>
            <w:noWrap/>
            <w:vAlign w:val="center"/>
          </w:tcPr>
          <w:p w14:paraId="5B180419" w14:textId="77777777" w:rsidR="005305F1" w:rsidRPr="00ED4F2E" w:rsidRDefault="005305F1" w:rsidP="00F63E82">
            <w:pPr>
              <w:pStyle w:val="TableText"/>
              <w:spacing w:before="50" w:after="50"/>
              <w:jc w:val="center"/>
            </w:pPr>
            <w:r w:rsidRPr="00ED4F2E">
              <w:t>6880586</w:t>
            </w:r>
          </w:p>
        </w:tc>
        <w:tc>
          <w:tcPr>
            <w:tcW w:w="1803" w:type="dxa"/>
            <w:noWrap/>
            <w:vAlign w:val="center"/>
          </w:tcPr>
          <w:p w14:paraId="4362129E" w14:textId="77777777" w:rsidR="005305F1" w:rsidRPr="00ED4F2E" w:rsidRDefault="005305F1" w:rsidP="00F63E82">
            <w:pPr>
              <w:pStyle w:val="TableText"/>
              <w:spacing w:before="50" w:after="50"/>
            </w:pPr>
            <w:r>
              <w:t>Dry</w:t>
            </w:r>
          </w:p>
        </w:tc>
        <w:tc>
          <w:tcPr>
            <w:tcW w:w="1134" w:type="dxa"/>
            <w:noWrap/>
            <w:vAlign w:val="center"/>
          </w:tcPr>
          <w:p w14:paraId="24710194" w14:textId="77777777" w:rsidR="005305F1" w:rsidRPr="00ED4F2E" w:rsidRDefault="005305F1" w:rsidP="00F63E82">
            <w:pPr>
              <w:pStyle w:val="TableText"/>
              <w:spacing w:before="50" w:after="50"/>
              <w:jc w:val="center"/>
            </w:pPr>
            <w:r w:rsidRPr="00ED4F2E">
              <w:t>-</w:t>
            </w:r>
          </w:p>
        </w:tc>
        <w:tc>
          <w:tcPr>
            <w:tcW w:w="1563" w:type="dxa"/>
            <w:noWrap/>
            <w:vAlign w:val="center"/>
          </w:tcPr>
          <w:p w14:paraId="1E565DDD" w14:textId="77777777" w:rsidR="005305F1" w:rsidRPr="00ED4F2E" w:rsidRDefault="005305F1" w:rsidP="00F63E82">
            <w:pPr>
              <w:pStyle w:val="TableText"/>
              <w:spacing w:before="50" w:after="50"/>
              <w:jc w:val="center"/>
            </w:pPr>
            <w:r w:rsidRPr="00ED4F2E">
              <w:t>-</w:t>
            </w:r>
          </w:p>
        </w:tc>
      </w:tr>
      <w:tr w:rsidR="005305F1" w:rsidRPr="00ED4F2E" w14:paraId="01030878" w14:textId="77777777" w:rsidTr="00F63E82">
        <w:trPr>
          <w:cantSplit/>
          <w:jc w:val="center"/>
        </w:trPr>
        <w:tc>
          <w:tcPr>
            <w:tcW w:w="990" w:type="dxa"/>
            <w:vMerge/>
            <w:vAlign w:val="center"/>
          </w:tcPr>
          <w:p w14:paraId="41D3BF6A" w14:textId="77777777" w:rsidR="005305F1" w:rsidRPr="00ED4F2E" w:rsidRDefault="005305F1" w:rsidP="00F63E82">
            <w:pPr>
              <w:pStyle w:val="TableText"/>
              <w:spacing w:before="50" w:after="50"/>
              <w:rPr>
                <w:highlight w:val="yellow"/>
              </w:rPr>
            </w:pPr>
          </w:p>
        </w:tc>
        <w:tc>
          <w:tcPr>
            <w:tcW w:w="1710" w:type="dxa"/>
            <w:noWrap/>
            <w:vAlign w:val="center"/>
          </w:tcPr>
          <w:p w14:paraId="73631873" w14:textId="77777777" w:rsidR="005305F1" w:rsidRPr="00ED4F2E" w:rsidRDefault="005305F1" w:rsidP="00F63E82">
            <w:pPr>
              <w:pStyle w:val="TableText"/>
              <w:spacing w:before="50" w:after="50"/>
            </w:pPr>
            <w:r w:rsidRPr="00ED4F2E">
              <w:t>MW09-21</w:t>
            </w:r>
          </w:p>
        </w:tc>
        <w:tc>
          <w:tcPr>
            <w:tcW w:w="990" w:type="dxa"/>
            <w:noWrap/>
            <w:vAlign w:val="center"/>
          </w:tcPr>
          <w:p w14:paraId="3BADF6E7" w14:textId="77777777" w:rsidR="005305F1" w:rsidRPr="00ED4F2E" w:rsidRDefault="005305F1" w:rsidP="00F63E82">
            <w:pPr>
              <w:pStyle w:val="TableText"/>
              <w:spacing w:before="50" w:after="50"/>
              <w:jc w:val="center"/>
            </w:pPr>
            <w:r w:rsidRPr="00ED4F2E">
              <w:t>389536</w:t>
            </w:r>
          </w:p>
        </w:tc>
        <w:tc>
          <w:tcPr>
            <w:tcW w:w="1170" w:type="dxa"/>
            <w:noWrap/>
            <w:vAlign w:val="center"/>
          </w:tcPr>
          <w:p w14:paraId="1BE5D0F7" w14:textId="77777777" w:rsidR="005305F1" w:rsidRPr="00ED4F2E" w:rsidRDefault="005305F1" w:rsidP="00F63E82">
            <w:pPr>
              <w:pStyle w:val="TableText"/>
              <w:spacing w:before="50" w:after="50"/>
              <w:jc w:val="center"/>
            </w:pPr>
            <w:r w:rsidRPr="00ED4F2E">
              <w:t>6880577</w:t>
            </w:r>
          </w:p>
        </w:tc>
        <w:tc>
          <w:tcPr>
            <w:tcW w:w="1803" w:type="dxa"/>
            <w:noWrap/>
            <w:vAlign w:val="center"/>
          </w:tcPr>
          <w:p w14:paraId="5A8E4D6D" w14:textId="77777777" w:rsidR="005305F1" w:rsidRPr="00ED4F2E" w:rsidRDefault="005305F1" w:rsidP="00F63E82">
            <w:pPr>
              <w:pStyle w:val="TableText"/>
              <w:spacing w:before="50" w:after="50"/>
            </w:pPr>
            <w:r w:rsidRPr="00ED4F2E">
              <w:t>Frozen</w:t>
            </w:r>
          </w:p>
        </w:tc>
        <w:tc>
          <w:tcPr>
            <w:tcW w:w="1134" w:type="dxa"/>
            <w:noWrap/>
            <w:vAlign w:val="center"/>
          </w:tcPr>
          <w:p w14:paraId="203D2332" w14:textId="77777777" w:rsidR="005305F1" w:rsidRPr="00ED4F2E" w:rsidRDefault="005305F1" w:rsidP="00F63E82">
            <w:pPr>
              <w:pStyle w:val="TableText"/>
              <w:spacing w:before="50" w:after="50"/>
              <w:jc w:val="center"/>
            </w:pPr>
            <w:r w:rsidRPr="00ED4F2E">
              <w:t>-</w:t>
            </w:r>
          </w:p>
        </w:tc>
        <w:tc>
          <w:tcPr>
            <w:tcW w:w="1563" w:type="dxa"/>
            <w:noWrap/>
            <w:vAlign w:val="center"/>
          </w:tcPr>
          <w:p w14:paraId="647BEB69" w14:textId="77777777" w:rsidR="005305F1" w:rsidRPr="00ED4F2E" w:rsidRDefault="005305F1" w:rsidP="00F63E82">
            <w:pPr>
              <w:pStyle w:val="TableText"/>
              <w:spacing w:before="50" w:after="50"/>
              <w:jc w:val="center"/>
            </w:pPr>
            <w:r w:rsidRPr="00ED4F2E">
              <w:t>-</w:t>
            </w:r>
          </w:p>
        </w:tc>
      </w:tr>
      <w:tr w:rsidR="005305F1" w:rsidRPr="00ED4F2E" w14:paraId="537B5CD7" w14:textId="77777777" w:rsidTr="00F63E82">
        <w:trPr>
          <w:cantSplit/>
          <w:jc w:val="center"/>
        </w:trPr>
        <w:tc>
          <w:tcPr>
            <w:tcW w:w="990" w:type="dxa"/>
            <w:vMerge/>
            <w:vAlign w:val="center"/>
          </w:tcPr>
          <w:p w14:paraId="6C689797" w14:textId="77777777" w:rsidR="005305F1" w:rsidRPr="00ED4F2E" w:rsidRDefault="005305F1" w:rsidP="00F63E82">
            <w:pPr>
              <w:pStyle w:val="TableText"/>
              <w:spacing w:before="50" w:after="50"/>
              <w:rPr>
                <w:highlight w:val="yellow"/>
              </w:rPr>
            </w:pPr>
          </w:p>
        </w:tc>
        <w:tc>
          <w:tcPr>
            <w:tcW w:w="1710" w:type="dxa"/>
            <w:noWrap/>
            <w:vAlign w:val="center"/>
          </w:tcPr>
          <w:p w14:paraId="038C7E50" w14:textId="77777777" w:rsidR="005305F1" w:rsidRPr="00ED4F2E" w:rsidRDefault="005305F1" w:rsidP="00F63E82">
            <w:pPr>
              <w:pStyle w:val="TableText"/>
              <w:spacing w:before="50" w:after="50"/>
            </w:pPr>
            <w:r w:rsidRPr="00ED4F2E">
              <w:t>MW09-22</w:t>
            </w:r>
          </w:p>
        </w:tc>
        <w:tc>
          <w:tcPr>
            <w:tcW w:w="990" w:type="dxa"/>
            <w:noWrap/>
            <w:vAlign w:val="center"/>
          </w:tcPr>
          <w:p w14:paraId="3FD664DB" w14:textId="77777777" w:rsidR="005305F1" w:rsidRPr="00ED4F2E" w:rsidRDefault="005305F1" w:rsidP="00F63E82">
            <w:pPr>
              <w:pStyle w:val="TableText"/>
              <w:spacing w:before="50" w:after="50"/>
              <w:jc w:val="center"/>
            </w:pPr>
            <w:r w:rsidRPr="00ED4F2E">
              <w:t>389495</w:t>
            </w:r>
          </w:p>
        </w:tc>
        <w:tc>
          <w:tcPr>
            <w:tcW w:w="1170" w:type="dxa"/>
            <w:noWrap/>
            <w:vAlign w:val="center"/>
          </w:tcPr>
          <w:p w14:paraId="1EE7FC54" w14:textId="77777777" w:rsidR="005305F1" w:rsidRPr="00ED4F2E" w:rsidRDefault="005305F1" w:rsidP="00F63E82">
            <w:pPr>
              <w:pStyle w:val="TableText"/>
              <w:spacing w:before="50" w:after="50"/>
              <w:jc w:val="center"/>
            </w:pPr>
            <w:r w:rsidRPr="00ED4F2E">
              <w:t>6880549</w:t>
            </w:r>
          </w:p>
        </w:tc>
        <w:tc>
          <w:tcPr>
            <w:tcW w:w="1803" w:type="dxa"/>
            <w:noWrap/>
            <w:vAlign w:val="center"/>
          </w:tcPr>
          <w:p w14:paraId="44C7E307" w14:textId="77777777" w:rsidR="005305F1" w:rsidRPr="00ED4F2E" w:rsidRDefault="005305F1" w:rsidP="00F63E82">
            <w:pPr>
              <w:pStyle w:val="TableText"/>
              <w:spacing w:before="50" w:after="50"/>
            </w:pPr>
            <w:r w:rsidRPr="00ED4F2E">
              <w:t xml:space="preserve">Direct Sampled </w:t>
            </w:r>
            <w:r w:rsidRPr="00ED4F2E">
              <w:rPr>
                <w:vertAlign w:val="superscript"/>
              </w:rPr>
              <w:t>1</w:t>
            </w:r>
          </w:p>
        </w:tc>
        <w:tc>
          <w:tcPr>
            <w:tcW w:w="1134" w:type="dxa"/>
            <w:noWrap/>
            <w:vAlign w:val="center"/>
          </w:tcPr>
          <w:p w14:paraId="435D6C71"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72161047" w14:textId="77777777" w:rsidR="005305F1" w:rsidRPr="00ED4F2E" w:rsidRDefault="005305F1" w:rsidP="00F63E82">
            <w:pPr>
              <w:pStyle w:val="TableText"/>
              <w:spacing w:before="50" w:after="50"/>
              <w:jc w:val="center"/>
            </w:pPr>
            <w:r w:rsidRPr="00ED4F2E">
              <w:t>-</w:t>
            </w:r>
          </w:p>
        </w:tc>
      </w:tr>
      <w:tr w:rsidR="005305F1" w:rsidRPr="00ED4F2E" w14:paraId="01D3B17C" w14:textId="77777777" w:rsidTr="00F63E82">
        <w:trPr>
          <w:cantSplit/>
          <w:jc w:val="center"/>
        </w:trPr>
        <w:tc>
          <w:tcPr>
            <w:tcW w:w="990" w:type="dxa"/>
            <w:vMerge/>
            <w:vAlign w:val="center"/>
          </w:tcPr>
          <w:p w14:paraId="3EA5976C" w14:textId="77777777" w:rsidR="005305F1" w:rsidRPr="00ED4F2E" w:rsidRDefault="005305F1" w:rsidP="00F63E82">
            <w:pPr>
              <w:pStyle w:val="TableText"/>
              <w:spacing w:before="50" w:after="50"/>
              <w:rPr>
                <w:highlight w:val="yellow"/>
              </w:rPr>
            </w:pPr>
          </w:p>
        </w:tc>
        <w:tc>
          <w:tcPr>
            <w:tcW w:w="1710" w:type="dxa"/>
            <w:noWrap/>
            <w:vAlign w:val="center"/>
          </w:tcPr>
          <w:p w14:paraId="71AED29D" w14:textId="77777777" w:rsidR="005305F1" w:rsidRPr="00ED4F2E" w:rsidRDefault="005305F1" w:rsidP="00F63E82">
            <w:pPr>
              <w:pStyle w:val="TableText"/>
              <w:spacing w:before="50" w:after="50"/>
            </w:pPr>
            <w:r w:rsidRPr="00ED4F2E">
              <w:t>MW09-23</w:t>
            </w:r>
          </w:p>
        </w:tc>
        <w:tc>
          <w:tcPr>
            <w:tcW w:w="990" w:type="dxa"/>
            <w:noWrap/>
            <w:vAlign w:val="center"/>
          </w:tcPr>
          <w:p w14:paraId="5AD2BCB5" w14:textId="77777777" w:rsidR="005305F1" w:rsidRPr="00ED4F2E" w:rsidRDefault="005305F1" w:rsidP="00F63E82">
            <w:pPr>
              <w:pStyle w:val="TableText"/>
              <w:spacing w:before="50" w:after="50"/>
              <w:jc w:val="center"/>
            </w:pPr>
            <w:r w:rsidRPr="00ED4F2E">
              <w:t>389459</w:t>
            </w:r>
          </w:p>
        </w:tc>
        <w:tc>
          <w:tcPr>
            <w:tcW w:w="1170" w:type="dxa"/>
            <w:noWrap/>
            <w:vAlign w:val="center"/>
          </w:tcPr>
          <w:p w14:paraId="619E4657" w14:textId="77777777" w:rsidR="005305F1" w:rsidRPr="00ED4F2E" w:rsidRDefault="005305F1" w:rsidP="00F63E82">
            <w:pPr>
              <w:pStyle w:val="TableText"/>
              <w:spacing w:before="50" w:after="50"/>
              <w:jc w:val="center"/>
            </w:pPr>
            <w:r w:rsidRPr="00ED4F2E">
              <w:t>6880553</w:t>
            </w:r>
          </w:p>
        </w:tc>
        <w:tc>
          <w:tcPr>
            <w:tcW w:w="1803" w:type="dxa"/>
            <w:noWrap/>
            <w:vAlign w:val="center"/>
          </w:tcPr>
          <w:p w14:paraId="0FFD689A" w14:textId="77777777" w:rsidR="005305F1" w:rsidRPr="00ED4F2E" w:rsidRDefault="005305F1" w:rsidP="00F63E82">
            <w:pPr>
              <w:pStyle w:val="TableText"/>
              <w:spacing w:before="50" w:after="50"/>
            </w:pPr>
            <w:r w:rsidRPr="00ED4F2E">
              <w:t>Good</w:t>
            </w:r>
          </w:p>
        </w:tc>
        <w:tc>
          <w:tcPr>
            <w:tcW w:w="1134" w:type="dxa"/>
            <w:noWrap/>
            <w:vAlign w:val="center"/>
          </w:tcPr>
          <w:p w14:paraId="07A28C21"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01E6799A" w14:textId="77777777" w:rsidR="005305F1" w:rsidRPr="00ED4F2E" w:rsidRDefault="005305F1" w:rsidP="00F63E82">
            <w:pPr>
              <w:pStyle w:val="TableText"/>
              <w:spacing w:before="50" w:after="50"/>
              <w:jc w:val="center"/>
            </w:pPr>
            <w:r w:rsidRPr="00ED4F2E">
              <w:t>-</w:t>
            </w:r>
          </w:p>
        </w:tc>
      </w:tr>
      <w:tr w:rsidR="005305F1" w:rsidRPr="00ED4F2E" w14:paraId="605E4CBA" w14:textId="77777777" w:rsidTr="00F63E82">
        <w:trPr>
          <w:cantSplit/>
          <w:jc w:val="center"/>
        </w:trPr>
        <w:tc>
          <w:tcPr>
            <w:tcW w:w="990" w:type="dxa"/>
            <w:vMerge/>
            <w:vAlign w:val="center"/>
          </w:tcPr>
          <w:p w14:paraId="314C9FCB" w14:textId="77777777" w:rsidR="005305F1" w:rsidRPr="00ED4F2E" w:rsidRDefault="005305F1" w:rsidP="00F63E82">
            <w:pPr>
              <w:pStyle w:val="TableText"/>
              <w:spacing w:before="50" w:after="50"/>
              <w:rPr>
                <w:highlight w:val="yellow"/>
              </w:rPr>
            </w:pPr>
          </w:p>
        </w:tc>
        <w:tc>
          <w:tcPr>
            <w:tcW w:w="1710" w:type="dxa"/>
            <w:noWrap/>
            <w:vAlign w:val="center"/>
          </w:tcPr>
          <w:p w14:paraId="639AECA1" w14:textId="77777777" w:rsidR="005305F1" w:rsidRPr="00ED4F2E" w:rsidRDefault="005305F1" w:rsidP="00F63E82">
            <w:pPr>
              <w:pStyle w:val="TableText"/>
              <w:spacing w:before="50" w:after="50"/>
            </w:pPr>
            <w:r w:rsidRPr="00ED4F2E">
              <w:t>MW09-24</w:t>
            </w:r>
          </w:p>
        </w:tc>
        <w:tc>
          <w:tcPr>
            <w:tcW w:w="990" w:type="dxa"/>
            <w:noWrap/>
            <w:vAlign w:val="center"/>
          </w:tcPr>
          <w:p w14:paraId="4974D665" w14:textId="77777777" w:rsidR="005305F1" w:rsidRPr="00ED4F2E" w:rsidRDefault="005305F1" w:rsidP="00F63E82">
            <w:pPr>
              <w:pStyle w:val="TableText"/>
              <w:spacing w:before="50" w:after="50"/>
              <w:jc w:val="center"/>
            </w:pPr>
            <w:r w:rsidRPr="00ED4F2E">
              <w:t>389561</w:t>
            </w:r>
          </w:p>
        </w:tc>
        <w:tc>
          <w:tcPr>
            <w:tcW w:w="1170" w:type="dxa"/>
            <w:noWrap/>
            <w:vAlign w:val="center"/>
          </w:tcPr>
          <w:p w14:paraId="2251CED7" w14:textId="77777777" w:rsidR="005305F1" w:rsidRPr="00ED4F2E" w:rsidRDefault="005305F1" w:rsidP="00F63E82">
            <w:pPr>
              <w:pStyle w:val="TableText"/>
              <w:spacing w:before="50" w:after="50"/>
              <w:jc w:val="center"/>
            </w:pPr>
            <w:r w:rsidRPr="00ED4F2E">
              <w:t>6880624</w:t>
            </w:r>
          </w:p>
        </w:tc>
        <w:tc>
          <w:tcPr>
            <w:tcW w:w="1803" w:type="dxa"/>
            <w:noWrap/>
            <w:vAlign w:val="center"/>
          </w:tcPr>
          <w:p w14:paraId="3778C208" w14:textId="77777777" w:rsidR="005305F1" w:rsidRPr="00ED4F2E" w:rsidRDefault="005305F1" w:rsidP="00F63E82">
            <w:pPr>
              <w:pStyle w:val="TableText"/>
              <w:spacing w:before="50" w:after="50"/>
            </w:pPr>
            <w:r w:rsidRPr="00ED4F2E">
              <w:t>Good</w:t>
            </w:r>
          </w:p>
        </w:tc>
        <w:tc>
          <w:tcPr>
            <w:tcW w:w="1134" w:type="dxa"/>
            <w:noWrap/>
            <w:vAlign w:val="center"/>
          </w:tcPr>
          <w:p w14:paraId="2EB88207" w14:textId="77777777" w:rsidR="005305F1" w:rsidRPr="00ED4F2E" w:rsidRDefault="005305F1" w:rsidP="00F63E82">
            <w:pPr>
              <w:pStyle w:val="TableText"/>
              <w:spacing w:before="50" w:after="50"/>
              <w:jc w:val="center"/>
            </w:pPr>
            <w:r w:rsidRPr="00ED4F2E">
              <w:sym w:font="Wingdings" w:char="F0FC"/>
            </w:r>
          </w:p>
        </w:tc>
        <w:tc>
          <w:tcPr>
            <w:tcW w:w="1563" w:type="dxa"/>
            <w:noWrap/>
            <w:vAlign w:val="center"/>
          </w:tcPr>
          <w:p w14:paraId="77610734" w14:textId="77777777" w:rsidR="005305F1" w:rsidRPr="00ED4F2E" w:rsidRDefault="005305F1" w:rsidP="00F63E82">
            <w:pPr>
              <w:pStyle w:val="TableText"/>
              <w:spacing w:before="50" w:after="50"/>
              <w:jc w:val="center"/>
            </w:pPr>
            <w:r>
              <w:t>Duplicate, Field Blank</w:t>
            </w:r>
          </w:p>
        </w:tc>
      </w:tr>
      <w:tr w:rsidR="005305F1" w:rsidRPr="00ED4F2E" w14:paraId="21BA3DA9" w14:textId="77777777" w:rsidTr="00F63E82">
        <w:trPr>
          <w:cantSplit/>
          <w:jc w:val="center"/>
        </w:trPr>
        <w:tc>
          <w:tcPr>
            <w:tcW w:w="990" w:type="dxa"/>
            <w:vMerge/>
            <w:vAlign w:val="center"/>
          </w:tcPr>
          <w:p w14:paraId="1CB258B5" w14:textId="77777777" w:rsidR="005305F1" w:rsidRPr="00ED4F2E" w:rsidRDefault="005305F1" w:rsidP="00F63E82">
            <w:pPr>
              <w:pStyle w:val="TableText"/>
              <w:spacing w:before="50" w:after="50"/>
              <w:rPr>
                <w:highlight w:val="yellow"/>
              </w:rPr>
            </w:pPr>
          </w:p>
        </w:tc>
        <w:tc>
          <w:tcPr>
            <w:tcW w:w="1710" w:type="dxa"/>
            <w:noWrap/>
            <w:vAlign w:val="center"/>
          </w:tcPr>
          <w:p w14:paraId="0101E921" w14:textId="77777777" w:rsidR="005305F1" w:rsidRPr="00ED4F2E" w:rsidRDefault="005305F1" w:rsidP="00F63E82">
            <w:pPr>
              <w:pStyle w:val="TableText"/>
              <w:spacing w:before="50" w:after="50"/>
            </w:pPr>
            <w:r w:rsidRPr="00ED4F2E">
              <w:t>W14103083BH03</w:t>
            </w:r>
          </w:p>
        </w:tc>
        <w:tc>
          <w:tcPr>
            <w:tcW w:w="990" w:type="dxa"/>
            <w:noWrap/>
            <w:vAlign w:val="center"/>
          </w:tcPr>
          <w:p w14:paraId="41595481" w14:textId="77777777" w:rsidR="005305F1" w:rsidRPr="00ED4F2E" w:rsidRDefault="005305F1" w:rsidP="00F63E82">
            <w:pPr>
              <w:pStyle w:val="TableText"/>
              <w:spacing w:before="50" w:after="50"/>
              <w:jc w:val="center"/>
            </w:pPr>
            <w:r w:rsidRPr="00ED4F2E">
              <w:t>389132</w:t>
            </w:r>
          </w:p>
        </w:tc>
        <w:tc>
          <w:tcPr>
            <w:tcW w:w="1170" w:type="dxa"/>
            <w:noWrap/>
            <w:vAlign w:val="center"/>
          </w:tcPr>
          <w:p w14:paraId="1B0BB794" w14:textId="77777777" w:rsidR="005305F1" w:rsidRPr="00ED4F2E" w:rsidRDefault="005305F1" w:rsidP="00F63E82">
            <w:pPr>
              <w:pStyle w:val="TableText"/>
              <w:spacing w:before="50" w:after="50"/>
              <w:jc w:val="center"/>
            </w:pPr>
            <w:r w:rsidRPr="00ED4F2E">
              <w:t>6880730</w:t>
            </w:r>
          </w:p>
        </w:tc>
        <w:tc>
          <w:tcPr>
            <w:tcW w:w="1803" w:type="dxa"/>
            <w:noWrap/>
            <w:vAlign w:val="center"/>
          </w:tcPr>
          <w:p w14:paraId="2B8E581F" w14:textId="77777777" w:rsidR="005305F1" w:rsidRPr="00ED4F2E" w:rsidRDefault="005305F1" w:rsidP="00F63E82">
            <w:pPr>
              <w:pStyle w:val="TableText"/>
              <w:spacing w:before="50" w:after="50"/>
            </w:pPr>
            <w:r w:rsidRPr="00ED4F2E">
              <w:t>Frozen</w:t>
            </w:r>
          </w:p>
        </w:tc>
        <w:tc>
          <w:tcPr>
            <w:tcW w:w="1134" w:type="dxa"/>
            <w:noWrap/>
            <w:vAlign w:val="center"/>
          </w:tcPr>
          <w:p w14:paraId="0ED76F50" w14:textId="77777777" w:rsidR="005305F1" w:rsidRPr="00ED4F2E" w:rsidRDefault="005305F1" w:rsidP="00F63E82">
            <w:pPr>
              <w:pStyle w:val="TableText"/>
              <w:spacing w:before="50" w:after="50"/>
              <w:jc w:val="center"/>
            </w:pPr>
            <w:r w:rsidRPr="00ED4F2E">
              <w:t>-</w:t>
            </w:r>
          </w:p>
        </w:tc>
        <w:tc>
          <w:tcPr>
            <w:tcW w:w="1563" w:type="dxa"/>
            <w:noWrap/>
            <w:vAlign w:val="center"/>
          </w:tcPr>
          <w:p w14:paraId="79D5FF90" w14:textId="77777777" w:rsidR="005305F1" w:rsidRPr="00ED4F2E" w:rsidRDefault="005305F1" w:rsidP="00F63E82">
            <w:pPr>
              <w:pStyle w:val="TableText"/>
              <w:spacing w:before="50" w:after="50"/>
              <w:jc w:val="center"/>
            </w:pPr>
            <w:r w:rsidRPr="00ED4F2E">
              <w:t>-</w:t>
            </w:r>
          </w:p>
        </w:tc>
      </w:tr>
    </w:tbl>
    <w:p w14:paraId="00DC4A19" w14:textId="77777777" w:rsidR="005305F1" w:rsidRPr="004D47C1" w:rsidRDefault="005305F1" w:rsidP="005305F1">
      <w:pPr>
        <w:pStyle w:val="Tablenote"/>
        <w:ind w:left="720" w:hanging="720"/>
        <w:jc w:val="both"/>
        <w:rPr>
          <w:color w:val="auto"/>
        </w:rPr>
      </w:pPr>
      <w:r w:rsidRPr="004D47C1">
        <w:rPr>
          <w:b/>
          <w:color w:val="auto"/>
        </w:rPr>
        <w:t>Notes:</w:t>
      </w:r>
      <w:r>
        <w:rPr>
          <w:b/>
          <w:color w:val="auto"/>
        </w:rPr>
        <w:tab/>
      </w:r>
      <w:r w:rsidRPr="004D47C1">
        <w:rPr>
          <w:b/>
          <w:color w:val="auto"/>
          <w:vertAlign w:val="superscript"/>
        </w:rPr>
        <w:t>1</w:t>
      </w:r>
      <w:r w:rsidRPr="004D47C1">
        <w:rPr>
          <w:color w:val="auto"/>
        </w:rPr>
        <w:t>Direct sampling was completed at sample stations where insufficient volume had been encountered during the event, which limited standard purging and sampling methodologies.</w:t>
      </w:r>
      <w:r w:rsidRPr="004D47C1">
        <w:rPr>
          <w:b/>
          <w:color w:val="auto"/>
        </w:rPr>
        <w:t xml:space="preserve"> </w:t>
      </w:r>
    </w:p>
    <w:p w14:paraId="1E13626C" w14:textId="77777777" w:rsidR="005305F1" w:rsidRPr="004D47C1" w:rsidRDefault="005305F1" w:rsidP="005305F1">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Pr="004D47C1">
        <w:rPr>
          <w:b/>
          <w:color w:val="auto"/>
          <w:vertAlign w:val="superscript"/>
        </w:rPr>
        <w:t>2</w:t>
      </w:r>
      <w:r>
        <w:rPr>
          <w:b/>
          <w:color w:val="auto"/>
          <w:vertAlign w:val="superscript"/>
        </w:rPr>
        <w:t xml:space="preserve"> </w:t>
      </w:r>
      <w:r w:rsidRPr="004D47C1">
        <w:rPr>
          <w:color w:val="auto"/>
        </w:rPr>
        <w:t>Groundwater well was found buried beneath ice and could therefore not be monitored.</w:t>
      </w:r>
    </w:p>
    <w:p w14:paraId="68B38BB2" w14:textId="77777777" w:rsidR="005305F1" w:rsidRPr="004D47C1" w:rsidRDefault="005305F1" w:rsidP="005305F1">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Pr="004D47C1">
        <w:rPr>
          <w:b/>
          <w:color w:val="auto"/>
          <w:vertAlign w:val="superscript"/>
        </w:rPr>
        <w:t>3</w:t>
      </w:r>
      <w:r>
        <w:rPr>
          <w:b/>
          <w:color w:val="auto"/>
          <w:vertAlign w:val="superscript"/>
        </w:rPr>
        <w:t xml:space="preserve"> </w:t>
      </w:r>
      <w:r w:rsidRPr="004D47C1">
        <w:rPr>
          <w:color w:val="auto"/>
        </w:rPr>
        <w:t xml:space="preserve">Monitoring wells CH-P-13-05/50 and GLL07-03 were not visited during the </w:t>
      </w:r>
      <w:r>
        <w:rPr>
          <w:color w:val="auto"/>
        </w:rPr>
        <w:t>May</w:t>
      </w:r>
      <w:r w:rsidRPr="004D47C1">
        <w:rPr>
          <w:color w:val="auto"/>
        </w:rPr>
        <w:t xml:space="preserve"> 2016 field event due to pit wall stability safety concerns. </w:t>
      </w:r>
    </w:p>
    <w:p w14:paraId="4B03156D" w14:textId="77777777" w:rsidR="005305F1" w:rsidRPr="00ED4F2E" w:rsidRDefault="005305F1" w:rsidP="005305F1">
      <w:pPr>
        <w:pStyle w:val="Tablenote"/>
        <w:tabs>
          <w:tab w:val="left" w:pos="360"/>
          <w:tab w:val="left" w:pos="720"/>
        </w:tabs>
        <w:ind w:left="720" w:hanging="720"/>
        <w:jc w:val="both"/>
        <w:rPr>
          <w:color w:val="auto"/>
        </w:rPr>
      </w:pPr>
      <w:r>
        <w:rPr>
          <w:b/>
          <w:color w:val="auto"/>
          <w:vertAlign w:val="superscript"/>
        </w:rPr>
        <w:tab/>
      </w:r>
      <w:r>
        <w:rPr>
          <w:b/>
          <w:color w:val="auto"/>
          <w:vertAlign w:val="superscript"/>
        </w:rPr>
        <w:tab/>
      </w:r>
      <w:r w:rsidRPr="004D47C1">
        <w:rPr>
          <w:b/>
          <w:color w:val="auto"/>
          <w:vertAlign w:val="superscript"/>
        </w:rPr>
        <w:t>4</w:t>
      </w:r>
      <w:r>
        <w:rPr>
          <w:b/>
          <w:color w:val="auto"/>
          <w:vertAlign w:val="superscript"/>
        </w:rPr>
        <w:t xml:space="preserve"> </w:t>
      </w:r>
      <w:r w:rsidRPr="004D47C1">
        <w:rPr>
          <w:iCs/>
          <w:color w:val="auto"/>
        </w:rPr>
        <w:t>Destroyed wells are included in the scope of work and are therefore listed above in the summary table</w:t>
      </w:r>
      <w:r w:rsidRPr="00767785">
        <w:rPr>
          <w:iCs/>
          <w:color w:val="auto"/>
        </w:rPr>
        <w:t>.</w:t>
      </w:r>
      <w:r>
        <w:br w:type="page"/>
      </w:r>
    </w:p>
    <w:p w14:paraId="5059CC04" w14:textId="77777777" w:rsidR="005305F1" w:rsidRPr="00404531" w:rsidRDefault="005305F1" w:rsidP="005305F1">
      <w:pPr>
        <w:pStyle w:val="Figures"/>
      </w:pPr>
      <w:bookmarkStart w:id="7" w:name="_Toc461454403"/>
      <w:r w:rsidRPr="00404531">
        <w:t>Figure 1-2</w:t>
      </w:r>
      <w:r w:rsidRPr="00404531">
        <w:tab/>
        <w:t>Groundwater Sampling Locations – Dome Creek and Tailings Facility</w:t>
      </w:r>
      <w:bookmarkEnd w:id="7"/>
    </w:p>
    <w:p w14:paraId="1FF491FE" w14:textId="77777777" w:rsidR="005305F1" w:rsidRPr="00404531" w:rsidRDefault="005305F1" w:rsidP="005305F1">
      <w:pPr>
        <w:spacing w:after="0" w:line="240" w:lineRule="auto"/>
        <w:jc w:val="left"/>
        <w:rPr>
          <w:rFonts w:ascii="Arial Bold" w:hAnsi="Arial Bold" w:hint="eastAsia"/>
          <w:b/>
          <w:bCs/>
          <w:lang w:val="en-US"/>
        </w:rPr>
      </w:pPr>
      <w:r w:rsidRPr="00404531">
        <w:rPr>
          <w:bCs/>
        </w:rPr>
        <w:br w:type="page"/>
      </w:r>
    </w:p>
    <w:p w14:paraId="04917D44" w14:textId="77777777" w:rsidR="005305F1" w:rsidRPr="00404531" w:rsidRDefault="005305F1" w:rsidP="005305F1">
      <w:pPr>
        <w:pStyle w:val="Figures"/>
      </w:pPr>
      <w:bookmarkStart w:id="8" w:name="_Toc461454404"/>
      <w:r w:rsidRPr="00404531">
        <w:t>Figure 1-3</w:t>
      </w:r>
      <w:r w:rsidRPr="00404531">
        <w:tab/>
        <w:t>Groundwater Sampling Locations – Mill Complex and Brown McDade Pit</w:t>
      </w:r>
      <w:bookmarkEnd w:id="8"/>
    </w:p>
    <w:p w14:paraId="5C7F51D3" w14:textId="77777777" w:rsidR="005305F1" w:rsidRPr="00404531" w:rsidRDefault="005305F1" w:rsidP="005305F1">
      <w:pPr>
        <w:spacing w:after="0" w:line="240" w:lineRule="auto"/>
        <w:jc w:val="left"/>
        <w:rPr>
          <w:bCs/>
        </w:rPr>
      </w:pPr>
      <w:r w:rsidRPr="00404531">
        <w:rPr>
          <w:bCs/>
        </w:rPr>
        <w:br w:type="page"/>
      </w:r>
    </w:p>
    <w:p w14:paraId="1B72E75E" w14:textId="77777777" w:rsidR="005305F1" w:rsidRPr="00404531" w:rsidRDefault="005305F1" w:rsidP="00ED4F79">
      <w:pPr>
        <w:pStyle w:val="Heading1"/>
      </w:pPr>
      <w:bookmarkStart w:id="9" w:name="_Toc464550994"/>
      <w:r w:rsidRPr="00404531">
        <w:t>Methodology</w:t>
      </w:r>
      <w:bookmarkEnd w:id="9"/>
    </w:p>
    <w:p w14:paraId="2222C137" w14:textId="77777777" w:rsidR="005305F1" w:rsidRPr="00404531" w:rsidRDefault="005305F1" w:rsidP="003F5216">
      <w:pPr>
        <w:pStyle w:val="Heading2"/>
      </w:pPr>
      <w:bookmarkStart w:id="10" w:name="_Toc464550995"/>
      <w:r w:rsidRPr="00404531">
        <w:t>Protocols</w:t>
      </w:r>
      <w:bookmarkEnd w:id="10"/>
    </w:p>
    <w:p w14:paraId="2A5B1A12" w14:textId="77777777" w:rsidR="005305F1" w:rsidRPr="007026C6" w:rsidRDefault="005305F1" w:rsidP="005305F1">
      <w:r w:rsidRPr="007026C6">
        <w:t xml:space="preserve">Groundwater purging, monitoring and sampling conducted by Hemmera/ELR were completed in accordance with the Groundwater Sampling Standard Operating Procedures included in the document </w:t>
      </w:r>
      <w:r w:rsidRPr="007026C6">
        <w:rPr>
          <w:i/>
        </w:rPr>
        <w:t xml:space="preserve">Scope of Work: </w:t>
      </w:r>
      <w:r>
        <w:rPr>
          <w:i/>
        </w:rPr>
        <w:t xml:space="preserve">Mount Nansen </w:t>
      </w:r>
      <w:r w:rsidRPr="007026C6">
        <w:rPr>
          <w:i/>
        </w:rPr>
        <w:t xml:space="preserve">Groundwater </w:t>
      </w:r>
      <w:r>
        <w:rPr>
          <w:i/>
        </w:rPr>
        <w:t>Scope of Work</w:t>
      </w:r>
      <w:r w:rsidRPr="007026C6">
        <w:t xml:space="preserve">. These procedures were consistent with Environment Yukon’s </w:t>
      </w:r>
      <w:r w:rsidRPr="007026C6">
        <w:rPr>
          <w:i/>
        </w:rPr>
        <w:t>Protocol for the Contaminated Sites Regulation #7 - Sampling and Decommissioning</w:t>
      </w:r>
      <w:r w:rsidRPr="007026C6">
        <w:t xml:space="preserve"> (Environment Yukon, 2011). Methods used were also consistent with the ASTM D4448-01 </w:t>
      </w:r>
      <w:r w:rsidRPr="007026C6">
        <w:rPr>
          <w:i/>
        </w:rPr>
        <w:t>Standard Guide for Sampling Groundwater Monitoring Wells</w:t>
      </w:r>
      <w:r w:rsidRPr="007026C6">
        <w:t xml:space="preserve"> (ASTM, 2013), and the D6452-99 </w:t>
      </w:r>
      <w:r w:rsidRPr="007026C6">
        <w:rPr>
          <w:i/>
        </w:rPr>
        <w:t>Guide for Purging Methods for Wells used for Groundwater Quality Investigations</w:t>
      </w:r>
      <w:r w:rsidRPr="007026C6">
        <w:t xml:space="preserve"> (ASTM, 2012).</w:t>
      </w:r>
    </w:p>
    <w:p w14:paraId="0403FC22" w14:textId="77777777" w:rsidR="005305F1" w:rsidRPr="007026C6" w:rsidRDefault="005305F1" w:rsidP="003F5216">
      <w:pPr>
        <w:pStyle w:val="Heading2"/>
      </w:pPr>
      <w:bookmarkStart w:id="11" w:name="_Toc464550996"/>
      <w:r w:rsidRPr="007026C6">
        <w:t>Well Measurements and Purging</w:t>
      </w:r>
      <w:bookmarkEnd w:id="11"/>
    </w:p>
    <w:p w14:paraId="27EC64CB" w14:textId="77777777" w:rsidR="005305F1" w:rsidRPr="007026C6" w:rsidRDefault="005305F1" w:rsidP="00ED4F79">
      <w:r w:rsidRPr="007026C6">
        <w:t>Upon arriving at each sample station, headspace gases were measured prior to any other well measurements. Oxygen (%), carbon dioxide (ppm), and methane (%LEL) were measured using a</w:t>
      </w:r>
      <w:r>
        <w:t xml:space="preserve"> Rae Systems MultiRAE Four-Gas Monitor with photoionization detector (PID).</w:t>
      </w:r>
    </w:p>
    <w:p w14:paraId="32E37B51" w14:textId="77777777" w:rsidR="005305F1" w:rsidRPr="00856658" w:rsidRDefault="005305F1" w:rsidP="00ED4F79">
      <w:r w:rsidRPr="00856658">
        <w:t>The well structure and casing were inspected for damage, closure, and general conditions. Depth to water (DTW; m), depth to bottom (DTB; m), well diameter (cm), and well stick-up height (m) were then recorded at each well.</w:t>
      </w:r>
    </w:p>
    <w:p w14:paraId="5BFE9569" w14:textId="77777777" w:rsidR="005305F1" w:rsidRPr="00856658" w:rsidRDefault="005305F1" w:rsidP="00ED4F79">
      <w:r w:rsidRPr="00856658">
        <w:t xml:space="preserve">DTB and DTW were measured using </w:t>
      </w:r>
      <w:r w:rsidRPr="003A7B59">
        <w:t>either a Solinst - Model 102 Water</w:t>
      </w:r>
      <w:r w:rsidRPr="00856658">
        <w:t xml:space="preserve"> Level Meter (for 2.54 cm diameter wells) or a Solinst – Model 122 Interface Meter (for wells with diameter greater than 2.54 cm). DTB and DTW were measured from (in order of preference): 1) a black mark drawn on the top of the well; 2) the bottom of the most significant notch found on the top of the PVC if a mark was not present; or 3) a line that was drawn on the highest point of the well if no distinguishable point of measure was present. Stick-up height was measured from the lowest point on the bottom of the well casing to the highest point (or distinguishing mark) on the well. Water level meters were cleaned between each sample site using Alconox low-foaming phosphate-free detergent solution and deionized water.</w:t>
      </w:r>
    </w:p>
    <w:p w14:paraId="50B6C5D2" w14:textId="77777777" w:rsidR="005305F1" w:rsidRPr="00856658" w:rsidRDefault="005305F1" w:rsidP="005305F1">
      <w:r w:rsidRPr="00856658">
        <w:t>Following initial inspection and measurements, groundwater wells were purged and sampled using dedicated equipment. Groundwater wells were purge</w:t>
      </w:r>
      <w:r>
        <w:t>d and sampled using one of three (3</w:t>
      </w:r>
      <w:r w:rsidRPr="00856658">
        <w:t>) techniques: 1)</w:t>
      </w:r>
      <w:r>
        <w:t> </w:t>
      </w:r>
      <w:r w:rsidRPr="00856658">
        <w:t>manual purging using high density polyethylene (HDPE) Waterra tubing and a footvalv</w:t>
      </w:r>
      <w:r>
        <w:t xml:space="preserve">e, </w:t>
      </w:r>
      <w:r w:rsidRPr="00856658">
        <w:t>2) GeoPump peristaltic pump with HDPE tubing</w:t>
      </w:r>
      <w:r>
        <w:t>, or 3) manual purging using disposable polyethylene bailers</w:t>
      </w:r>
      <w:r w:rsidRPr="00856658">
        <w:t>. The purging technique chosen for each well was that which would produce the most representative groundwater sample.</w:t>
      </w:r>
    </w:p>
    <w:p w14:paraId="0ECFD99E" w14:textId="77777777" w:rsidR="005305F1" w:rsidRPr="00856658" w:rsidRDefault="005305F1" w:rsidP="005305F1">
      <w:pPr>
        <w:keepNext/>
        <w:keepLines/>
      </w:pPr>
      <w:r w:rsidRPr="00856658">
        <w:t xml:space="preserve">Groundwater wells were determined to be sufficiently purged when either three </w:t>
      </w:r>
      <w:r>
        <w:t xml:space="preserve">(3) </w:t>
      </w:r>
      <w:r w:rsidRPr="00856658">
        <w:t xml:space="preserve">successive field parameter measurements were recorded to be within an allowable tolerance level (as summarized in </w:t>
      </w:r>
      <w:r w:rsidRPr="00856658">
        <w:rPr>
          <w:b/>
        </w:rPr>
        <w:t>Table 2-1</w:t>
      </w:r>
      <w:r w:rsidRPr="00856658">
        <w:t xml:space="preserve">, below) or when a volume of water equivalent to three </w:t>
      </w:r>
      <w:r>
        <w:t xml:space="preserve">(3) </w:t>
      </w:r>
      <w:r w:rsidRPr="00856658">
        <w:t xml:space="preserve">standing well volumes of water had been purged. </w:t>
      </w:r>
    </w:p>
    <w:p w14:paraId="56DC2B15" w14:textId="77777777" w:rsidR="005305F1" w:rsidRPr="00856658" w:rsidRDefault="005305F1" w:rsidP="005305F1">
      <w:r w:rsidRPr="00856658">
        <w:t>Groundwater turbidity measured in Nephelometric Turbidity Units (NTU)</w:t>
      </w:r>
      <w:r>
        <w:t xml:space="preserve"> or Attenuation Units (AU)</w:t>
      </w:r>
      <w:r w:rsidRPr="00856658">
        <w:t xml:space="preserve"> was also measured prior to sampling (described below in </w:t>
      </w:r>
      <w:r w:rsidRPr="00856658">
        <w:rPr>
          <w:b/>
        </w:rPr>
        <w:t>Section 2.4</w:t>
      </w:r>
      <w:r w:rsidRPr="00856658">
        <w:t>) and was used as an indication of sample quality. Where possible, samples were not collected until turbidity was less than 50 NTU. Purge volumes and purge rates were measured using a graduated container and stop watch. All well measurements, purging details, and additional field notes were recorded on customized field forms in order to minimize the potential for field errors.</w:t>
      </w:r>
    </w:p>
    <w:p w14:paraId="576DB6AB" w14:textId="77777777" w:rsidR="005305F1" w:rsidRPr="00856658" w:rsidRDefault="005305F1" w:rsidP="005305F1">
      <w:pPr>
        <w:pStyle w:val="Tables"/>
      </w:pPr>
      <w:bookmarkStart w:id="12" w:name="_Toc461454397"/>
      <w:r w:rsidRPr="00856658">
        <w:t>Table 2-1</w:t>
      </w:r>
      <w:r w:rsidRPr="00856658">
        <w:tab/>
        <w:t>Groundwater Sampling – Field Parameter Purging Criteria</w:t>
      </w:r>
      <w:bookmarkEnd w:id="12"/>
    </w:p>
    <w:tbl>
      <w:tblPr>
        <w:tblStyle w:val="TableGrid"/>
        <w:tblW w:w="9360" w:type="dxa"/>
        <w:jc w:val="center"/>
        <w:tblLayout w:type="fixed"/>
        <w:tblCellMar>
          <w:left w:w="115" w:type="dxa"/>
          <w:right w:w="115" w:type="dxa"/>
        </w:tblCellMar>
        <w:tblLook w:val="04A0" w:firstRow="1" w:lastRow="0" w:firstColumn="1" w:lastColumn="0" w:noHBand="0" w:noVBand="1"/>
      </w:tblPr>
      <w:tblGrid>
        <w:gridCol w:w="4795"/>
        <w:gridCol w:w="4565"/>
      </w:tblGrid>
      <w:tr w:rsidR="005305F1" w:rsidRPr="00856658" w14:paraId="15504571" w14:textId="77777777" w:rsidTr="00F63E82">
        <w:trPr>
          <w:cantSplit/>
          <w:jc w:val="center"/>
        </w:trPr>
        <w:tc>
          <w:tcPr>
            <w:tcW w:w="2830" w:type="dxa"/>
            <w:shd w:val="clear" w:color="auto" w:fill="73C6A1" w:themeFill="accent1"/>
            <w:vAlign w:val="center"/>
          </w:tcPr>
          <w:p w14:paraId="2705A97F" w14:textId="77777777" w:rsidR="005305F1" w:rsidRPr="00856658" w:rsidRDefault="005305F1" w:rsidP="00F63E82">
            <w:pPr>
              <w:pStyle w:val="TableofFigures"/>
              <w:spacing w:before="60" w:line="240" w:lineRule="auto"/>
              <w:jc w:val="center"/>
              <w:rPr>
                <w:rFonts w:cs="Arial"/>
                <w:b/>
                <w:sz w:val="18"/>
                <w:szCs w:val="18"/>
              </w:rPr>
            </w:pPr>
            <w:r w:rsidRPr="00856658">
              <w:rPr>
                <w:rFonts w:cs="Arial"/>
                <w:b/>
                <w:sz w:val="18"/>
                <w:szCs w:val="18"/>
              </w:rPr>
              <w:t>Field Parameter</w:t>
            </w:r>
          </w:p>
        </w:tc>
        <w:tc>
          <w:tcPr>
            <w:tcW w:w="2694" w:type="dxa"/>
            <w:shd w:val="clear" w:color="auto" w:fill="73C6A1" w:themeFill="accent1"/>
            <w:vAlign w:val="center"/>
          </w:tcPr>
          <w:p w14:paraId="1F442BC7" w14:textId="77777777" w:rsidR="005305F1" w:rsidRPr="00856658" w:rsidRDefault="005305F1" w:rsidP="00F63E82">
            <w:pPr>
              <w:pStyle w:val="TableofFigures"/>
              <w:spacing w:before="60" w:line="240" w:lineRule="auto"/>
              <w:jc w:val="center"/>
              <w:rPr>
                <w:rFonts w:cs="Arial"/>
                <w:b/>
                <w:sz w:val="18"/>
                <w:szCs w:val="18"/>
              </w:rPr>
            </w:pPr>
            <w:r w:rsidRPr="00856658">
              <w:rPr>
                <w:rFonts w:cs="Arial"/>
                <w:b/>
                <w:sz w:val="18"/>
                <w:szCs w:val="18"/>
              </w:rPr>
              <w:t>Allowable Variance</w:t>
            </w:r>
          </w:p>
        </w:tc>
      </w:tr>
      <w:tr w:rsidR="005305F1" w:rsidRPr="00856658" w14:paraId="05CF73DC" w14:textId="77777777" w:rsidTr="00F63E82">
        <w:trPr>
          <w:cantSplit/>
          <w:jc w:val="center"/>
        </w:trPr>
        <w:tc>
          <w:tcPr>
            <w:tcW w:w="2830" w:type="dxa"/>
            <w:vAlign w:val="center"/>
          </w:tcPr>
          <w:p w14:paraId="4384B2DA" w14:textId="77777777" w:rsidR="005305F1" w:rsidRPr="00856658" w:rsidRDefault="005305F1" w:rsidP="00F63E82">
            <w:pPr>
              <w:pStyle w:val="TableHeadings"/>
              <w:rPr>
                <w:rFonts w:ascii="Arial" w:hAnsi="Arial" w:cs="Arial"/>
                <w:b w:val="0"/>
              </w:rPr>
            </w:pPr>
            <w:r w:rsidRPr="00856658">
              <w:rPr>
                <w:rFonts w:ascii="Arial" w:hAnsi="Arial" w:cs="Arial"/>
                <w:b w:val="0"/>
              </w:rPr>
              <w:t>Temperature (°C)</w:t>
            </w:r>
          </w:p>
        </w:tc>
        <w:tc>
          <w:tcPr>
            <w:tcW w:w="2694" w:type="dxa"/>
            <w:vAlign w:val="center"/>
          </w:tcPr>
          <w:p w14:paraId="54CE34E1"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r w:rsidR="005305F1" w:rsidRPr="00856658" w14:paraId="1436F2D5" w14:textId="77777777" w:rsidTr="00F63E82">
        <w:trPr>
          <w:cantSplit/>
          <w:jc w:val="center"/>
        </w:trPr>
        <w:tc>
          <w:tcPr>
            <w:tcW w:w="2830" w:type="dxa"/>
            <w:vAlign w:val="center"/>
          </w:tcPr>
          <w:p w14:paraId="029C636B" w14:textId="77777777" w:rsidR="005305F1" w:rsidRPr="00856658" w:rsidRDefault="005305F1" w:rsidP="00F63E82">
            <w:pPr>
              <w:pStyle w:val="TableHeadings"/>
              <w:rPr>
                <w:rFonts w:ascii="Arial" w:hAnsi="Arial" w:cs="Arial"/>
                <w:b w:val="0"/>
              </w:rPr>
            </w:pPr>
            <w:r w:rsidRPr="00856658">
              <w:rPr>
                <w:rFonts w:ascii="Arial" w:hAnsi="Arial" w:cs="Arial"/>
                <w:b w:val="0"/>
              </w:rPr>
              <w:t>pH</w:t>
            </w:r>
          </w:p>
        </w:tc>
        <w:tc>
          <w:tcPr>
            <w:tcW w:w="2694" w:type="dxa"/>
            <w:vAlign w:val="center"/>
          </w:tcPr>
          <w:p w14:paraId="449E9E97" w14:textId="77777777" w:rsidR="005305F1" w:rsidRPr="00856658" w:rsidRDefault="005305F1" w:rsidP="00F63E82">
            <w:pPr>
              <w:pStyle w:val="TableHeadings"/>
              <w:rPr>
                <w:rFonts w:ascii="Arial" w:hAnsi="Arial" w:cs="Arial"/>
                <w:b w:val="0"/>
              </w:rPr>
            </w:pPr>
            <w:r w:rsidRPr="00856658">
              <w:rPr>
                <w:rFonts w:ascii="Arial" w:hAnsi="Arial" w:cs="Arial"/>
                <w:b w:val="0"/>
              </w:rPr>
              <w:t>± 0.1</w:t>
            </w:r>
          </w:p>
        </w:tc>
      </w:tr>
      <w:tr w:rsidR="005305F1" w:rsidRPr="00856658" w14:paraId="02157C95" w14:textId="77777777" w:rsidTr="00F63E82">
        <w:trPr>
          <w:cantSplit/>
          <w:jc w:val="center"/>
        </w:trPr>
        <w:tc>
          <w:tcPr>
            <w:tcW w:w="2830" w:type="dxa"/>
            <w:vAlign w:val="center"/>
          </w:tcPr>
          <w:p w14:paraId="1B0E960B" w14:textId="77777777" w:rsidR="005305F1" w:rsidRPr="00856658" w:rsidRDefault="005305F1" w:rsidP="00F63E82">
            <w:pPr>
              <w:pStyle w:val="TableHeadings"/>
              <w:rPr>
                <w:rFonts w:ascii="Arial" w:hAnsi="Arial" w:cs="Arial"/>
                <w:b w:val="0"/>
              </w:rPr>
            </w:pPr>
            <w:r w:rsidRPr="00856658">
              <w:rPr>
                <w:rFonts w:ascii="Arial" w:hAnsi="Arial" w:cs="Arial"/>
                <w:b w:val="0"/>
              </w:rPr>
              <w:t>Conductivity (µS/cm)</w:t>
            </w:r>
          </w:p>
        </w:tc>
        <w:tc>
          <w:tcPr>
            <w:tcW w:w="2694" w:type="dxa"/>
            <w:vAlign w:val="center"/>
          </w:tcPr>
          <w:p w14:paraId="199EF479"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r w:rsidR="005305F1" w:rsidRPr="00856658" w14:paraId="7C799249" w14:textId="77777777" w:rsidTr="00F63E82">
        <w:trPr>
          <w:cantSplit/>
          <w:jc w:val="center"/>
        </w:trPr>
        <w:tc>
          <w:tcPr>
            <w:tcW w:w="2830" w:type="dxa"/>
            <w:vAlign w:val="center"/>
          </w:tcPr>
          <w:p w14:paraId="0D592391" w14:textId="77777777" w:rsidR="005305F1" w:rsidRPr="00856658" w:rsidRDefault="005305F1" w:rsidP="00F63E82">
            <w:pPr>
              <w:pStyle w:val="TableHeadings"/>
              <w:rPr>
                <w:rFonts w:ascii="Arial" w:hAnsi="Arial" w:cs="Arial"/>
                <w:b w:val="0"/>
              </w:rPr>
            </w:pPr>
            <w:r w:rsidRPr="00856658">
              <w:rPr>
                <w:rFonts w:ascii="Arial" w:hAnsi="Arial" w:cs="Arial"/>
                <w:b w:val="0"/>
              </w:rPr>
              <w:t>Specific Conductivity (µS/cm)</w:t>
            </w:r>
          </w:p>
        </w:tc>
        <w:tc>
          <w:tcPr>
            <w:tcW w:w="2694" w:type="dxa"/>
            <w:vAlign w:val="center"/>
          </w:tcPr>
          <w:p w14:paraId="2FB63770" w14:textId="77777777" w:rsidR="005305F1" w:rsidRPr="00856658" w:rsidRDefault="005305F1" w:rsidP="00F63E82">
            <w:pPr>
              <w:pStyle w:val="TableHeadings"/>
              <w:rPr>
                <w:rFonts w:ascii="Arial" w:hAnsi="Arial" w:cs="Arial"/>
                <w:b w:val="0"/>
              </w:rPr>
            </w:pPr>
            <w:r w:rsidRPr="00856658">
              <w:rPr>
                <w:rFonts w:ascii="Arial" w:hAnsi="Arial" w:cs="Arial"/>
                <w:b w:val="0"/>
              </w:rPr>
              <w:t>± 3%</w:t>
            </w:r>
          </w:p>
        </w:tc>
      </w:tr>
    </w:tbl>
    <w:p w14:paraId="5EEDE91D" w14:textId="77777777" w:rsidR="005305F1" w:rsidRPr="00856658" w:rsidRDefault="005305F1" w:rsidP="003F5216">
      <w:pPr>
        <w:pStyle w:val="Heading2"/>
        <w:spacing w:before="360"/>
      </w:pPr>
      <w:bookmarkStart w:id="13" w:name="_Toc464550997"/>
      <w:r w:rsidRPr="00856658">
        <w:t>Direct Sampling</w:t>
      </w:r>
      <w:bookmarkEnd w:id="13"/>
    </w:p>
    <w:p w14:paraId="6814DB45" w14:textId="77777777" w:rsidR="005305F1" w:rsidRPr="00856658" w:rsidRDefault="005305F1" w:rsidP="005305F1">
      <w:r w:rsidRPr="00856658">
        <w:t xml:space="preserve">During previous events a select number of groundwater wells were found to have an insufficient volume of groundwater to sample using conventional methods, limiting the number of wells that were sampled during the event. An alternate sampling strategy was established </w:t>
      </w:r>
      <w:r>
        <w:t xml:space="preserve">in 2014 </w:t>
      </w:r>
      <w:r w:rsidRPr="00856658">
        <w:t>by AAM’s consultant (AMEC) in order to obtain samples from low producing wells</w:t>
      </w:r>
      <w:r>
        <w:t xml:space="preserve">; this continued to be </w:t>
      </w:r>
      <w:r w:rsidRPr="00856658">
        <w:t xml:space="preserve">followed during the </w:t>
      </w:r>
      <w:r>
        <w:t>May</w:t>
      </w:r>
      <w:r w:rsidRPr="00856658">
        <w:t xml:space="preserve"> 2016 sampling event. </w:t>
      </w:r>
      <w:r w:rsidRPr="00C936FE">
        <w:t xml:space="preserve">At wells identified as </w:t>
      </w:r>
      <w:r>
        <w:t xml:space="preserve">regularly </w:t>
      </w:r>
      <w:r w:rsidRPr="00C936FE">
        <w:t>having insufficient volume of water</w:t>
      </w:r>
      <w:r>
        <w:t xml:space="preserve"> or insufficient recharge</w:t>
      </w:r>
      <w:r w:rsidRPr="00C936FE">
        <w:t xml:space="preserve">, Hemmera/ELR direct sampled (analytical samples collected prior to purging or collecting field parameter measurements), </w:t>
      </w:r>
      <w:r w:rsidRPr="00856658">
        <w:t xml:space="preserve">after which time field parameter measurements were collected if possible. Additionally, a priority ranking order for analytical sample collection previously established by AAM’s consultant (AMEC) </w:t>
      </w:r>
      <w:r>
        <w:t>was used when collecting samples at these direct</w:t>
      </w:r>
      <w:r w:rsidRPr="00856658">
        <w:t xml:space="preserve"> sampled wells (as summarized in </w:t>
      </w:r>
      <w:r w:rsidRPr="00856658">
        <w:rPr>
          <w:b/>
        </w:rPr>
        <w:t>Table 2-2</w:t>
      </w:r>
      <w:r w:rsidRPr="00856658">
        <w:t xml:space="preserve">). This ranking system was </w:t>
      </w:r>
      <w:r>
        <w:t xml:space="preserve">established </w:t>
      </w:r>
      <w:r w:rsidRPr="00856658">
        <w:t xml:space="preserve">to ensure that samples for </w:t>
      </w:r>
      <w:r>
        <w:t xml:space="preserve">the highest </w:t>
      </w:r>
      <w:r w:rsidRPr="00856658">
        <w:t xml:space="preserve">priority parameters were collected </w:t>
      </w:r>
      <w:r>
        <w:t xml:space="preserve">first </w:t>
      </w:r>
      <w:r w:rsidRPr="00856658">
        <w:t xml:space="preserve">at each well if limited recharge or volume was encountered. Where </w:t>
      </w:r>
      <w:r>
        <w:t xml:space="preserve">the volume or recharge limited </w:t>
      </w:r>
      <w:r w:rsidRPr="00856658">
        <w:t>sample collec</w:t>
      </w:r>
      <w:r>
        <w:t xml:space="preserve">ted, </w:t>
      </w:r>
      <w:r w:rsidRPr="00856658">
        <w:t>Hemmera/ELR also re-visited wells whe</w:t>
      </w:r>
      <w:r>
        <w:t>n</w:t>
      </w:r>
      <w:r w:rsidRPr="00856658">
        <w:t xml:space="preserve"> feasible, </w:t>
      </w:r>
      <w:r>
        <w:t xml:space="preserve">to </w:t>
      </w:r>
      <w:r w:rsidRPr="00856658">
        <w:t xml:space="preserve">attempt to collect a more thorough </w:t>
      </w:r>
      <w:r>
        <w:t xml:space="preserve">or complete </w:t>
      </w:r>
      <w:r w:rsidRPr="00856658">
        <w:t xml:space="preserve">sample set. </w:t>
      </w:r>
    </w:p>
    <w:p w14:paraId="032CC8D3" w14:textId="77777777" w:rsidR="005305F1" w:rsidRPr="00856658" w:rsidRDefault="005305F1" w:rsidP="005305F1">
      <w:r w:rsidRPr="00856658">
        <w:t xml:space="preserve">In addition to the priority ranking order, Hemmera/ELR also </w:t>
      </w:r>
      <w:r>
        <w:t xml:space="preserve">adhered to </w:t>
      </w:r>
      <w:r w:rsidRPr="00856658">
        <w:t xml:space="preserve">minimum </w:t>
      </w:r>
      <w:r>
        <w:t xml:space="preserve">required </w:t>
      </w:r>
      <w:r w:rsidRPr="00856658">
        <w:t>sample volumes for laboratory procedures (provided to Hemmera/ELR by ALS Laboratories)</w:t>
      </w:r>
      <w:r>
        <w:t xml:space="preserve"> where</w:t>
      </w:r>
      <w:r w:rsidRPr="00856658">
        <w:t xml:space="preserve"> well volume was limited</w:t>
      </w:r>
      <w:r>
        <w:t xml:space="preserve">. This allowed the </w:t>
      </w:r>
      <w:r w:rsidRPr="00856658">
        <w:t>maxim</w:t>
      </w:r>
      <w:r>
        <w:t>um</w:t>
      </w:r>
      <w:r w:rsidRPr="00856658">
        <w:t xml:space="preserve"> number of program parameters </w:t>
      </w:r>
      <w:r>
        <w:t xml:space="preserve">to be </w:t>
      </w:r>
      <w:r w:rsidRPr="00856658">
        <w:t>collected</w:t>
      </w:r>
      <w:r>
        <w:t xml:space="preserve"> when volumes were limited</w:t>
      </w:r>
      <w:r w:rsidRPr="00856658">
        <w:t>.</w:t>
      </w:r>
    </w:p>
    <w:p w14:paraId="68210990" w14:textId="77777777" w:rsidR="005305F1" w:rsidRPr="00856658" w:rsidRDefault="005305F1" w:rsidP="003F5216">
      <w:pPr>
        <w:pStyle w:val="Heading2"/>
      </w:pPr>
      <w:bookmarkStart w:id="14" w:name="_Toc464550998"/>
      <w:r w:rsidRPr="00856658">
        <w:t>Field Parameters</w:t>
      </w:r>
      <w:bookmarkEnd w:id="14"/>
    </w:p>
    <w:p w14:paraId="5678BB05" w14:textId="77777777" w:rsidR="005305F1" w:rsidRPr="00856658" w:rsidRDefault="005305F1" w:rsidP="005305F1">
      <w:pPr>
        <w:spacing w:line="336" w:lineRule="auto"/>
      </w:pPr>
      <w:r w:rsidRPr="00856658">
        <w:t xml:space="preserve">Hemmera/ELR measured </w:t>
      </w:r>
      <w:r w:rsidRPr="00856658">
        <w:rPr>
          <w:i/>
        </w:rPr>
        <w:t>in-situ</w:t>
      </w:r>
      <w:r w:rsidRPr="00856658">
        <w:t xml:space="preserve"> water quality parameters using YSI Professional Plus multi-parameter field</w:t>
      </w:r>
      <w:r>
        <w:t xml:space="preserve"> </w:t>
      </w:r>
      <w:r w:rsidRPr="003A7B59">
        <w:t>meter</w:t>
      </w:r>
      <w:r>
        <w:t>s</w:t>
      </w:r>
      <w:r w:rsidRPr="003A7B59">
        <w:t>, Lamotte 2020we</w:t>
      </w:r>
      <w:r w:rsidRPr="00856658">
        <w:t xml:space="preserve"> turbidity meters, an</w:t>
      </w:r>
      <w:r w:rsidRPr="00B9487C">
        <w:t>d Hach DR 890 Portable Colorimeters</w:t>
      </w:r>
      <w:r w:rsidRPr="00856658">
        <w:t xml:space="preserve">. Flow-through cells were used with the YSI meters to minimize field parameter variability; flow-through cells improve the precision of field measurements by limiting sample water contact with air, and by continuously moving sample water across the field meter sensors. The </w:t>
      </w:r>
      <w:r w:rsidRPr="00856658">
        <w:rPr>
          <w:i/>
        </w:rPr>
        <w:t xml:space="preserve">in-situ </w:t>
      </w:r>
      <w:r w:rsidRPr="00856658">
        <w:t>groundwater quality parameters recorded at each sample station included water temperature (</w:t>
      </w:r>
      <w:r w:rsidRPr="00856658">
        <w:rPr>
          <w:vertAlign w:val="superscript"/>
        </w:rPr>
        <w:t>o</w:t>
      </w:r>
      <w:r w:rsidRPr="00856658">
        <w:t>C), specific conductivity (μs/cm), conductivity (μs/cm), oxidation/reduction potential (ORP; mv), pH (pH units), sulphide (</w:t>
      </w:r>
      <w:r w:rsidRPr="00856658">
        <w:rPr>
          <w:rFonts w:cs="Arial"/>
        </w:rPr>
        <w:t>m</w:t>
      </w:r>
      <w:r w:rsidRPr="00856658">
        <w:t>g/l), dissolved oxygen (mg/l and percent saturation), and turbidity (NTU).</w:t>
      </w:r>
    </w:p>
    <w:p w14:paraId="70AB9A43" w14:textId="1ABA553E" w:rsidR="005305F1" w:rsidRPr="00856658" w:rsidRDefault="005305F1" w:rsidP="005305F1">
      <w:pPr>
        <w:spacing w:line="336" w:lineRule="auto"/>
      </w:pPr>
      <w:r w:rsidRPr="00856658">
        <w:t>During purging, fiel</w:t>
      </w:r>
      <w:r>
        <w:t>d parameters were monitored at 3</w:t>
      </w:r>
      <w:r w:rsidRPr="00856658">
        <w:t xml:space="preserve"> minute intervals, or at volume related intervals (e.g., every 500 mL) in the case of wells with slow recharge. </w:t>
      </w:r>
      <w:r w:rsidR="00F63E82">
        <w:t>In-situ measurements for reporting purposes were recorded at the conclusion of purging.</w:t>
      </w:r>
    </w:p>
    <w:p w14:paraId="0249E851" w14:textId="77777777" w:rsidR="005305F1" w:rsidRPr="00856658" w:rsidRDefault="005305F1" w:rsidP="003F5216">
      <w:pPr>
        <w:pStyle w:val="Heading2"/>
      </w:pPr>
      <w:bookmarkStart w:id="15" w:name="_Toc464550999"/>
      <w:r w:rsidRPr="00856658">
        <w:t>Groundwater Sampling</w:t>
      </w:r>
      <w:bookmarkEnd w:id="15"/>
    </w:p>
    <w:p w14:paraId="68621529" w14:textId="77777777" w:rsidR="005305F1" w:rsidRPr="00856658" w:rsidRDefault="005305F1" w:rsidP="005305F1">
      <w:pPr>
        <w:spacing w:line="336" w:lineRule="auto"/>
      </w:pPr>
      <w:r w:rsidRPr="00856658">
        <w:t xml:space="preserve">Groundwater quality samples were collected and preserved in accordance with laboratory directions, and using techniques consistent with </w:t>
      </w:r>
      <w:r w:rsidRPr="00856658">
        <w:rPr>
          <w:i/>
        </w:rPr>
        <w:t>Standard Methods for the Examination of Water and Wastewater</w:t>
      </w:r>
      <w:r w:rsidRPr="00856658">
        <w:t xml:space="preserve"> (Rice et al., 2012). ALS Global was the analytical laboratory chosen for this project, and a summary of the sample bottle set (including parameters analysed and preservation techniques) is provided in </w:t>
      </w:r>
      <w:r w:rsidRPr="00856658">
        <w:rPr>
          <w:b/>
        </w:rPr>
        <w:t>Table 2-2</w:t>
      </w:r>
      <w:r w:rsidRPr="00856658">
        <w:t>.</w:t>
      </w:r>
    </w:p>
    <w:p w14:paraId="15D2A668" w14:textId="77777777" w:rsidR="005305F1" w:rsidRPr="00B4750E" w:rsidRDefault="005305F1" w:rsidP="005305F1">
      <w:pPr>
        <w:pStyle w:val="Tables"/>
      </w:pPr>
      <w:bookmarkStart w:id="16" w:name="_Toc461454398"/>
      <w:r w:rsidRPr="00B4750E">
        <w:t>Table 2-2</w:t>
      </w:r>
      <w:r w:rsidRPr="00B4750E">
        <w:tab/>
        <w:t>Groundwater Sampling Parameter Priority, Preservation, and Intended Analysis</w:t>
      </w:r>
      <w:bookmarkEnd w:id="16"/>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00"/>
        <w:gridCol w:w="1530"/>
        <w:gridCol w:w="2106"/>
        <w:gridCol w:w="1134"/>
        <w:gridCol w:w="1418"/>
        <w:gridCol w:w="2272"/>
      </w:tblGrid>
      <w:tr w:rsidR="005305F1" w:rsidRPr="00B4750E" w14:paraId="4FD7D967" w14:textId="77777777" w:rsidTr="00F63E82">
        <w:trPr>
          <w:cantSplit/>
          <w:tblHeader/>
          <w:jc w:val="center"/>
        </w:trPr>
        <w:tc>
          <w:tcPr>
            <w:tcW w:w="900" w:type="dxa"/>
            <w:shd w:val="clear" w:color="auto" w:fill="73C6A1" w:themeFill="accent1"/>
            <w:vAlign w:val="center"/>
          </w:tcPr>
          <w:p w14:paraId="4D46AC76" w14:textId="77777777" w:rsidR="005305F1" w:rsidRPr="00B4750E" w:rsidRDefault="005305F1" w:rsidP="00F63E82">
            <w:pPr>
              <w:pStyle w:val="TableHeadings"/>
              <w:spacing w:before="40" w:after="40"/>
              <w:rPr>
                <w:rFonts w:ascii="Arial" w:hAnsi="Arial" w:cs="Arial"/>
                <w:vertAlign w:val="superscript"/>
              </w:rPr>
            </w:pPr>
            <w:r w:rsidRPr="00B4750E">
              <w:rPr>
                <w:rFonts w:ascii="Arial" w:hAnsi="Arial" w:cs="Arial"/>
              </w:rPr>
              <w:t>Priority</w:t>
            </w:r>
          </w:p>
        </w:tc>
        <w:tc>
          <w:tcPr>
            <w:tcW w:w="1530" w:type="dxa"/>
            <w:shd w:val="clear" w:color="auto" w:fill="73C6A1" w:themeFill="accent1"/>
            <w:vAlign w:val="center"/>
          </w:tcPr>
          <w:p w14:paraId="2B530C0D" w14:textId="77777777" w:rsidR="005305F1" w:rsidRPr="00B4750E" w:rsidRDefault="005305F1" w:rsidP="00F63E82">
            <w:pPr>
              <w:pStyle w:val="TableHeadings"/>
              <w:spacing w:before="40" w:after="40"/>
              <w:rPr>
                <w:rFonts w:ascii="Arial" w:hAnsi="Arial" w:cs="Arial"/>
              </w:rPr>
            </w:pPr>
            <w:r w:rsidRPr="00B4750E">
              <w:rPr>
                <w:rFonts w:ascii="Arial" w:hAnsi="Arial" w:cs="Arial"/>
              </w:rPr>
              <w:t>Bottle Type</w:t>
            </w:r>
          </w:p>
        </w:tc>
        <w:tc>
          <w:tcPr>
            <w:tcW w:w="2106" w:type="dxa"/>
            <w:shd w:val="clear" w:color="auto" w:fill="73C6A1" w:themeFill="accent1"/>
            <w:vAlign w:val="center"/>
          </w:tcPr>
          <w:p w14:paraId="2C0218C1" w14:textId="77777777" w:rsidR="005305F1" w:rsidRPr="00B4750E" w:rsidRDefault="005305F1" w:rsidP="00F63E82">
            <w:pPr>
              <w:pStyle w:val="TableHeadings"/>
              <w:spacing w:before="40" w:after="40"/>
              <w:rPr>
                <w:rFonts w:ascii="Arial" w:hAnsi="Arial" w:cs="Arial"/>
              </w:rPr>
            </w:pPr>
            <w:r w:rsidRPr="00B4750E">
              <w:rPr>
                <w:rFonts w:ascii="Arial" w:hAnsi="Arial" w:cs="Arial"/>
              </w:rPr>
              <w:t>Parameters Analyzed</w:t>
            </w:r>
          </w:p>
        </w:tc>
        <w:tc>
          <w:tcPr>
            <w:tcW w:w="1134" w:type="dxa"/>
            <w:shd w:val="clear" w:color="auto" w:fill="73C6A1" w:themeFill="accent1"/>
            <w:vAlign w:val="center"/>
          </w:tcPr>
          <w:p w14:paraId="677C6945" w14:textId="77777777" w:rsidR="005305F1" w:rsidRPr="00B4750E" w:rsidRDefault="005305F1" w:rsidP="00F63E82">
            <w:pPr>
              <w:pStyle w:val="TableHeadings"/>
              <w:spacing w:before="40" w:after="40"/>
              <w:rPr>
                <w:rFonts w:ascii="Arial" w:hAnsi="Arial" w:cs="Arial"/>
              </w:rPr>
            </w:pPr>
            <w:r w:rsidRPr="00B4750E">
              <w:rPr>
                <w:rFonts w:ascii="Arial" w:hAnsi="Arial" w:cs="Arial"/>
              </w:rPr>
              <w:t>Minimum Volume</w:t>
            </w:r>
          </w:p>
        </w:tc>
        <w:tc>
          <w:tcPr>
            <w:tcW w:w="1418" w:type="dxa"/>
            <w:shd w:val="clear" w:color="auto" w:fill="73C6A1" w:themeFill="accent1"/>
            <w:vAlign w:val="center"/>
          </w:tcPr>
          <w:p w14:paraId="2ADF6F02" w14:textId="77777777" w:rsidR="005305F1" w:rsidRPr="00B4750E" w:rsidRDefault="005305F1" w:rsidP="00F63E82">
            <w:pPr>
              <w:pStyle w:val="TableHeadings"/>
              <w:spacing w:before="40" w:after="40"/>
              <w:rPr>
                <w:rFonts w:ascii="Arial" w:hAnsi="Arial" w:cs="Arial"/>
              </w:rPr>
            </w:pPr>
            <w:r w:rsidRPr="00B4750E">
              <w:rPr>
                <w:rFonts w:ascii="Arial" w:hAnsi="Arial" w:cs="Arial"/>
              </w:rPr>
              <w:t>Sample Treatment</w:t>
            </w:r>
          </w:p>
        </w:tc>
        <w:tc>
          <w:tcPr>
            <w:tcW w:w="2272" w:type="dxa"/>
            <w:shd w:val="clear" w:color="auto" w:fill="73C6A1" w:themeFill="accent1"/>
            <w:vAlign w:val="center"/>
          </w:tcPr>
          <w:p w14:paraId="58B26BA1" w14:textId="77777777" w:rsidR="005305F1" w:rsidRPr="00B4750E" w:rsidRDefault="005305F1" w:rsidP="00F63E82">
            <w:pPr>
              <w:pStyle w:val="TableHeadings"/>
              <w:spacing w:before="40" w:after="40"/>
              <w:rPr>
                <w:rFonts w:ascii="Arial" w:hAnsi="Arial" w:cs="Arial"/>
              </w:rPr>
            </w:pPr>
            <w:r w:rsidRPr="00B4750E">
              <w:rPr>
                <w:rFonts w:ascii="Arial" w:hAnsi="Arial" w:cs="Arial"/>
              </w:rPr>
              <w:t>Preservative Added</w:t>
            </w:r>
          </w:p>
        </w:tc>
      </w:tr>
      <w:tr w:rsidR="005305F1" w:rsidRPr="00B4750E" w14:paraId="6BC59A38" w14:textId="77777777" w:rsidTr="00F63E82">
        <w:trPr>
          <w:cantSplit/>
          <w:jc w:val="center"/>
        </w:trPr>
        <w:tc>
          <w:tcPr>
            <w:tcW w:w="900" w:type="dxa"/>
            <w:vAlign w:val="center"/>
          </w:tcPr>
          <w:p w14:paraId="26BC1D0F" w14:textId="77777777" w:rsidR="005305F1" w:rsidRPr="00B4750E" w:rsidRDefault="005305F1" w:rsidP="00F63E82">
            <w:pPr>
              <w:pStyle w:val="TableText"/>
              <w:spacing w:before="40" w:after="40"/>
              <w:jc w:val="center"/>
            </w:pPr>
            <w:r w:rsidRPr="00B4750E">
              <w:t>1a</w:t>
            </w:r>
          </w:p>
        </w:tc>
        <w:tc>
          <w:tcPr>
            <w:tcW w:w="1530" w:type="dxa"/>
            <w:vAlign w:val="center"/>
          </w:tcPr>
          <w:p w14:paraId="19B39DB8" w14:textId="77777777" w:rsidR="005305F1" w:rsidRPr="00B4750E" w:rsidRDefault="005305F1" w:rsidP="00F63E82">
            <w:pPr>
              <w:pStyle w:val="TableText"/>
              <w:spacing w:before="40" w:after="40"/>
              <w:jc w:val="center"/>
            </w:pPr>
            <w:r w:rsidRPr="00B4750E">
              <w:t>120 ml (plastic)</w:t>
            </w:r>
          </w:p>
        </w:tc>
        <w:tc>
          <w:tcPr>
            <w:tcW w:w="2106" w:type="dxa"/>
            <w:vAlign w:val="center"/>
          </w:tcPr>
          <w:p w14:paraId="1AB66A72" w14:textId="77777777" w:rsidR="005305F1" w:rsidRPr="00B4750E" w:rsidRDefault="005305F1" w:rsidP="00F63E82">
            <w:pPr>
              <w:pStyle w:val="TableText"/>
              <w:spacing w:before="40" w:after="40"/>
              <w:jc w:val="center"/>
            </w:pPr>
            <w:r w:rsidRPr="00B4750E">
              <w:t>Dissolved Metals</w:t>
            </w:r>
          </w:p>
        </w:tc>
        <w:tc>
          <w:tcPr>
            <w:tcW w:w="1134" w:type="dxa"/>
            <w:vAlign w:val="center"/>
          </w:tcPr>
          <w:p w14:paraId="631E5FA5" w14:textId="77777777" w:rsidR="005305F1" w:rsidRPr="00B4750E" w:rsidRDefault="005305F1" w:rsidP="00F63E82">
            <w:pPr>
              <w:pStyle w:val="TableText"/>
              <w:spacing w:before="40" w:after="40"/>
              <w:jc w:val="center"/>
            </w:pPr>
            <w:r w:rsidRPr="00B4750E">
              <w:t>100 ml</w:t>
            </w:r>
          </w:p>
        </w:tc>
        <w:tc>
          <w:tcPr>
            <w:tcW w:w="1418" w:type="dxa"/>
            <w:vAlign w:val="center"/>
          </w:tcPr>
          <w:p w14:paraId="1F481AAE" w14:textId="77777777" w:rsidR="005305F1" w:rsidRPr="00B4750E" w:rsidRDefault="005305F1" w:rsidP="00F63E82">
            <w:pPr>
              <w:pStyle w:val="TableText"/>
              <w:spacing w:before="40" w:after="40"/>
              <w:jc w:val="center"/>
            </w:pPr>
            <w:r w:rsidRPr="00B4750E">
              <w:t>Field Filtered and Preserved</w:t>
            </w:r>
          </w:p>
        </w:tc>
        <w:tc>
          <w:tcPr>
            <w:tcW w:w="2272" w:type="dxa"/>
            <w:vAlign w:val="center"/>
          </w:tcPr>
          <w:p w14:paraId="2C34419B" w14:textId="77777777" w:rsidR="005305F1" w:rsidRPr="00B4750E" w:rsidRDefault="005305F1" w:rsidP="00F63E82">
            <w:pPr>
              <w:pStyle w:val="TableText"/>
              <w:spacing w:before="40" w:after="40"/>
              <w:jc w:val="center"/>
            </w:pPr>
            <w:r w:rsidRPr="00B4750E">
              <w:t>HNO</w:t>
            </w:r>
            <w:r w:rsidRPr="00B4750E">
              <w:rPr>
                <w:vertAlign w:val="subscript"/>
              </w:rPr>
              <w:t>3</w:t>
            </w:r>
          </w:p>
        </w:tc>
      </w:tr>
      <w:tr w:rsidR="005305F1" w:rsidRPr="00B4750E" w14:paraId="0B2B1D55" w14:textId="77777777" w:rsidTr="00F63E82">
        <w:trPr>
          <w:cantSplit/>
          <w:jc w:val="center"/>
        </w:trPr>
        <w:tc>
          <w:tcPr>
            <w:tcW w:w="900" w:type="dxa"/>
            <w:vAlign w:val="center"/>
          </w:tcPr>
          <w:p w14:paraId="16BA380E" w14:textId="77777777" w:rsidR="005305F1" w:rsidRPr="00B4750E" w:rsidRDefault="005305F1" w:rsidP="00F63E82">
            <w:pPr>
              <w:pStyle w:val="TableText"/>
              <w:spacing w:before="40" w:after="40"/>
              <w:jc w:val="center"/>
              <w:rPr>
                <w:vertAlign w:val="superscript"/>
              </w:rPr>
            </w:pPr>
            <w:r w:rsidRPr="00B4750E">
              <w:t>1b</w:t>
            </w:r>
          </w:p>
        </w:tc>
        <w:tc>
          <w:tcPr>
            <w:tcW w:w="1530" w:type="dxa"/>
            <w:vAlign w:val="center"/>
          </w:tcPr>
          <w:p w14:paraId="01051F2C" w14:textId="77777777" w:rsidR="005305F1" w:rsidRPr="00B4750E" w:rsidRDefault="005305F1" w:rsidP="00F63E82">
            <w:pPr>
              <w:pStyle w:val="TableText"/>
              <w:spacing w:before="40" w:after="40"/>
              <w:jc w:val="center"/>
            </w:pPr>
            <w:r w:rsidRPr="00B4750E">
              <w:t>40 ml (glass)</w:t>
            </w:r>
          </w:p>
        </w:tc>
        <w:tc>
          <w:tcPr>
            <w:tcW w:w="2106" w:type="dxa"/>
            <w:vAlign w:val="center"/>
          </w:tcPr>
          <w:p w14:paraId="3C89834C" w14:textId="77777777" w:rsidR="005305F1" w:rsidRPr="00B4750E" w:rsidRDefault="005305F1" w:rsidP="00F63E82">
            <w:pPr>
              <w:pStyle w:val="TableText"/>
              <w:spacing w:before="40" w:after="40"/>
              <w:jc w:val="center"/>
            </w:pPr>
            <w:r w:rsidRPr="00B4750E">
              <w:t>Dissolved Mercury</w:t>
            </w:r>
          </w:p>
        </w:tc>
        <w:tc>
          <w:tcPr>
            <w:tcW w:w="1134" w:type="dxa"/>
            <w:vAlign w:val="center"/>
          </w:tcPr>
          <w:p w14:paraId="027EC9D0" w14:textId="77777777" w:rsidR="005305F1" w:rsidRPr="00B4750E" w:rsidRDefault="005305F1" w:rsidP="00F63E82">
            <w:pPr>
              <w:pStyle w:val="TableText"/>
              <w:spacing w:before="40" w:after="40"/>
              <w:jc w:val="center"/>
            </w:pPr>
            <w:r w:rsidRPr="00B4750E">
              <w:t>15 mL</w:t>
            </w:r>
          </w:p>
        </w:tc>
        <w:tc>
          <w:tcPr>
            <w:tcW w:w="1418" w:type="dxa"/>
            <w:vAlign w:val="center"/>
          </w:tcPr>
          <w:p w14:paraId="5510EF47" w14:textId="77777777" w:rsidR="005305F1" w:rsidRPr="00B4750E" w:rsidRDefault="005305F1" w:rsidP="00F63E82">
            <w:pPr>
              <w:pStyle w:val="TableText"/>
              <w:spacing w:before="40" w:after="40"/>
              <w:jc w:val="center"/>
            </w:pPr>
            <w:r w:rsidRPr="00B4750E">
              <w:t>Field Filtered and Preserved</w:t>
            </w:r>
          </w:p>
        </w:tc>
        <w:tc>
          <w:tcPr>
            <w:tcW w:w="2272" w:type="dxa"/>
            <w:vAlign w:val="center"/>
          </w:tcPr>
          <w:p w14:paraId="05B851E9" w14:textId="77777777" w:rsidR="005305F1" w:rsidRPr="00B4750E" w:rsidRDefault="005305F1" w:rsidP="00F63E82">
            <w:pPr>
              <w:pStyle w:val="TableText"/>
              <w:spacing w:before="40" w:after="40"/>
              <w:jc w:val="center"/>
            </w:pPr>
            <w:r w:rsidRPr="00B4750E">
              <w:t>HCl</w:t>
            </w:r>
          </w:p>
        </w:tc>
      </w:tr>
      <w:tr w:rsidR="005305F1" w:rsidRPr="00B4750E" w14:paraId="44DA8682" w14:textId="77777777" w:rsidTr="00F63E82">
        <w:trPr>
          <w:cantSplit/>
          <w:jc w:val="center"/>
        </w:trPr>
        <w:tc>
          <w:tcPr>
            <w:tcW w:w="900" w:type="dxa"/>
            <w:vAlign w:val="center"/>
          </w:tcPr>
          <w:p w14:paraId="1010F683" w14:textId="77777777" w:rsidR="005305F1" w:rsidRPr="00B4750E" w:rsidRDefault="005305F1" w:rsidP="00F63E82">
            <w:pPr>
              <w:pStyle w:val="TableText"/>
              <w:spacing w:before="40" w:after="40"/>
              <w:jc w:val="center"/>
            </w:pPr>
            <w:r w:rsidRPr="00B4750E">
              <w:t>2</w:t>
            </w:r>
          </w:p>
        </w:tc>
        <w:tc>
          <w:tcPr>
            <w:tcW w:w="1530" w:type="dxa"/>
            <w:vAlign w:val="center"/>
          </w:tcPr>
          <w:p w14:paraId="75CDAEA4" w14:textId="77777777" w:rsidR="005305F1" w:rsidRPr="00B4750E" w:rsidRDefault="005305F1" w:rsidP="00F63E82">
            <w:pPr>
              <w:pStyle w:val="TableText"/>
              <w:spacing w:before="40" w:after="40"/>
              <w:jc w:val="center"/>
            </w:pPr>
            <w:r>
              <w:t>500 ml</w:t>
            </w:r>
            <w:r w:rsidRPr="00B4750E">
              <w:t xml:space="preserve"> (plastic)</w:t>
            </w:r>
          </w:p>
        </w:tc>
        <w:tc>
          <w:tcPr>
            <w:tcW w:w="2106" w:type="dxa"/>
            <w:vAlign w:val="center"/>
          </w:tcPr>
          <w:p w14:paraId="6EB1CC7A" w14:textId="77777777" w:rsidR="005305F1" w:rsidRPr="00B4750E" w:rsidRDefault="005305F1" w:rsidP="00F63E82">
            <w:pPr>
              <w:pStyle w:val="TableText"/>
              <w:spacing w:before="40" w:after="40"/>
              <w:jc w:val="center"/>
            </w:pPr>
            <w:r w:rsidRPr="00B4750E">
              <w:t>General Chemistry</w:t>
            </w:r>
          </w:p>
        </w:tc>
        <w:tc>
          <w:tcPr>
            <w:tcW w:w="1134" w:type="dxa"/>
            <w:vAlign w:val="center"/>
          </w:tcPr>
          <w:p w14:paraId="35FE4AC0" w14:textId="77777777" w:rsidR="005305F1" w:rsidRPr="00B4750E" w:rsidRDefault="005305F1" w:rsidP="00F63E82">
            <w:pPr>
              <w:pStyle w:val="TableText"/>
              <w:spacing w:before="40" w:after="40"/>
              <w:jc w:val="center"/>
            </w:pPr>
            <w:r>
              <w:t>1</w:t>
            </w:r>
            <w:r w:rsidRPr="00B4750E">
              <w:t>00 ml</w:t>
            </w:r>
          </w:p>
        </w:tc>
        <w:tc>
          <w:tcPr>
            <w:tcW w:w="1418" w:type="dxa"/>
            <w:vAlign w:val="center"/>
          </w:tcPr>
          <w:p w14:paraId="778666E9" w14:textId="77777777" w:rsidR="005305F1" w:rsidRPr="00B4750E" w:rsidRDefault="005305F1" w:rsidP="00F63E82">
            <w:pPr>
              <w:pStyle w:val="TableText"/>
              <w:spacing w:before="40" w:after="40"/>
              <w:jc w:val="center"/>
            </w:pPr>
            <w:r w:rsidRPr="00B4750E">
              <w:t>-</w:t>
            </w:r>
          </w:p>
        </w:tc>
        <w:tc>
          <w:tcPr>
            <w:tcW w:w="2272" w:type="dxa"/>
            <w:vAlign w:val="center"/>
          </w:tcPr>
          <w:p w14:paraId="7A26FD90" w14:textId="77777777" w:rsidR="005305F1" w:rsidRPr="00B4750E" w:rsidRDefault="005305F1" w:rsidP="00F63E82">
            <w:pPr>
              <w:pStyle w:val="TableText"/>
              <w:spacing w:before="40" w:after="40"/>
              <w:jc w:val="center"/>
            </w:pPr>
            <w:r w:rsidRPr="00B4750E">
              <w:t>-</w:t>
            </w:r>
          </w:p>
        </w:tc>
      </w:tr>
      <w:tr w:rsidR="005305F1" w:rsidRPr="00B4750E" w14:paraId="7D060428" w14:textId="77777777" w:rsidTr="00F63E82">
        <w:trPr>
          <w:cantSplit/>
          <w:jc w:val="center"/>
        </w:trPr>
        <w:tc>
          <w:tcPr>
            <w:tcW w:w="900" w:type="dxa"/>
            <w:vAlign w:val="center"/>
          </w:tcPr>
          <w:p w14:paraId="0E66F32F" w14:textId="77777777" w:rsidR="005305F1" w:rsidRPr="00B4750E" w:rsidRDefault="005305F1" w:rsidP="00F63E82">
            <w:pPr>
              <w:pStyle w:val="TableText"/>
              <w:spacing w:before="40" w:after="40"/>
              <w:jc w:val="center"/>
            </w:pPr>
            <w:r w:rsidRPr="00B4750E">
              <w:t>3</w:t>
            </w:r>
          </w:p>
        </w:tc>
        <w:tc>
          <w:tcPr>
            <w:tcW w:w="1530" w:type="dxa"/>
            <w:vAlign w:val="center"/>
          </w:tcPr>
          <w:p w14:paraId="1E8C1044" w14:textId="77777777" w:rsidR="005305F1" w:rsidRPr="00B4750E" w:rsidRDefault="005305F1" w:rsidP="00F63E82">
            <w:pPr>
              <w:pStyle w:val="TableText"/>
              <w:spacing w:before="40" w:after="40"/>
              <w:jc w:val="center"/>
            </w:pPr>
            <w:r w:rsidRPr="00B4750E">
              <w:t>145 ml (plastic)</w:t>
            </w:r>
          </w:p>
        </w:tc>
        <w:tc>
          <w:tcPr>
            <w:tcW w:w="2106" w:type="dxa"/>
            <w:vAlign w:val="center"/>
          </w:tcPr>
          <w:p w14:paraId="7E58D166" w14:textId="77777777" w:rsidR="005305F1" w:rsidRPr="00B4750E" w:rsidRDefault="005305F1" w:rsidP="00F63E82">
            <w:pPr>
              <w:pStyle w:val="TableText"/>
              <w:spacing w:before="40" w:after="40"/>
              <w:jc w:val="center"/>
            </w:pPr>
            <w:r w:rsidRPr="00B4750E">
              <w:t>Cyanide (total, free, weak acid dissociable)</w:t>
            </w:r>
          </w:p>
        </w:tc>
        <w:tc>
          <w:tcPr>
            <w:tcW w:w="1134" w:type="dxa"/>
            <w:vAlign w:val="center"/>
          </w:tcPr>
          <w:p w14:paraId="306627F2" w14:textId="77777777" w:rsidR="005305F1" w:rsidRPr="00B4750E" w:rsidRDefault="005305F1" w:rsidP="00F63E82">
            <w:pPr>
              <w:pStyle w:val="TableText"/>
              <w:spacing w:before="40" w:after="40"/>
              <w:jc w:val="center"/>
            </w:pPr>
            <w:r>
              <w:t>10</w:t>
            </w:r>
            <w:r w:rsidRPr="00B4750E">
              <w:t>0 ml</w:t>
            </w:r>
          </w:p>
        </w:tc>
        <w:tc>
          <w:tcPr>
            <w:tcW w:w="1418" w:type="dxa"/>
            <w:vAlign w:val="center"/>
          </w:tcPr>
          <w:p w14:paraId="5A174C59" w14:textId="77777777" w:rsidR="005305F1" w:rsidRPr="00B4750E" w:rsidRDefault="005305F1" w:rsidP="00F63E82">
            <w:pPr>
              <w:pStyle w:val="TableText"/>
              <w:spacing w:before="40" w:after="40"/>
              <w:jc w:val="center"/>
            </w:pPr>
            <w:r w:rsidRPr="00B4750E">
              <w:t>Preserved</w:t>
            </w:r>
          </w:p>
        </w:tc>
        <w:tc>
          <w:tcPr>
            <w:tcW w:w="2272" w:type="dxa"/>
            <w:vAlign w:val="center"/>
          </w:tcPr>
          <w:p w14:paraId="4AD8DF94" w14:textId="77777777" w:rsidR="005305F1" w:rsidRPr="00B4750E" w:rsidRDefault="005305F1" w:rsidP="00F63E82">
            <w:pPr>
              <w:pStyle w:val="TableText"/>
              <w:spacing w:before="40" w:after="40"/>
              <w:jc w:val="center"/>
            </w:pPr>
            <w:r w:rsidRPr="00B4750E">
              <w:t>NaOH</w:t>
            </w:r>
          </w:p>
        </w:tc>
      </w:tr>
      <w:tr w:rsidR="005305F1" w:rsidRPr="00B4750E" w14:paraId="6891A11A" w14:textId="77777777" w:rsidTr="00F63E82">
        <w:trPr>
          <w:cantSplit/>
          <w:jc w:val="center"/>
        </w:trPr>
        <w:tc>
          <w:tcPr>
            <w:tcW w:w="900" w:type="dxa"/>
            <w:vAlign w:val="center"/>
          </w:tcPr>
          <w:p w14:paraId="6ADA791A" w14:textId="77777777" w:rsidR="005305F1" w:rsidRPr="00B4750E" w:rsidRDefault="005305F1" w:rsidP="00F63E82">
            <w:pPr>
              <w:pStyle w:val="TableText"/>
              <w:spacing w:before="40" w:after="40"/>
              <w:jc w:val="center"/>
            </w:pPr>
            <w:r w:rsidRPr="00B4750E">
              <w:t>4</w:t>
            </w:r>
          </w:p>
        </w:tc>
        <w:tc>
          <w:tcPr>
            <w:tcW w:w="1530" w:type="dxa"/>
            <w:vAlign w:val="center"/>
          </w:tcPr>
          <w:p w14:paraId="5A64BCFA" w14:textId="77777777" w:rsidR="005305F1" w:rsidRPr="00B4750E" w:rsidRDefault="005305F1" w:rsidP="00F63E82">
            <w:pPr>
              <w:pStyle w:val="TableText"/>
              <w:spacing w:before="40" w:after="40"/>
              <w:jc w:val="center"/>
            </w:pPr>
            <w:r>
              <w:t>120</w:t>
            </w:r>
            <w:r w:rsidRPr="00B4750E">
              <w:t xml:space="preserve"> ml (glass amber)</w:t>
            </w:r>
          </w:p>
        </w:tc>
        <w:tc>
          <w:tcPr>
            <w:tcW w:w="2106" w:type="dxa"/>
            <w:vAlign w:val="center"/>
          </w:tcPr>
          <w:p w14:paraId="65B29743" w14:textId="77777777" w:rsidR="005305F1" w:rsidRPr="00B4750E" w:rsidRDefault="005305F1" w:rsidP="00F63E82">
            <w:pPr>
              <w:pStyle w:val="TableText"/>
              <w:spacing w:before="40" w:after="40"/>
              <w:jc w:val="center"/>
            </w:pPr>
            <w:r w:rsidRPr="00B4750E">
              <w:t>Ammonia (NH3)</w:t>
            </w:r>
          </w:p>
        </w:tc>
        <w:tc>
          <w:tcPr>
            <w:tcW w:w="1134" w:type="dxa"/>
            <w:vAlign w:val="center"/>
          </w:tcPr>
          <w:p w14:paraId="0F61DA62" w14:textId="77777777" w:rsidR="005305F1" w:rsidRPr="00B4750E" w:rsidRDefault="005305F1" w:rsidP="00F63E82">
            <w:pPr>
              <w:pStyle w:val="TableText"/>
              <w:spacing w:before="40" w:after="40"/>
              <w:jc w:val="center"/>
            </w:pPr>
            <w:r>
              <w:t>60</w:t>
            </w:r>
            <w:r w:rsidRPr="00B4750E">
              <w:t xml:space="preserve"> ml</w:t>
            </w:r>
          </w:p>
        </w:tc>
        <w:tc>
          <w:tcPr>
            <w:tcW w:w="1418" w:type="dxa"/>
            <w:vAlign w:val="center"/>
          </w:tcPr>
          <w:p w14:paraId="38038A70" w14:textId="77777777" w:rsidR="005305F1" w:rsidRPr="00B4750E" w:rsidRDefault="005305F1" w:rsidP="00F63E82">
            <w:pPr>
              <w:pStyle w:val="TableText"/>
              <w:spacing w:before="40" w:after="40"/>
              <w:jc w:val="center"/>
            </w:pPr>
            <w:r w:rsidRPr="00B4750E">
              <w:t>Preserved</w:t>
            </w:r>
          </w:p>
        </w:tc>
        <w:tc>
          <w:tcPr>
            <w:tcW w:w="2272" w:type="dxa"/>
            <w:vAlign w:val="center"/>
          </w:tcPr>
          <w:p w14:paraId="7AE2C44C" w14:textId="77777777" w:rsidR="005305F1" w:rsidRPr="00B4750E" w:rsidRDefault="005305F1" w:rsidP="00F63E82">
            <w:pPr>
              <w:pStyle w:val="TableText"/>
              <w:spacing w:before="40" w:after="40"/>
              <w:jc w:val="center"/>
            </w:pPr>
            <w:r w:rsidRPr="00B4750E">
              <w:t>H</w:t>
            </w:r>
            <w:r w:rsidRPr="00B4750E">
              <w:rPr>
                <w:vertAlign w:val="subscript"/>
              </w:rPr>
              <w:t>2</w:t>
            </w:r>
            <w:r w:rsidRPr="00B4750E">
              <w:t>SO</w:t>
            </w:r>
            <w:r w:rsidRPr="00B4750E">
              <w:rPr>
                <w:vertAlign w:val="subscript"/>
              </w:rPr>
              <w:t>4</w:t>
            </w:r>
          </w:p>
        </w:tc>
      </w:tr>
      <w:tr w:rsidR="005305F1" w:rsidRPr="00B4750E" w14:paraId="6A675416" w14:textId="77777777" w:rsidTr="00F63E82">
        <w:trPr>
          <w:cantSplit/>
          <w:jc w:val="center"/>
        </w:trPr>
        <w:tc>
          <w:tcPr>
            <w:tcW w:w="900" w:type="dxa"/>
            <w:vAlign w:val="center"/>
          </w:tcPr>
          <w:p w14:paraId="35DE4846" w14:textId="77777777" w:rsidR="005305F1" w:rsidRPr="00B4750E" w:rsidRDefault="005305F1" w:rsidP="00F63E82">
            <w:pPr>
              <w:pStyle w:val="TableText"/>
              <w:spacing w:before="40" w:after="40"/>
              <w:jc w:val="center"/>
            </w:pPr>
            <w:r w:rsidRPr="00B4750E">
              <w:t>5</w:t>
            </w:r>
          </w:p>
        </w:tc>
        <w:tc>
          <w:tcPr>
            <w:tcW w:w="1530" w:type="dxa"/>
            <w:vAlign w:val="center"/>
          </w:tcPr>
          <w:p w14:paraId="2B877980" w14:textId="77777777" w:rsidR="005305F1" w:rsidRPr="00B4750E" w:rsidRDefault="005305F1" w:rsidP="00F63E82">
            <w:pPr>
              <w:pStyle w:val="TableText"/>
              <w:spacing w:before="40" w:after="40"/>
              <w:jc w:val="center"/>
            </w:pPr>
            <w:r w:rsidRPr="00B4750E">
              <w:t>120 ml (plastic)</w:t>
            </w:r>
          </w:p>
        </w:tc>
        <w:tc>
          <w:tcPr>
            <w:tcW w:w="2106" w:type="dxa"/>
            <w:vAlign w:val="center"/>
          </w:tcPr>
          <w:p w14:paraId="074CF5B3" w14:textId="77777777" w:rsidR="005305F1" w:rsidRPr="00B4750E" w:rsidRDefault="005305F1" w:rsidP="00F63E82">
            <w:pPr>
              <w:pStyle w:val="TableText"/>
              <w:spacing w:before="40" w:after="40"/>
              <w:jc w:val="center"/>
            </w:pPr>
            <w:r w:rsidRPr="00B4750E">
              <w:t>Thiocyanate (SCN)</w:t>
            </w:r>
          </w:p>
        </w:tc>
        <w:tc>
          <w:tcPr>
            <w:tcW w:w="1134" w:type="dxa"/>
            <w:vAlign w:val="center"/>
          </w:tcPr>
          <w:p w14:paraId="2E7A9178" w14:textId="77777777" w:rsidR="005305F1" w:rsidRPr="00B4750E" w:rsidRDefault="005305F1" w:rsidP="00F63E82">
            <w:pPr>
              <w:pStyle w:val="TableText"/>
              <w:spacing w:before="40" w:after="40"/>
              <w:jc w:val="center"/>
            </w:pPr>
            <w:r w:rsidRPr="00B4750E">
              <w:t>50 ml</w:t>
            </w:r>
          </w:p>
        </w:tc>
        <w:tc>
          <w:tcPr>
            <w:tcW w:w="1418" w:type="dxa"/>
            <w:vAlign w:val="center"/>
          </w:tcPr>
          <w:p w14:paraId="2F2B8056" w14:textId="77777777" w:rsidR="005305F1" w:rsidRPr="00B4750E" w:rsidRDefault="005305F1" w:rsidP="00F63E82">
            <w:pPr>
              <w:pStyle w:val="TableText"/>
              <w:spacing w:before="40" w:after="40"/>
              <w:jc w:val="center"/>
            </w:pPr>
            <w:r w:rsidRPr="00B4750E">
              <w:t>Preserved</w:t>
            </w:r>
          </w:p>
        </w:tc>
        <w:tc>
          <w:tcPr>
            <w:tcW w:w="2272" w:type="dxa"/>
            <w:vAlign w:val="center"/>
          </w:tcPr>
          <w:p w14:paraId="32E7319E" w14:textId="77777777" w:rsidR="005305F1" w:rsidRPr="00B4750E" w:rsidRDefault="005305F1" w:rsidP="00F63E82">
            <w:pPr>
              <w:pStyle w:val="TableText"/>
              <w:spacing w:before="40" w:after="40"/>
              <w:jc w:val="center"/>
            </w:pPr>
            <w:r w:rsidRPr="00B4750E">
              <w:t>HNO</w:t>
            </w:r>
            <w:r w:rsidRPr="00B4750E">
              <w:rPr>
                <w:vertAlign w:val="subscript"/>
              </w:rPr>
              <w:t>3</w:t>
            </w:r>
          </w:p>
        </w:tc>
      </w:tr>
      <w:tr w:rsidR="005305F1" w:rsidRPr="00F0063B" w14:paraId="44C98FA3" w14:textId="77777777" w:rsidTr="00F63E82">
        <w:trPr>
          <w:cantSplit/>
          <w:jc w:val="center"/>
        </w:trPr>
        <w:tc>
          <w:tcPr>
            <w:tcW w:w="900" w:type="dxa"/>
            <w:vAlign w:val="center"/>
          </w:tcPr>
          <w:p w14:paraId="1911BA18" w14:textId="77777777" w:rsidR="005305F1" w:rsidRPr="00B4750E" w:rsidRDefault="005305F1" w:rsidP="00F63E82">
            <w:pPr>
              <w:pStyle w:val="TableText"/>
              <w:spacing w:before="40" w:after="40"/>
              <w:jc w:val="center"/>
            </w:pPr>
            <w:r>
              <w:t>6</w:t>
            </w:r>
          </w:p>
        </w:tc>
        <w:tc>
          <w:tcPr>
            <w:tcW w:w="1530" w:type="dxa"/>
            <w:vAlign w:val="center"/>
          </w:tcPr>
          <w:p w14:paraId="581CE5FC" w14:textId="77777777" w:rsidR="005305F1" w:rsidRPr="00B4750E" w:rsidRDefault="005305F1" w:rsidP="00F63E82">
            <w:pPr>
              <w:pStyle w:val="TableText"/>
              <w:spacing w:before="40" w:after="40"/>
              <w:jc w:val="center"/>
            </w:pPr>
            <w:r>
              <w:t>120</w:t>
            </w:r>
            <w:r w:rsidRPr="00B4750E">
              <w:t xml:space="preserve"> ml (glass amber)</w:t>
            </w:r>
          </w:p>
        </w:tc>
        <w:tc>
          <w:tcPr>
            <w:tcW w:w="2106" w:type="dxa"/>
            <w:vAlign w:val="center"/>
          </w:tcPr>
          <w:p w14:paraId="67AFE862" w14:textId="77777777" w:rsidR="005305F1" w:rsidRPr="00B4750E" w:rsidRDefault="005305F1" w:rsidP="00F63E82">
            <w:pPr>
              <w:pStyle w:val="TableText"/>
              <w:spacing w:before="40" w:after="40"/>
              <w:jc w:val="center"/>
              <w:rPr>
                <w:b/>
              </w:rPr>
            </w:pPr>
            <w:r w:rsidRPr="00B4750E">
              <w:t>Total Inorganic Carbon (TIC)</w:t>
            </w:r>
          </w:p>
        </w:tc>
        <w:tc>
          <w:tcPr>
            <w:tcW w:w="1134" w:type="dxa"/>
            <w:vAlign w:val="center"/>
          </w:tcPr>
          <w:p w14:paraId="6272F0C2" w14:textId="77777777" w:rsidR="005305F1" w:rsidRPr="00B4750E" w:rsidRDefault="005305F1" w:rsidP="00F63E82">
            <w:pPr>
              <w:pStyle w:val="TableText"/>
              <w:spacing w:before="40" w:after="40"/>
              <w:jc w:val="center"/>
              <w:rPr>
                <w:b/>
              </w:rPr>
            </w:pPr>
            <w:r>
              <w:t>5</w:t>
            </w:r>
            <w:r w:rsidRPr="00B4750E">
              <w:t>0 ml</w:t>
            </w:r>
          </w:p>
        </w:tc>
        <w:tc>
          <w:tcPr>
            <w:tcW w:w="1418" w:type="dxa"/>
            <w:vAlign w:val="center"/>
          </w:tcPr>
          <w:p w14:paraId="6E8B37A9" w14:textId="77777777" w:rsidR="005305F1" w:rsidRPr="00B4750E" w:rsidRDefault="005305F1" w:rsidP="00F63E82">
            <w:pPr>
              <w:pStyle w:val="TableText"/>
              <w:spacing w:before="40" w:after="40"/>
              <w:jc w:val="center"/>
              <w:rPr>
                <w:b/>
              </w:rPr>
            </w:pPr>
            <w:r w:rsidRPr="00B4750E">
              <w:t>-</w:t>
            </w:r>
          </w:p>
        </w:tc>
        <w:tc>
          <w:tcPr>
            <w:tcW w:w="2272" w:type="dxa"/>
            <w:vAlign w:val="center"/>
          </w:tcPr>
          <w:p w14:paraId="6DE351E4" w14:textId="77777777" w:rsidR="005305F1" w:rsidRPr="00B4750E" w:rsidRDefault="005305F1" w:rsidP="00F63E82">
            <w:pPr>
              <w:pStyle w:val="TableText"/>
              <w:spacing w:before="40" w:after="40"/>
              <w:jc w:val="center"/>
              <w:rPr>
                <w:b/>
              </w:rPr>
            </w:pPr>
            <w:r w:rsidRPr="00B4750E">
              <w:t>-</w:t>
            </w:r>
          </w:p>
        </w:tc>
      </w:tr>
    </w:tbl>
    <w:p w14:paraId="03984B24" w14:textId="77777777" w:rsidR="005305F1" w:rsidRPr="00B4750E" w:rsidRDefault="005305F1" w:rsidP="003F5216">
      <w:pPr>
        <w:pStyle w:val="Heading2"/>
        <w:spacing w:before="360"/>
      </w:pPr>
      <w:bookmarkStart w:id="17" w:name="_Toc464551000"/>
      <w:r w:rsidRPr="00B4750E">
        <w:t xml:space="preserve">Data </w:t>
      </w:r>
      <w:r>
        <w:t xml:space="preserve">Management and </w:t>
      </w:r>
      <w:r w:rsidRPr="00B4750E">
        <w:t>Analysis</w:t>
      </w:r>
      <w:bookmarkEnd w:id="17"/>
    </w:p>
    <w:p w14:paraId="04875F47" w14:textId="77777777" w:rsidR="005305F1" w:rsidRPr="00B4750E" w:rsidRDefault="005305F1" w:rsidP="005305F1">
      <w:pPr>
        <w:spacing w:line="336" w:lineRule="auto"/>
      </w:pPr>
      <w:r w:rsidRPr="00B4750E">
        <w:t xml:space="preserve">Groundwater analytical field and laboratory results were tabulated and reviewed using Hemmera/ELR’s EQWin Data Manager water quality database. Data was tabulated for the report and compared to the Canadian Council of Ministers of the Environment (CCME) Water Quality Guidelines for the Protection of Freshwater Aquatic Life (FAL; CCME, 2014) standards using the database application. All relevant CCME FAL guidelines are presented </w:t>
      </w:r>
      <w:r>
        <w:t xml:space="preserve">alongside data </w:t>
      </w:r>
      <w:r w:rsidRPr="00B4750E">
        <w:t xml:space="preserve">in </w:t>
      </w:r>
      <w:r w:rsidRPr="00B4750E">
        <w:rPr>
          <w:b/>
        </w:rPr>
        <w:t>Table A</w:t>
      </w:r>
      <w:r w:rsidRPr="00B4750E">
        <w:t>.</w:t>
      </w:r>
    </w:p>
    <w:p w14:paraId="585EC6F0" w14:textId="77777777" w:rsidR="005305F1" w:rsidRPr="00B4750E" w:rsidRDefault="005305F1" w:rsidP="003F5216">
      <w:pPr>
        <w:pStyle w:val="Heading2"/>
      </w:pPr>
      <w:bookmarkStart w:id="18" w:name="_Toc464551001"/>
      <w:r w:rsidRPr="00B4750E">
        <w:t>Quality Assurance and Quality Control</w:t>
      </w:r>
      <w:bookmarkEnd w:id="18"/>
    </w:p>
    <w:p w14:paraId="4702BC1B" w14:textId="77777777" w:rsidR="005305F1" w:rsidRPr="00B4750E" w:rsidRDefault="005305F1" w:rsidP="003F5216">
      <w:pPr>
        <w:pStyle w:val="Heading3"/>
      </w:pPr>
      <w:bookmarkStart w:id="19" w:name="_Toc464551002"/>
      <w:r w:rsidRPr="00B4750E">
        <w:t>Field QA/QC</w:t>
      </w:r>
      <w:bookmarkEnd w:id="19"/>
    </w:p>
    <w:p w14:paraId="4EF72642" w14:textId="77777777" w:rsidR="005305F1" w:rsidRPr="00F0063B" w:rsidRDefault="005305F1" w:rsidP="005305F1">
      <w:pPr>
        <w:rPr>
          <w:highlight w:val="yellow"/>
        </w:rPr>
      </w:pPr>
      <w:r w:rsidRPr="00B4750E">
        <w:t>Several controls were used by Hemmera/ELR staff while in the field to ensure that sample integrity was maintained and that data were recorded completely and accurately. All equipment used during the sampling process was dedicated to individual wells, including HDPE tubing and Waterra footvalves, laboratory provided pre-cleaned sample bottles, disposable filters, disposable syringes, and disposable polyethylene bailers. Field staff used dedicated disposable nitrile gloves for all measurements, purging, and sampling. Water level meters were cleaned between well locations using Alconox low-foaming phosphate-free detergent and deionized water, and field instruments (YSI field meters, turbidity meters, and portable colorimeters) were checked and calibrated before the site visit to ensure the parameters recorded were as accurate as possible.</w:t>
      </w:r>
    </w:p>
    <w:p w14:paraId="7A8392A1" w14:textId="77777777" w:rsidR="005305F1" w:rsidRPr="00B4750E" w:rsidRDefault="005305F1" w:rsidP="005305F1">
      <w:r w:rsidRPr="00B4750E">
        <w:t xml:space="preserve">Project-specific field data sheets were created for the sampling event to help ensure that all required measurements were taken, and that information was recorded correctly. Field data sheets have been included as </w:t>
      </w:r>
      <w:r w:rsidRPr="00B4750E">
        <w:rPr>
          <w:b/>
        </w:rPr>
        <w:t>Appendix B</w:t>
      </w:r>
      <w:r w:rsidRPr="00B4750E">
        <w:t xml:space="preserve"> of this report.</w:t>
      </w:r>
    </w:p>
    <w:p w14:paraId="249D36D5" w14:textId="77777777" w:rsidR="005305F1" w:rsidRPr="00B4750E" w:rsidRDefault="005305F1" w:rsidP="003F5216">
      <w:pPr>
        <w:pStyle w:val="Heading3"/>
      </w:pPr>
      <w:bookmarkStart w:id="20" w:name="_Toc464551003"/>
      <w:r w:rsidRPr="00B4750E">
        <w:t>Analytical QA/QC</w:t>
      </w:r>
      <w:bookmarkEnd w:id="20"/>
    </w:p>
    <w:p w14:paraId="3E4D4519" w14:textId="77777777" w:rsidR="005305F1" w:rsidRPr="00B4750E" w:rsidRDefault="005305F1" w:rsidP="005305F1">
      <w:r w:rsidRPr="00B4750E">
        <w:t xml:space="preserve">Analytical QA/QC measures were included in the </w:t>
      </w:r>
      <w:r>
        <w:t>May</w:t>
      </w:r>
      <w:r w:rsidRPr="00B4750E">
        <w:t xml:space="preserve"> </w:t>
      </w:r>
      <w:r>
        <w:t>2016</w:t>
      </w:r>
      <w:r w:rsidRPr="00B4750E">
        <w:t xml:space="preserve"> sampling program as outlined in the scope of work and as per standard industry practice. This included the collection of field duplicates and field blanks, and the use of travel blanks. Duplicate samples were collected at a ratio of 10% of the regular samples (1 duplicate was collected for every 10 samples), and </w:t>
      </w:r>
      <w:r>
        <w:t>one (1</w:t>
      </w:r>
      <w:r w:rsidRPr="00B4750E">
        <w:t>) field blank</w:t>
      </w:r>
      <w:r>
        <w:t xml:space="preserve"> was</w:t>
      </w:r>
      <w:r w:rsidRPr="00B4750E">
        <w:t xml:space="preserve"> prepared </w:t>
      </w:r>
      <w:r>
        <w:t>during each day of sampling (4 field blanks collected)</w:t>
      </w:r>
      <w:r w:rsidRPr="00B4750E">
        <w:t>. Two travel blanks accompanied the analytical supplies and samples from the laboratory to the field, and back to the laboratory again (1 for each shipment).</w:t>
      </w:r>
      <w:r>
        <w:t xml:space="preserve"> </w:t>
      </w:r>
    </w:p>
    <w:p w14:paraId="3560A101" w14:textId="77777777" w:rsidR="005305F1" w:rsidRDefault="005305F1" w:rsidP="005305F1">
      <w:r w:rsidRPr="00B4750E">
        <w:t xml:space="preserve">The variation between sample and duplicate </w:t>
      </w:r>
      <w:r>
        <w:t xml:space="preserve">results </w:t>
      </w:r>
      <w:r w:rsidRPr="00B4750E">
        <w:t>was calculated as relative percent difference (RPD). RPD provides a measure of the relative difference between two values in comparison to their mean value, and is calculated as the difference between a sample and its field duplicate over the average of two values. RPD values greater than 20% indicate a greater than expected variation in data that could potentially have affected the precision of sampling or analysis. RPD was calculated according to the following formula:</w:t>
      </w:r>
    </w:p>
    <w:p w14:paraId="570D83CB" w14:textId="77777777" w:rsidR="005305F1" w:rsidRPr="00B4750E" w:rsidRDefault="005305F1" w:rsidP="005305F1">
      <w:pPr>
        <w:jc w:val="center"/>
      </w:pPr>
      <m:oMathPara>
        <m:oMath>
          <m:r>
            <w:rPr>
              <w:rFonts w:ascii="Cambria Math" w:hAnsi="Cambria Math"/>
            </w:rPr>
            <m:t>%RPD=</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χ</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χ</m:t>
                              </m:r>
                            </m:e>
                            <m:sub>
                              <m:r>
                                <w:rPr>
                                  <w:rFonts w:ascii="Cambria Math" w:hAnsi="Cambria Math"/>
                                </w:rPr>
                                <m:t>2</m:t>
                              </m:r>
                            </m:sub>
                          </m:sSub>
                        </m:num>
                        <m:den>
                          <m:r>
                            <w:rPr>
                              <w:rFonts w:ascii="Cambria Math" w:hAnsi="Cambria Math"/>
                            </w:rPr>
                            <m:t>2</m:t>
                          </m:r>
                        </m:den>
                      </m:f>
                    </m:e>
                  </m:d>
                </m:den>
              </m:f>
            </m:e>
          </m:d>
          <m:r>
            <w:rPr>
              <w:rFonts w:ascii="Cambria Math" w:hAnsi="Cambria Math"/>
            </w:rPr>
            <m:t xml:space="preserve"> x 100</m:t>
          </m:r>
        </m:oMath>
      </m:oMathPara>
    </w:p>
    <w:p w14:paraId="3C85FA2F" w14:textId="77777777" w:rsidR="005305F1" w:rsidRPr="00B4750E" w:rsidRDefault="005305F1" w:rsidP="005305F1">
      <w:pPr>
        <w:keepNext/>
        <w:spacing w:before="240"/>
      </w:pPr>
      <w:r>
        <w:t xml:space="preserve">Where </w:t>
      </w:r>
      <w:r w:rsidRPr="00C83855">
        <w:rPr>
          <w:i/>
        </w:rPr>
        <w:t>X</w:t>
      </w:r>
      <w:r w:rsidRPr="00C83855">
        <w:rPr>
          <w:i/>
          <w:vertAlign w:val="subscript"/>
        </w:rPr>
        <w:t>1</w:t>
      </w:r>
      <w:r>
        <w:t xml:space="preserve"> is the sample result and </w:t>
      </w:r>
      <w:r w:rsidRPr="00C83855">
        <w:rPr>
          <w:i/>
        </w:rPr>
        <w:t>X</w:t>
      </w:r>
      <w:r w:rsidRPr="00C83855">
        <w:rPr>
          <w:i/>
          <w:vertAlign w:val="subscript"/>
        </w:rPr>
        <w:t>2</w:t>
      </w:r>
      <w:r>
        <w:t xml:space="preserve"> is the corresponding duplicate result. </w:t>
      </w:r>
      <w:r w:rsidRPr="00B4750E">
        <w:t xml:space="preserve">RPD is not </w:t>
      </w:r>
      <w:r>
        <w:t xml:space="preserve">considered valid and is therefore not </w:t>
      </w:r>
      <w:r w:rsidRPr="00B4750E">
        <w:t>calculated if either the sample or the field duplicate concentration is less than five times the detection limit.</w:t>
      </w:r>
    </w:p>
    <w:p w14:paraId="7ADBA514" w14:textId="77777777" w:rsidR="005305F1" w:rsidRPr="004F666D" w:rsidRDefault="005305F1" w:rsidP="005305F1">
      <w:r w:rsidRPr="00B4750E">
        <w:t>The analytical results for field and travel blanks were reviewed to determine whether any of the parameters tested were detected (i.e., result exceeding the detection limit). In such cases, the parameter or element in question and its concentration were reviewed to determine potential sources of contamination or error.</w:t>
      </w:r>
    </w:p>
    <w:p w14:paraId="5758DF75" w14:textId="77777777" w:rsidR="005305F1" w:rsidRDefault="005305F1" w:rsidP="005305F1">
      <w:pPr>
        <w:adjustRightInd/>
        <w:snapToGrid/>
        <w:spacing w:after="0" w:line="240" w:lineRule="auto"/>
        <w:jc w:val="left"/>
        <w:rPr>
          <w:rFonts w:cs="Arial"/>
          <w:b/>
          <w:bCs/>
          <w:caps/>
          <w:kern w:val="32"/>
          <w:sz w:val="24"/>
          <w:szCs w:val="32"/>
        </w:rPr>
      </w:pPr>
      <w:r>
        <w:br w:type="page"/>
      </w:r>
    </w:p>
    <w:p w14:paraId="07817AA0" w14:textId="77777777" w:rsidR="005305F1" w:rsidRPr="004F666D" w:rsidRDefault="005305F1" w:rsidP="00ED4F79">
      <w:pPr>
        <w:pStyle w:val="Heading1"/>
      </w:pPr>
      <w:bookmarkStart w:id="21" w:name="_Toc464551004"/>
      <w:r w:rsidRPr="004F666D">
        <w:t>Results</w:t>
      </w:r>
      <w:bookmarkEnd w:id="21"/>
    </w:p>
    <w:p w14:paraId="0D4A0DEA" w14:textId="77777777" w:rsidR="005305F1" w:rsidRPr="00B4750E" w:rsidRDefault="005305F1" w:rsidP="00ED4F79">
      <w:r w:rsidRPr="00B4750E">
        <w:t xml:space="preserve">A summary of laboratory analytical results </w:t>
      </w:r>
      <w:r>
        <w:t xml:space="preserve">in the context of </w:t>
      </w:r>
      <w:r w:rsidRPr="00B4750E">
        <w:t xml:space="preserve">CCME FAL guidelines is presented in </w:t>
      </w:r>
      <w:r w:rsidRPr="00B4750E">
        <w:rPr>
          <w:b/>
        </w:rPr>
        <w:t>Table A</w:t>
      </w:r>
      <w:r w:rsidRPr="00B4750E">
        <w:t xml:space="preserve"> of this report. A summary of the QA/QC sampling results is presented in </w:t>
      </w:r>
      <w:r w:rsidRPr="00B4750E">
        <w:rPr>
          <w:b/>
        </w:rPr>
        <w:t>Table B</w:t>
      </w:r>
      <w:r w:rsidRPr="00B4750E">
        <w:t xml:space="preserve">, including analytical data for duplicates, field blanks, and travel blanks. Laboratory analytical reports are </w:t>
      </w:r>
      <w:r>
        <w:t xml:space="preserve">presented in </w:t>
      </w:r>
      <w:r w:rsidRPr="00B4750E">
        <w:rPr>
          <w:b/>
        </w:rPr>
        <w:t>Appendix C</w:t>
      </w:r>
      <w:r w:rsidRPr="00B4750E">
        <w:t>.</w:t>
      </w:r>
    </w:p>
    <w:p w14:paraId="6D048FEA" w14:textId="77777777" w:rsidR="005305F1" w:rsidRPr="00B4750E" w:rsidRDefault="005305F1" w:rsidP="00ED4F79">
      <w:pPr>
        <w:pStyle w:val="Heading2"/>
      </w:pPr>
      <w:bookmarkStart w:id="22" w:name="_Toc464551005"/>
      <w:r w:rsidRPr="00B4750E">
        <w:t>Groundwater Sampling Summary</w:t>
      </w:r>
      <w:bookmarkEnd w:id="22"/>
    </w:p>
    <w:p w14:paraId="6311EFE7" w14:textId="77777777" w:rsidR="005305F1" w:rsidRPr="00F0063B" w:rsidRDefault="005305F1" w:rsidP="00ED4F79">
      <w:pPr>
        <w:rPr>
          <w:highlight w:val="yellow"/>
        </w:rPr>
      </w:pPr>
      <w:r w:rsidRPr="00B4750E">
        <w:t xml:space="preserve">Groundwater sampling was completed between </w:t>
      </w:r>
      <w:r>
        <w:t>May 24 and May 27</w:t>
      </w:r>
      <w:r w:rsidRPr="00B4750E">
        <w:t xml:space="preserve">, 2016. Weather conditions varied throughout the time of sampling with ambient air temperature ranging from </w:t>
      </w:r>
      <w:r>
        <w:t xml:space="preserve">2 to 12 </w:t>
      </w:r>
      <w:r w:rsidRPr="00B4750E">
        <w:rPr>
          <w:rFonts w:ascii="Gill Sans MT" w:hAnsi="Gill Sans MT"/>
        </w:rPr>
        <w:t>°C</w:t>
      </w:r>
      <w:r w:rsidRPr="00B4750E">
        <w:t xml:space="preserve">. Periods of </w:t>
      </w:r>
      <w:r>
        <w:t xml:space="preserve">heavy to </w:t>
      </w:r>
      <w:r w:rsidRPr="00B4750E">
        <w:t xml:space="preserve">light snow </w:t>
      </w:r>
      <w:r>
        <w:t xml:space="preserve">and rain, </w:t>
      </w:r>
      <w:r w:rsidRPr="00B4750E">
        <w:t>and heavy to light wind occurred throughout the sampling event.</w:t>
      </w:r>
    </w:p>
    <w:p w14:paraId="422D6056" w14:textId="77777777" w:rsidR="005305F1" w:rsidRPr="00F154FA" w:rsidRDefault="005305F1" w:rsidP="00ED4F79">
      <w:r w:rsidRPr="00533C86">
        <w:t xml:space="preserve">Of </w:t>
      </w:r>
      <w:r w:rsidRPr="00F154FA">
        <w:t>the sixty (60) wells specified for</w:t>
      </w:r>
      <w:r w:rsidRPr="00533C86">
        <w:t xml:space="preserve"> the </w:t>
      </w:r>
      <w:r>
        <w:t>Ma</w:t>
      </w:r>
      <w:r w:rsidRPr="00533C86">
        <w:t xml:space="preserve">y 2016 sampling </w:t>
      </w:r>
      <w:r w:rsidRPr="00F154FA">
        <w:t>event</w:t>
      </w:r>
      <w:r w:rsidRPr="009978A3">
        <w:t>, fifty-five (55) were</w:t>
      </w:r>
      <w:r w:rsidRPr="00F154FA">
        <w:t xml:space="preserve"> located</w:t>
      </w:r>
      <w:r w:rsidRPr="00533C86">
        <w:t xml:space="preserve"> an</w:t>
      </w:r>
      <w:r>
        <w:t>d </w:t>
      </w:r>
      <w:r w:rsidRPr="00533C86">
        <w:t xml:space="preserve">assessed during the program. </w:t>
      </w:r>
      <w:r>
        <w:t xml:space="preserve">As noted in </w:t>
      </w:r>
      <w:r w:rsidRPr="00BE0B7B">
        <w:rPr>
          <w:b/>
        </w:rPr>
        <w:t>Section 1.2</w:t>
      </w:r>
      <w:r>
        <w:t xml:space="preserve">, two </w:t>
      </w:r>
      <w:r w:rsidRPr="00533C86">
        <w:t>(</w:t>
      </w:r>
      <w:r>
        <w:t>2</w:t>
      </w:r>
      <w:r w:rsidRPr="00533C86">
        <w:t>) groundwater wells listed in the scope</w:t>
      </w:r>
      <w:r>
        <w:t> </w:t>
      </w:r>
      <w:r w:rsidRPr="00533C86">
        <w:t>of work had previously been reported as destroyed (</w:t>
      </w:r>
      <w:r>
        <w:rPr>
          <w:rFonts w:cs="Arial"/>
        </w:rPr>
        <w:t>GSI-PC-02</w:t>
      </w:r>
      <w:r w:rsidRPr="00533C86">
        <w:rPr>
          <w:rFonts w:cs="Arial"/>
        </w:rPr>
        <w:t>-B and MP09-02), two (2) were not</w:t>
      </w:r>
      <w:r>
        <w:rPr>
          <w:rFonts w:cs="Arial"/>
        </w:rPr>
        <w:t> </w:t>
      </w:r>
      <w:r w:rsidRPr="00533C86">
        <w:rPr>
          <w:rFonts w:cs="Arial"/>
        </w:rPr>
        <w:t xml:space="preserve">accessible due to safety </w:t>
      </w:r>
      <w:r w:rsidRPr="000E0612">
        <w:rPr>
          <w:rFonts w:cs="Arial"/>
        </w:rPr>
        <w:t>concerns</w:t>
      </w:r>
      <w:r>
        <w:rPr>
          <w:rFonts w:cs="Arial"/>
        </w:rPr>
        <w:t xml:space="preserve"> at the Brown McDade Pit (GLL07-03 and CH-P-13-05/50)</w:t>
      </w:r>
      <w:r w:rsidRPr="000E0612">
        <w:rPr>
          <w:rFonts w:cs="Arial"/>
        </w:rPr>
        <w:t xml:space="preserve">, and </w:t>
      </w:r>
      <w:r>
        <w:rPr>
          <w:rFonts w:cs="Arial"/>
        </w:rPr>
        <w:t>one </w:t>
      </w:r>
      <w:r w:rsidRPr="000E0612">
        <w:rPr>
          <w:rFonts w:cs="Arial"/>
        </w:rPr>
        <w:t>(</w:t>
      </w:r>
      <w:r>
        <w:rPr>
          <w:rFonts w:cs="Arial"/>
        </w:rPr>
        <w:t>1</w:t>
      </w:r>
      <w:r w:rsidRPr="000E0612">
        <w:rPr>
          <w:rFonts w:cs="Arial"/>
        </w:rPr>
        <w:t xml:space="preserve">) </w:t>
      </w:r>
      <w:r>
        <w:rPr>
          <w:rFonts w:cs="Arial"/>
        </w:rPr>
        <w:t>was</w:t>
      </w:r>
      <w:r w:rsidRPr="00533C86">
        <w:rPr>
          <w:rFonts w:cs="Arial"/>
        </w:rPr>
        <w:t xml:space="preserve"> covered in ice </w:t>
      </w:r>
      <w:r>
        <w:rPr>
          <w:rFonts w:cs="Arial"/>
        </w:rPr>
        <w:t xml:space="preserve">in the Dome Creek valley </w:t>
      </w:r>
      <w:r w:rsidRPr="00533C86">
        <w:rPr>
          <w:rFonts w:cs="Arial"/>
        </w:rPr>
        <w:t>and could not be monito</w:t>
      </w:r>
      <w:r>
        <w:rPr>
          <w:rFonts w:cs="Arial"/>
        </w:rPr>
        <w:t>red (GSI-DC-05-B)</w:t>
      </w:r>
      <w:r w:rsidRPr="00533C86">
        <w:rPr>
          <w:rFonts w:cs="Arial"/>
        </w:rPr>
        <w:t xml:space="preserve">. </w:t>
      </w:r>
      <w:r w:rsidRPr="00F154FA">
        <w:rPr>
          <w:rFonts w:cs="Arial"/>
        </w:rPr>
        <w:t xml:space="preserve">Further details concerning these wells are provided in </w:t>
      </w:r>
      <w:r w:rsidRPr="00F154FA">
        <w:rPr>
          <w:rFonts w:cs="Arial"/>
          <w:b/>
        </w:rPr>
        <w:t>Section 3.2</w:t>
      </w:r>
      <w:r w:rsidRPr="00F154FA">
        <w:rPr>
          <w:rFonts w:cs="Arial"/>
        </w:rPr>
        <w:t xml:space="preserve">. </w:t>
      </w:r>
    </w:p>
    <w:p w14:paraId="61D5A0E7" w14:textId="77777777" w:rsidR="005305F1" w:rsidRPr="001A537A" w:rsidRDefault="005305F1" w:rsidP="00ED4F79">
      <w:pPr>
        <w:rPr>
          <w:highlight w:val="yellow"/>
        </w:rPr>
      </w:pPr>
      <w:r w:rsidRPr="00F154FA">
        <w:t>Of the fifty-five (55) wells</w:t>
      </w:r>
      <w:r w:rsidRPr="00901152">
        <w:t xml:space="preserve"> located, </w:t>
      </w:r>
      <w:r>
        <w:t>eighteen</w:t>
      </w:r>
      <w:r w:rsidRPr="00901152">
        <w:t xml:space="preserve"> </w:t>
      </w:r>
      <w:r>
        <w:t>(18</w:t>
      </w:r>
      <w:r w:rsidRPr="00901152">
        <w:t xml:space="preserve">) wells were sampled; </w:t>
      </w:r>
      <w:r>
        <w:t>twelve</w:t>
      </w:r>
      <w:r w:rsidRPr="00901152">
        <w:t xml:space="preserve"> </w:t>
      </w:r>
      <w:r>
        <w:t>(12</w:t>
      </w:r>
      <w:r w:rsidRPr="00901152">
        <w:t xml:space="preserve">) using purging and sample methods as per the program protocols, and </w:t>
      </w:r>
      <w:r>
        <w:t>six</w:t>
      </w:r>
      <w:r w:rsidRPr="00901152">
        <w:t xml:space="preserve"> (</w:t>
      </w:r>
      <w:r>
        <w:t>6</w:t>
      </w:r>
      <w:r w:rsidRPr="00901152">
        <w:t xml:space="preserve">) </w:t>
      </w:r>
      <w:r>
        <w:t>direct sampled</w:t>
      </w:r>
      <w:r w:rsidRPr="00901152">
        <w:t xml:space="preserve"> without purging according to the sample priority ranking</w:t>
      </w:r>
      <w:r>
        <w:t xml:space="preserve"> </w:t>
      </w:r>
      <w:r w:rsidRPr="00215B51">
        <w:t>(</w:t>
      </w:r>
      <w:r w:rsidRPr="00215B51">
        <w:rPr>
          <w:b/>
        </w:rPr>
        <w:t>Table 2</w:t>
      </w:r>
      <w:r w:rsidRPr="00CF0AB1">
        <w:rPr>
          <w:b/>
        </w:rPr>
        <w:t>-2</w:t>
      </w:r>
      <w:r w:rsidRPr="00CF0AB1">
        <w:t xml:space="preserve">). In three (3) of the six (6) direct sampled wells, volumes were insufficient to collect a full sample set. </w:t>
      </w:r>
      <w:r w:rsidRPr="00CF0AB1">
        <w:rPr>
          <w:b/>
        </w:rPr>
        <w:t>Table 3-1</w:t>
      </w:r>
      <w:r w:rsidRPr="00CF0AB1">
        <w:t xml:space="preserve"> provides a summary of limited sample set collection.</w:t>
      </w:r>
    </w:p>
    <w:p w14:paraId="5B8A99B4" w14:textId="77777777" w:rsidR="005305F1" w:rsidRPr="00F0063B" w:rsidRDefault="005305F1" w:rsidP="00ED4F79">
      <w:pPr>
        <w:rPr>
          <w:highlight w:val="yellow"/>
        </w:rPr>
      </w:pPr>
      <w:r w:rsidRPr="006A6B62">
        <w:t xml:space="preserve">Of the remaining </w:t>
      </w:r>
      <w:r>
        <w:t>thirty-seven</w:t>
      </w:r>
      <w:r w:rsidRPr="007658E6">
        <w:t xml:space="preserve"> (</w:t>
      </w:r>
      <w:r>
        <w:t>37</w:t>
      </w:r>
      <w:r w:rsidRPr="007658E6">
        <w:t>)</w:t>
      </w:r>
      <w:r w:rsidRPr="006A6B62">
        <w:t xml:space="preserve"> wells that were assessed but not sampled during the program, </w:t>
      </w:r>
      <w:r>
        <w:t>thirty-two (32</w:t>
      </w:r>
      <w:r w:rsidRPr="006A6B62">
        <w:t>) wells were frozen,</w:t>
      </w:r>
      <w:r>
        <w:t xml:space="preserve"> and</w:t>
      </w:r>
      <w:r w:rsidRPr="006A6B62">
        <w:t xml:space="preserve"> </w:t>
      </w:r>
      <w:r>
        <w:t>five</w:t>
      </w:r>
      <w:r w:rsidRPr="007658E6">
        <w:t xml:space="preserve"> (</w:t>
      </w:r>
      <w:r>
        <w:t>5</w:t>
      </w:r>
      <w:r w:rsidRPr="007658E6">
        <w:t>) well</w:t>
      </w:r>
      <w:r>
        <w:t>s were</w:t>
      </w:r>
      <w:r w:rsidRPr="007658E6">
        <w:t xml:space="preserve"> dry. </w:t>
      </w:r>
      <w:r w:rsidRPr="007F3CEF">
        <w:t>Despite not collecting water quality samples</w:t>
      </w:r>
      <w:r>
        <w:t>,</w:t>
      </w:r>
      <w:r w:rsidRPr="007F3CEF">
        <w:t xml:space="preserve"> these wells were still assessed and water/ice depth, well depth, and headspace gas measurements were collected to the extent possible. A summary of the overall condition (status) and sampling result for groundwater wells is provided in </w:t>
      </w:r>
      <w:r w:rsidRPr="007F3CEF">
        <w:rPr>
          <w:b/>
        </w:rPr>
        <w:t>Table 1-1</w:t>
      </w:r>
      <w:r w:rsidRPr="007F3CEF">
        <w:t xml:space="preserve">, and a summary of all well measurements, purge details, and </w:t>
      </w:r>
      <w:r w:rsidRPr="007F3CEF">
        <w:rPr>
          <w:i/>
        </w:rPr>
        <w:t>in-situ</w:t>
      </w:r>
      <w:r w:rsidRPr="007F3CEF">
        <w:t xml:space="preserve"> parameter results is provided in </w:t>
      </w:r>
      <w:r w:rsidRPr="007F3CEF">
        <w:rPr>
          <w:b/>
        </w:rPr>
        <w:t>Table 3-2</w:t>
      </w:r>
      <w:r w:rsidRPr="007F3CEF">
        <w:t>.</w:t>
      </w:r>
    </w:p>
    <w:p w14:paraId="6F377BC9" w14:textId="77777777" w:rsidR="005305F1" w:rsidRPr="005C68E0" w:rsidRDefault="005305F1" w:rsidP="00ED4F79">
      <w:pPr>
        <w:pStyle w:val="Tables"/>
        <w:pageBreakBefore/>
      </w:pPr>
      <w:bookmarkStart w:id="23" w:name="_Toc461454399"/>
      <w:r w:rsidRPr="005C68E0">
        <w:t>Table 3-1</w:t>
      </w:r>
      <w:r w:rsidRPr="005C68E0">
        <w:tab/>
        <w:t xml:space="preserve">Summary of Direct Samples Collected During </w:t>
      </w:r>
      <w:r>
        <w:t>May</w:t>
      </w:r>
      <w:r w:rsidRPr="005C68E0">
        <w:t xml:space="preserve"> 201</w:t>
      </w:r>
      <w:r>
        <w:t>6</w:t>
      </w:r>
      <w:r w:rsidRPr="005C68E0">
        <w:t xml:space="preserve"> Sampling Program</w:t>
      </w:r>
      <w:bookmarkEnd w:id="23"/>
    </w:p>
    <w:tbl>
      <w:tblPr>
        <w:tblStyle w:val="TableGrid"/>
        <w:tblW w:w="9360" w:type="dxa"/>
        <w:jc w:val="center"/>
        <w:tblLayout w:type="fixed"/>
        <w:tblCellMar>
          <w:left w:w="115" w:type="dxa"/>
          <w:right w:w="115" w:type="dxa"/>
        </w:tblCellMar>
        <w:tblLook w:val="04A0" w:firstRow="1" w:lastRow="0" w:firstColumn="1" w:lastColumn="0" w:noHBand="0" w:noVBand="1"/>
      </w:tblPr>
      <w:tblGrid>
        <w:gridCol w:w="2070"/>
        <w:gridCol w:w="1080"/>
        <w:gridCol w:w="990"/>
        <w:gridCol w:w="1170"/>
        <w:gridCol w:w="900"/>
        <w:gridCol w:w="990"/>
        <w:gridCol w:w="1080"/>
        <w:gridCol w:w="1080"/>
      </w:tblGrid>
      <w:tr w:rsidR="005305F1" w:rsidRPr="001365A1" w14:paraId="05FF6692" w14:textId="77777777" w:rsidTr="005316B7">
        <w:trPr>
          <w:cantSplit/>
          <w:trHeight w:val="1592"/>
          <w:tblHeader/>
          <w:jc w:val="center"/>
        </w:trPr>
        <w:tc>
          <w:tcPr>
            <w:tcW w:w="2070" w:type="dxa"/>
            <w:shd w:val="clear" w:color="auto" w:fill="73C6A1" w:themeFill="accent1"/>
            <w:vAlign w:val="center"/>
          </w:tcPr>
          <w:p w14:paraId="3E94AF5A" w14:textId="77777777" w:rsidR="005305F1" w:rsidRPr="001365A1" w:rsidRDefault="005305F1" w:rsidP="00F63E82">
            <w:pPr>
              <w:pStyle w:val="TableHeadings"/>
              <w:keepNext/>
              <w:rPr>
                <w:rFonts w:ascii="Arial" w:hAnsi="Arial" w:cs="Arial"/>
              </w:rPr>
            </w:pPr>
            <w:r w:rsidRPr="001365A1">
              <w:rPr>
                <w:rFonts w:ascii="Arial" w:hAnsi="Arial" w:cs="Arial"/>
              </w:rPr>
              <w:t>Well Name</w:t>
            </w:r>
          </w:p>
        </w:tc>
        <w:tc>
          <w:tcPr>
            <w:tcW w:w="1080" w:type="dxa"/>
            <w:shd w:val="clear" w:color="auto" w:fill="73C6A1" w:themeFill="accent1"/>
            <w:textDirection w:val="btLr"/>
            <w:vAlign w:val="center"/>
          </w:tcPr>
          <w:p w14:paraId="6917E7BC"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Dissolved Metals</w:t>
            </w:r>
          </w:p>
        </w:tc>
        <w:tc>
          <w:tcPr>
            <w:tcW w:w="990" w:type="dxa"/>
            <w:shd w:val="clear" w:color="auto" w:fill="73C6A1" w:themeFill="accent1"/>
            <w:textDirection w:val="btLr"/>
            <w:vAlign w:val="center"/>
          </w:tcPr>
          <w:p w14:paraId="5522018B"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Dissolved Mercury</w:t>
            </w:r>
          </w:p>
        </w:tc>
        <w:tc>
          <w:tcPr>
            <w:tcW w:w="1170" w:type="dxa"/>
            <w:shd w:val="clear" w:color="auto" w:fill="73C6A1" w:themeFill="accent1"/>
            <w:textDirection w:val="btLr"/>
            <w:vAlign w:val="center"/>
          </w:tcPr>
          <w:p w14:paraId="14A22111"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Physical Parameters</w:t>
            </w:r>
            <w:r>
              <w:rPr>
                <w:rFonts w:ascii="Arial" w:hAnsi="Arial" w:cs="Arial"/>
              </w:rPr>
              <w:t>/Anions/ Nutrients</w:t>
            </w:r>
          </w:p>
        </w:tc>
        <w:tc>
          <w:tcPr>
            <w:tcW w:w="900" w:type="dxa"/>
            <w:shd w:val="clear" w:color="auto" w:fill="73C6A1" w:themeFill="accent1"/>
            <w:textDirection w:val="btLr"/>
            <w:vAlign w:val="center"/>
          </w:tcPr>
          <w:p w14:paraId="2ADB4E69"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Cyanide</w:t>
            </w:r>
          </w:p>
        </w:tc>
        <w:tc>
          <w:tcPr>
            <w:tcW w:w="990" w:type="dxa"/>
            <w:shd w:val="clear" w:color="auto" w:fill="73C6A1" w:themeFill="accent1"/>
            <w:textDirection w:val="btLr"/>
            <w:vAlign w:val="center"/>
          </w:tcPr>
          <w:p w14:paraId="3A5BE5B1"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Ammonia</w:t>
            </w:r>
          </w:p>
        </w:tc>
        <w:tc>
          <w:tcPr>
            <w:tcW w:w="1080" w:type="dxa"/>
            <w:shd w:val="clear" w:color="auto" w:fill="73C6A1" w:themeFill="accent1"/>
            <w:textDirection w:val="btLr"/>
            <w:vAlign w:val="center"/>
          </w:tcPr>
          <w:p w14:paraId="72877F14" w14:textId="77777777" w:rsidR="005305F1" w:rsidRPr="001365A1" w:rsidRDefault="005305F1" w:rsidP="00F63E82">
            <w:pPr>
              <w:pStyle w:val="TableHeadings"/>
              <w:keepNext/>
              <w:ind w:left="58" w:right="58"/>
              <w:jc w:val="left"/>
              <w:rPr>
                <w:rFonts w:ascii="Arial" w:hAnsi="Arial" w:cs="Arial"/>
              </w:rPr>
            </w:pPr>
            <w:r w:rsidRPr="001365A1">
              <w:rPr>
                <w:rFonts w:ascii="Arial" w:hAnsi="Arial" w:cs="Arial"/>
              </w:rPr>
              <w:t>Thiocyanate</w:t>
            </w:r>
          </w:p>
        </w:tc>
        <w:tc>
          <w:tcPr>
            <w:tcW w:w="1080" w:type="dxa"/>
            <w:shd w:val="clear" w:color="auto" w:fill="73C6A1" w:themeFill="accent1"/>
            <w:textDirection w:val="btLr"/>
            <w:vAlign w:val="center"/>
          </w:tcPr>
          <w:p w14:paraId="532322EB" w14:textId="77777777" w:rsidR="005305F1" w:rsidRPr="001365A1" w:rsidRDefault="005305F1" w:rsidP="00F63E82">
            <w:pPr>
              <w:pStyle w:val="TableHeadings"/>
              <w:keepNext/>
              <w:ind w:left="57" w:right="57"/>
              <w:jc w:val="left"/>
              <w:rPr>
                <w:rFonts w:ascii="Arial" w:hAnsi="Arial" w:cs="Arial"/>
                <w:vertAlign w:val="superscript"/>
              </w:rPr>
            </w:pPr>
            <w:r w:rsidRPr="001365A1">
              <w:rPr>
                <w:rFonts w:ascii="Arial" w:hAnsi="Arial" w:cs="Arial"/>
              </w:rPr>
              <w:t>Total Inorganic Carbon</w:t>
            </w:r>
          </w:p>
        </w:tc>
      </w:tr>
      <w:tr w:rsidR="005305F1" w:rsidRPr="001365A1" w14:paraId="2EE0BE62" w14:textId="77777777" w:rsidTr="005316B7">
        <w:trPr>
          <w:cantSplit/>
          <w:trHeight w:val="270"/>
          <w:tblHeader/>
          <w:jc w:val="center"/>
        </w:trPr>
        <w:tc>
          <w:tcPr>
            <w:tcW w:w="2070" w:type="dxa"/>
            <w:shd w:val="clear" w:color="auto" w:fill="73C6A1" w:themeFill="accent1"/>
            <w:vAlign w:val="center"/>
          </w:tcPr>
          <w:p w14:paraId="320E904F" w14:textId="77777777" w:rsidR="005305F1" w:rsidRPr="001365A1" w:rsidRDefault="005305F1" w:rsidP="00F63E82">
            <w:pPr>
              <w:pStyle w:val="TableHeadings"/>
              <w:keepNext/>
              <w:rPr>
                <w:rFonts w:ascii="Arial" w:hAnsi="Arial" w:cs="Arial"/>
              </w:rPr>
            </w:pPr>
            <w:r w:rsidRPr="001365A1">
              <w:rPr>
                <w:rFonts w:ascii="Arial" w:hAnsi="Arial" w:cs="Arial"/>
              </w:rPr>
              <w:t>Priority</w:t>
            </w:r>
          </w:p>
        </w:tc>
        <w:tc>
          <w:tcPr>
            <w:tcW w:w="1080" w:type="dxa"/>
            <w:shd w:val="clear" w:color="auto" w:fill="73C6A1" w:themeFill="accent1"/>
            <w:vAlign w:val="center"/>
          </w:tcPr>
          <w:p w14:paraId="73C2F30C" w14:textId="77777777" w:rsidR="005305F1" w:rsidRPr="001365A1" w:rsidRDefault="005305F1" w:rsidP="00F63E82">
            <w:pPr>
              <w:pStyle w:val="TableHeadings"/>
              <w:keepNext/>
              <w:rPr>
                <w:rFonts w:ascii="Arial" w:hAnsi="Arial" w:cs="Arial"/>
              </w:rPr>
            </w:pPr>
            <w:r w:rsidRPr="001365A1">
              <w:rPr>
                <w:rFonts w:ascii="Arial" w:hAnsi="Arial" w:cs="Arial"/>
              </w:rPr>
              <w:t>1a</w:t>
            </w:r>
          </w:p>
        </w:tc>
        <w:tc>
          <w:tcPr>
            <w:tcW w:w="990" w:type="dxa"/>
            <w:shd w:val="clear" w:color="auto" w:fill="73C6A1" w:themeFill="accent1"/>
            <w:vAlign w:val="center"/>
          </w:tcPr>
          <w:p w14:paraId="18F31716" w14:textId="77777777" w:rsidR="005305F1" w:rsidRPr="001365A1" w:rsidRDefault="005305F1" w:rsidP="00F63E82">
            <w:pPr>
              <w:pStyle w:val="TableHeadings"/>
              <w:keepNext/>
              <w:rPr>
                <w:rFonts w:ascii="Arial" w:hAnsi="Arial" w:cs="Arial"/>
              </w:rPr>
            </w:pPr>
            <w:r w:rsidRPr="001365A1">
              <w:rPr>
                <w:rFonts w:ascii="Arial" w:hAnsi="Arial" w:cs="Arial"/>
              </w:rPr>
              <w:t>1b</w:t>
            </w:r>
          </w:p>
        </w:tc>
        <w:tc>
          <w:tcPr>
            <w:tcW w:w="1170" w:type="dxa"/>
            <w:shd w:val="clear" w:color="auto" w:fill="73C6A1" w:themeFill="accent1"/>
            <w:vAlign w:val="center"/>
          </w:tcPr>
          <w:p w14:paraId="40C9670E" w14:textId="77777777" w:rsidR="005305F1" w:rsidRPr="001365A1" w:rsidRDefault="005305F1" w:rsidP="00F63E82">
            <w:pPr>
              <w:pStyle w:val="TableHeadings"/>
              <w:keepNext/>
              <w:rPr>
                <w:rFonts w:ascii="Arial" w:hAnsi="Arial" w:cs="Arial"/>
              </w:rPr>
            </w:pPr>
            <w:r w:rsidRPr="001365A1">
              <w:rPr>
                <w:rFonts w:ascii="Arial" w:hAnsi="Arial" w:cs="Arial"/>
              </w:rPr>
              <w:t>2</w:t>
            </w:r>
          </w:p>
        </w:tc>
        <w:tc>
          <w:tcPr>
            <w:tcW w:w="900" w:type="dxa"/>
            <w:shd w:val="clear" w:color="auto" w:fill="73C6A1" w:themeFill="accent1"/>
            <w:vAlign w:val="center"/>
          </w:tcPr>
          <w:p w14:paraId="0983698B" w14:textId="77777777" w:rsidR="005305F1" w:rsidRPr="001365A1" w:rsidRDefault="005305F1" w:rsidP="00F63E82">
            <w:pPr>
              <w:pStyle w:val="TableHeadings"/>
              <w:keepNext/>
              <w:rPr>
                <w:rFonts w:ascii="Arial" w:hAnsi="Arial" w:cs="Arial"/>
              </w:rPr>
            </w:pPr>
            <w:r w:rsidRPr="001365A1">
              <w:rPr>
                <w:rFonts w:ascii="Arial" w:hAnsi="Arial" w:cs="Arial"/>
              </w:rPr>
              <w:t>3</w:t>
            </w:r>
          </w:p>
        </w:tc>
        <w:tc>
          <w:tcPr>
            <w:tcW w:w="990" w:type="dxa"/>
            <w:shd w:val="clear" w:color="auto" w:fill="73C6A1" w:themeFill="accent1"/>
            <w:vAlign w:val="center"/>
          </w:tcPr>
          <w:p w14:paraId="1174AABA" w14:textId="77777777" w:rsidR="005305F1" w:rsidRPr="001365A1" w:rsidRDefault="005305F1" w:rsidP="00F63E82">
            <w:pPr>
              <w:pStyle w:val="TableHeadings"/>
              <w:keepNext/>
              <w:rPr>
                <w:rFonts w:ascii="Arial" w:hAnsi="Arial" w:cs="Arial"/>
              </w:rPr>
            </w:pPr>
            <w:r w:rsidRPr="001365A1">
              <w:rPr>
                <w:rFonts w:ascii="Arial" w:hAnsi="Arial" w:cs="Arial"/>
              </w:rPr>
              <w:t>4</w:t>
            </w:r>
          </w:p>
        </w:tc>
        <w:tc>
          <w:tcPr>
            <w:tcW w:w="1080" w:type="dxa"/>
            <w:shd w:val="clear" w:color="auto" w:fill="73C6A1" w:themeFill="accent1"/>
            <w:vAlign w:val="center"/>
          </w:tcPr>
          <w:p w14:paraId="43C66202" w14:textId="77777777" w:rsidR="005305F1" w:rsidRPr="001365A1" w:rsidRDefault="005305F1" w:rsidP="00F63E82">
            <w:pPr>
              <w:pStyle w:val="TableHeadings"/>
              <w:keepNext/>
              <w:rPr>
                <w:rFonts w:ascii="Arial" w:hAnsi="Arial" w:cs="Arial"/>
              </w:rPr>
            </w:pPr>
            <w:r w:rsidRPr="001365A1">
              <w:rPr>
                <w:rFonts w:ascii="Arial" w:hAnsi="Arial" w:cs="Arial"/>
              </w:rPr>
              <w:t>5</w:t>
            </w:r>
          </w:p>
        </w:tc>
        <w:tc>
          <w:tcPr>
            <w:tcW w:w="1080" w:type="dxa"/>
            <w:shd w:val="clear" w:color="auto" w:fill="73C6A1" w:themeFill="accent1"/>
            <w:vAlign w:val="center"/>
          </w:tcPr>
          <w:p w14:paraId="2CAAC8A9" w14:textId="77777777" w:rsidR="005305F1" w:rsidRPr="001365A1" w:rsidRDefault="005305F1" w:rsidP="00F63E82">
            <w:pPr>
              <w:pStyle w:val="TableHeadings"/>
              <w:keepNext/>
              <w:rPr>
                <w:rFonts w:ascii="Arial" w:hAnsi="Arial" w:cs="Arial"/>
              </w:rPr>
            </w:pPr>
            <w:r>
              <w:rPr>
                <w:rFonts w:ascii="Arial" w:hAnsi="Arial" w:cs="Arial"/>
              </w:rPr>
              <w:t>6</w:t>
            </w:r>
          </w:p>
        </w:tc>
      </w:tr>
      <w:tr w:rsidR="005305F1" w:rsidRPr="001365A1" w14:paraId="4A3775F9" w14:textId="77777777" w:rsidTr="005316B7">
        <w:trPr>
          <w:cantSplit/>
          <w:jc w:val="center"/>
        </w:trPr>
        <w:tc>
          <w:tcPr>
            <w:tcW w:w="2070" w:type="dxa"/>
            <w:noWrap/>
            <w:vAlign w:val="center"/>
          </w:tcPr>
          <w:p w14:paraId="7EF477E9" w14:textId="77777777" w:rsidR="005305F1" w:rsidRPr="001A537A" w:rsidRDefault="005305F1" w:rsidP="00F63E82">
            <w:pPr>
              <w:pStyle w:val="TableText"/>
              <w:jc w:val="center"/>
            </w:pPr>
            <w:r w:rsidRPr="001A537A">
              <w:t>GSI-PC-03B</w:t>
            </w:r>
          </w:p>
        </w:tc>
        <w:tc>
          <w:tcPr>
            <w:tcW w:w="1080" w:type="dxa"/>
            <w:shd w:val="clear" w:color="auto" w:fill="FFFFFF" w:themeFill="background1"/>
            <w:vAlign w:val="center"/>
          </w:tcPr>
          <w:p w14:paraId="03A91C56"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09B0B7EF"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5B8CF123" w14:textId="77777777" w:rsidR="005305F1" w:rsidRPr="00351953" w:rsidRDefault="005305F1" w:rsidP="00F63E82">
            <w:pPr>
              <w:pStyle w:val="TableText"/>
              <w:keepNext/>
              <w:jc w:val="center"/>
            </w:pPr>
            <w:r w:rsidRPr="00351953">
              <w:sym w:font="Wingdings" w:char="F0FC"/>
            </w:r>
          </w:p>
        </w:tc>
        <w:tc>
          <w:tcPr>
            <w:tcW w:w="900" w:type="dxa"/>
            <w:shd w:val="clear" w:color="auto" w:fill="FFFFFF" w:themeFill="background1"/>
            <w:vAlign w:val="center"/>
          </w:tcPr>
          <w:p w14:paraId="490BB716" w14:textId="77777777" w:rsidR="005305F1" w:rsidRPr="001365A1" w:rsidRDefault="005305F1" w:rsidP="00F63E82">
            <w:pPr>
              <w:pStyle w:val="TableText"/>
              <w:keepNext/>
              <w:jc w:val="center"/>
            </w:pPr>
            <w:r>
              <w:t>-</w:t>
            </w:r>
          </w:p>
        </w:tc>
        <w:tc>
          <w:tcPr>
            <w:tcW w:w="990" w:type="dxa"/>
            <w:shd w:val="clear" w:color="auto" w:fill="FFFFFF" w:themeFill="background1"/>
            <w:vAlign w:val="center"/>
          </w:tcPr>
          <w:p w14:paraId="617BABFE" w14:textId="77777777" w:rsidR="005305F1" w:rsidRPr="001365A1" w:rsidRDefault="005305F1" w:rsidP="00F63E82">
            <w:pPr>
              <w:pStyle w:val="TableText"/>
              <w:keepNext/>
              <w:jc w:val="center"/>
            </w:pPr>
            <w:r>
              <w:t>-</w:t>
            </w:r>
          </w:p>
        </w:tc>
        <w:tc>
          <w:tcPr>
            <w:tcW w:w="1080" w:type="dxa"/>
            <w:shd w:val="clear" w:color="auto" w:fill="FFFFFF" w:themeFill="background1"/>
            <w:vAlign w:val="center"/>
          </w:tcPr>
          <w:p w14:paraId="608229C8" w14:textId="77777777" w:rsidR="005305F1" w:rsidRPr="001365A1" w:rsidRDefault="005305F1" w:rsidP="00F63E82">
            <w:pPr>
              <w:pStyle w:val="TableText"/>
              <w:keepNext/>
              <w:jc w:val="center"/>
            </w:pPr>
            <w:r>
              <w:t>-</w:t>
            </w:r>
          </w:p>
        </w:tc>
        <w:tc>
          <w:tcPr>
            <w:tcW w:w="1080" w:type="dxa"/>
            <w:shd w:val="clear" w:color="auto" w:fill="FFFFFF" w:themeFill="background1"/>
            <w:vAlign w:val="center"/>
          </w:tcPr>
          <w:p w14:paraId="7C89B6D1" w14:textId="77777777" w:rsidR="005305F1" w:rsidRPr="001365A1" w:rsidRDefault="005305F1" w:rsidP="00F63E82">
            <w:pPr>
              <w:pStyle w:val="TableText"/>
              <w:keepNext/>
              <w:jc w:val="center"/>
            </w:pPr>
            <w:r>
              <w:t>-</w:t>
            </w:r>
          </w:p>
        </w:tc>
      </w:tr>
      <w:tr w:rsidR="005305F1" w:rsidRPr="001365A1" w14:paraId="49D7CDBA" w14:textId="77777777" w:rsidTr="005316B7">
        <w:trPr>
          <w:cantSplit/>
          <w:jc w:val="center"/>
        </w:trPr>
        <w:tc>
          <w:tcPr>
            <w:tcW w:w="2070" w:type="dxa"/>
            <w:noWrap/>
            <w:vAlign w:val="center"/>
          </w:tcPr>
          <w:p w14:paraId="4CB5A9A6" w14:textId="77777777" w:rsidR="005305F1" w:rsidRPr="006A506D" w:rsidRDefault="005305F1" w:rsidP="00F63E82">
            <w:pPr>
              <w:pStyle w:val="TableText"/>
              <w:jc w:val="center"/>
              <w:rPr>
                <w:vertAlign w:val="superscript"/>
              </w:rPr>
            </w:pPr>
            <w:r w:rsidRPr="006A506D">
              <w:t>GSI-HA-01A</w:t>
            </w:r>
          </w:p>
        </w:tc>
        <w:tc>
          <w:tcPr>
            <w:tcW w:w="1080" w:type="dxa"/>
            <w:shd w:val="clear" w:color="auto" w:fill="FFFFFF" w:themeFill="background1"/>
            <w:vAlign w:val="center"/>
          </w:tcPr>
          <w:p w14:paraId="703A1720"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7F960DF3"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3AA20FB3" w14:textId="77777777" w:rsidR="005305F1" w:rsidRPr="00351953" w:rsidRDefault="005305F1" w:rsidP="00F63E82">
            <w:pPr>
              <w:pStyle w:val="TableText"/>
              <w:keepNext/>
              <w:jc w:val="center"/>
            </w:pPr>
            <w:r w:rsidRPr="00351953">
              <w:sym w:font="Wingdings" w:char="F0FC"/>
            </w:r>
          </w:p>
        </w:tc>
        <w:tc>
          <w:tcPr>
            <w:tcW w:w="900" w:type="dxa"/>
            <w:shd w:val="clear" w:color="auto" w:fill="FFFFFF" w:themeFill="background1"/>
            <w:vAlign w:val="center"/>
          </w:tcPr>
          <w:p w14:paraId="76411992"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3A7EE42F"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3104B984"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1D4DB9A6" w14:textId="77777777" w:rsidR="005305F1" w:rsidRPr="001365A1" w:rsidRDefault="005305F1" w:rsidP="00F63E82">
            <w:pPr>
              <w:pStyle w:val="TableText"/>
              <w:keepNext/>
              <w:jc w:val="center"/>
            </w:pPr>
            <w:r w:rsidRPr="001365A1">
              <w:sym w:font="Wingdings" w:char="F0FC"/>
            </w:r>
          </w:p>
        </w:tc>
      </w:tr>
      <w:tr w:rsidR="005305F1" w:rsidRPr="001365A1" w14:paraId="540995DD" w14:textId="77777777" w:rsidTr="005316B7">
        <w:trPr>
          <w:cantSplit/>
          <w:jc w:val="center"/>
        </w:trPr>
        <w:tc>
          <w:tcPr>
            <w:tcW w:w="2070" w:type="dxa"/>
            <w:noWrap/>
            <w:vAlign w:val="center"/>
          </w:tcPr>
          <w:p w14:paraId="76FC29CA" w14:textId="77777777" w:rsidR="005305F1" w:rsidRPr="006A506D" w:rsidRDefault="005305F1" w:rsidP="00F63E82">
            <w:pPr>
              <w:pStyle w:val="TableText"/>
              <w:jc w:val="center"/>
            </w:pPr>
            <w:r w:rsidRPr="006A506D">
              <w:t>GSI-HA-04A</w:t>
            </w:r>
          </w:p>
        </w:tc>
        <w:tc>
          <w:tcPr>
            <w:tcW w:w="1080" w:type="dxa"/>
            <w:shd w:val="clear" w:color="auto" w:fill="FFFFFF" w:themeFill="background1"/>
            <w:vAlign w:val="center"/>
          </w:tcPr>
          <w:p w14:paraId="42DC26B0"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12C514F8"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2DC21834" w14:textId="77777777" w:rsidR="005305F1" w:rsidRPr="00351953" w:rsidRDefault="005305F1" w:rsidP="00F63E82">
            <w:pPr>
              <w:pStyle w:val="TableText"/>
              <w:keepNext/>
              <w:jc w:val="center"/>
            </w:pPr>
            <w:r w:rsidRPr="00351953">
              <w:sym w:font="Wingdings" w:char="F0FC"/>
            </w:r>
          </w:p>
        </w:tc>
        <w:tc>
          <w:tcPr>
            <w:tcW w:w="900" w:type="dxa"/>
            <w:shd w:val="clear" w:color="auto" w:fill="FFFFFF" w:themeFill="background1"/>
            <w:vAlign w:val="center"/>
          </w:tcPr>
          <w:p w14:paraId="0A275FE1"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2395FE2D"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4C44CA1B"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060A4BC6" w14:textId="77777777" w:rsidR="005305F1" w:rsidRPr="001365A1" w:rsidRDefault="005305F1" w:rsidP="00F63E82">
            <w:pPr>
              <w:pStyle w:val="TableText"/>
              <w:keepNext/>
              <w:jc w:val="center"/>
            </w:pPr>
            <w:r w:rsidRPr="001365A1">
              <w:sym w:font="Wingdings" w:char="F0FC"/>
            </w:r>
          </w:p>
        </w:tc>
      </w:tr>
      <w:tr w:rsidR="005305F1" w:rsidRPr="001365A1" w14:paraId="401636A1" w14:textId="77777777" w:rsidTr="005316B7">
        <w:trPr>
          <w:cantSplit/>
          <w:jc w:val="center"/>
        </w:trPr>
        <w:tc>
          <w:tcPr>
            <w:tcW w:w="2070" w:type="dxa"/>
            <w:noWrap/>
            <w:vAlign w:val="center"/>
          </w:tcPr>
          <w:p w14:paraId="0EC71C33" w14:textId="77777777" w:rsidR="005305F1" w:rsidRPr="006A506D" w:rsidRDefault="005305F1" w:rsidP="00F63E82">
            <w:pPr>
              <w:pStyle w:val="TableText"/>
              <w:jc w:val="center"/>
            </w:pPr>
            <w:r w:rsidRPr="006A506D">
              <w:t>CH-P-13-03/50</w:t>
            </w:r>
          </w:p>
        </w:tc>
        <w:tc>
          <w:tcPr>
            <w:tcW w:w="1080" w:type="dxa"/>
            <w:shd w:val="clear" w:color="auto" w:fill="FFFFFF" w:themeFill="background1"/>
            <w:vAlign w:val="center"/>
          </w:tcPr>
          <w:p w14:paraId="07918D00"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75DADC83"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684A9189" w14:textId="77777777" w:rsidR="005305F1" w:rsidRPr="00351953" w:rsidRDefault="005305F1" w:rsidP="00F63E82">
            <w:pPr>
              <w:pStyle w:val="TableText"/>
              <w:keepNext/>
              <w:jc w:val="center"/>
            </w:pPr>
            <w:r w:rsidRPr="00351953">
              <w:sym w:font="Wingdings" w:char="F0FC"/>
            </w:r>
          </w:p>
        </w:tc>
        <w:tc>
          <w:tcPr>
            <w:tcW w:w="900" w:type="dxa"/>
            <w:shd w:val="clear" w:color="auto" w:fill="FFFFFF" w:themeFill="background1"/>
            <w:vAlign w:val="center"/>
          </w:tcPr>
          <w:p w14:paraId="0FBE3008" w14:textId="77777777" w:rsidR="005305F1" w:rsidRPr="001365A1" w:rsidRDefault="005305F1" w:rsidP="00F63E82">
            <w:pPr>
              <w:pStyle w:val="TableText"/>
              <w:keepNext/>
              <w:jc w:val="center"/>
            </w:pPr>
            <w:r>
              <w:t>-</w:t>
            </w:r>
          </w:p>
        </w:tc>
        <w:tc>
          <w:tcPr>
            <w:tcW w:w="990" w:type="dxa"/>
            <w:shd w:val="clear" w:color="auto" w:fill="FFFFFF" w:themeFill="background1"/>
            <w:vAlign w:val="center"/>
          </w:tcPr>
          <w:p w14:paraId="0E454EAB" w14:textId="77777777" w:rsidR="005305F1" w:rsidRPr="001365A1" w:rsidRDefault="005305F1" w:rsidP="00F63E82">
            <w:pPr>
              <w:pStyle w:val="TableText"/>
              <w:keepNext/>
              <w:jc w:val="center"/>
            </w:pPr>
            <w:r>
              <w:t>-</w:t>
            </w:r>
          </w:p>
        </w:tc>
        <w:tc>
          <w:tcPr>
            <w:tcW w:w="1080" w:type="dxa"/>
            <w:shd w:val="clear" w:color="auto" w:fill="FFFFFF" w:themeFill="background1"/>
            <w:vAlign w:val="center"/>
          </w:tcPr>
          <w:p w14:paraId="13E7AC99" w14:textId="77777777" w:rsidR="005305F1" w:rsidRPr="001365A1" w:rsidRDefault="005305F1" w:rsidP="00F63E82">
            <w:pPr>
              <w:pStyle w:val="TableText"/>
              <w:keepNext/>
              <w:jc w:val="center"/>
            </w:pPr>
            <w:r>
              <w:t>-</w:t>
            </w:r>
          </w:p>
        </w:tc>
        <w:tc>
          <w:tcPr>
            <w:tcW w:w="1080" w:type="dxa"/>
            <w:shd w:val="clear" w:color="auto" w:fill="FFFFFF" w:themeFill="background1"/>
            <w:vAlign w:val="center"/>
          </w:tcPr>
          <w:p w14:paraId="39D51F15" w14:textId="77777777" w:rsidR="005305F1" w:rsidRPr="001365A1" w:rsidRDefault="005305F1" w:rsidP="00F63E82">
            <w:pPr>
              <w:pStyle w:val="TableText"/>
              <w:keepNext/>
              <w:jc w:val="center"/>
            </w:pPr>
            <w:r>
              <w:t>-</w:t>
            </w:r>
          </w:p>
        </w:tc>
      </w:tr>
      <w:tr w:rsidR="005305F1" w:rsidRPr="001365A1" w14:paraId="0E79981F" w14:textId="77777777" w:rsidTr="005316B7">
        <w:trPr>
          <w:cantSplit/>
          <w:jc w:val="center"/>
        </w:trPr>
        <w:tc>
          <w:tcPr>
            <w:tcW w:w="2070" w:type="dxa"/>
            <w:noWrap/>
            <w:vAlign w:val="center"/>
          </w:tcPr>
          <w:p w14:paraId="2F3A9BB3" w14:textId="77777777" w:rsidR="005305F1" w:rsidRPr="001A537A" w:rsidRDefault="005305F1" w:rsidP="00F63E82">
            <w:pPr>
              <w:pStyle w:val="TableText"/>
              <w:jc w:val="center"/>
            </w:pPr>
            <w:r w:rsidRPr="001A537A">
              <w:t>MP09-14</w:t>
            </w:r>
          </w:p>
        </w:tc>
        <w:tc>
          <w:tcPr>
            <w:tcW w:w="1080" w:type="dxa"/>
            <w:shd w:val="clear" w:color="auto" w:fill="FFFFFF" w:themeFill="background1"/>
            <w:vAlign w:val="center"/>
          </w:tcPr>
          <w:p w14:paraId="7673FA5D"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5A58C7E8" w14:textId="77777777" w:rsidR="005305F1" w:rsidRPr="001365A1" w:rsidRDefault="005305F1" w:rsidP="00F63E82">
            <w:pPr>
              <w:pStyle w:val="TableText"/>
              <w:keepNext/>
              <w:jc w:val="center"/>
            </w:pPr>
            <w:r w:rsidRPr="001365A1">
              <w:t>-</w:t>
            </w:r>
          </w:p>
        </w:tc>
        <w:tc>
          <w:tcPr>
            <w:tcW w:w="1170" w:type="dxa"/>
            <w:shd w:val="clear" w:color="auto" w:fill="FFFFFF" w:themeFill="background1"/>
            <w:vAlign w:val="center"/>
          </w:tcPr>
          <w:p w14:paraId="1AF9EE85" w14:textId="77777777" w:rsidR="005305F1" w:rsidRPr="001365A1" w:rsidRDefault="005305F1" w:rsidP="00F63E82">
            <w:pPr>
              <w:pStyle w:val="TableText"/>
              <w:keepNext/>
              <w:jc w:val="center"/>
            </w:pPr>
            <w:r w:rsidRPr="001365A1">
              <w:t>-</w:t>
            </w:r>
          </w:p>
        </w:tc>
        <w:tc>
          <w:tcPr>
            <w:tcW w:w="900" w:type="dxa"/>
            <w:shd w:val="clear" w:color="auto" w:fill="FFFFFF" w:themeFill="background1"/>
            <w:vAlign w:val="center"/>
          </w:tcPr>
          <w:p w14:paraId="014012A0" w14:textId="77777777" w:rsidR="005305F1" w:rsidRPr="001365A1" w:rsidRDefault="005305F1" w:rsidP="00F63E82">
            <w:pPr>
              <w:pStyle w:val="TableText"/>
              <w:keepNext/>
              <w:jc w:val="center"/>
            </w:pPr>
            <w:r w:rsidRPr="001365A1">
              <w:t>-</w:t>
            </w:r>
          </w:p>
        </w:tc>
        <w:tc>
          <w:tcPr>
            <w:tcW w:w="990" w:type="dxa"/>
            <w:shd w:val="clear" w:color="auto" w:fill="FFFFFF" w:themeFill="background1"/>
            <w:vAlign w:val="center"/>
          </w:tcPr>
          <w:p w14:paraId="12174158" w14:textId="77777777" w:rsidR="005305F1" w:rsidRPr="001365A1" w:rsidRDefault="005305F1" w:rsidP="00F63E82">
            <w:pPr>
              <w:pStyle w:val="TableText"/>
              <w:keepNext/>
              <w:jc w:val="center"/>
            </w:pPr>
            <w:r w:rsidRPr="001365A1">
              <w:t>-</w:t>
            </w:r>
          </w:p>
        </w:tc>
        <w:tc>
          <w:tcPr>
            <w:tcW w:w="1080" w:type="dxa"/>
            <w:shd w:val="clear" w:color="auto" w:fill="FFFFFF" w:themeFill="background1"/>
            <w:vAlign w:val="center"/>
          </w:tcPr>
          <w:p w14:paraId="21328FCF" w14:textId="77777777" w:rsidR="005305F1" w:rsidRPr="001365A1" w:rsidRDefault="005305F1" w:rsidP="00F63E82">
            <w:pPr>
              <w:pStyle w:val="TableText"/>
              <w:keepNext/>
              <w:jc w:val="center"/>
            </w:pPr>
            <w:r w:rsidRPr="001365A1">
              <w:t>-</w:t>
            </w:r>
          </w:p>
        </w:tc>
        <w:tc>
          <w:tcPr>
            <w:tcW w:w="1080" w:type="dxa"/>
            <w:shd w:val="clear" w:color="auto" w:fill="FFFFFF" w:themeFill="background1"/>
            <w:vAlign w:val="center"/>
          </w:tcPr>
          <w:p w14:paraId="2BC3B814" w14:textId="77777777" w:rsidR="005305F1" w:rsidRPr="001365A1" w:rsidRDefault="005305F1" w:rsidP="00F63E82">
            <w:pPr>
              <w:pStyle w:val="TableText"/>
              <w:keepNext/>
              <w:jc w:val="center"/>
            </w:pPr>
            <w:r w:rsidRPr="001365A1">
              <w:t>-</w:t>
            </w:r>
          </w:p>
        </w:tc>
      </w:tr>
      <w:tr w:rsidR="005305F1" w:rsidRPr="001365A1" w14:paraId="465236B7" w14:textId="77777777" w:rsidTr="005316B7">
        <w:trPr>
          <w:cantSplit/>
          <w:jc w:val="center"/>
        </w:trPr>
        <w:tc>
          <w:tcPr>
            <w:tcW w:w="2070" w:type="dxa"/>
            <w:noWrap/>
            <w:vAlign w:val="center"/>
          </w:tcPr>
          <w:p w14:paraId="69CD859C" w14:textId="77777777" w:rsidR="005305F1" w:rsidRPr="001A537A" w:rsidRDefault="005305F1" w:rsidP="00F63E82">
            <w:pPr>
              <w:pStyle w:val="TableText"/>
              <w:jc w:val="center"/>
            </w:pPr>
            <w:r w:rsidRPr="001A537A">
              <w:t>MW09-22</w:t>
            </w:r>
          </w:p>
        </w:tc>
        <w:tc>
          <w:tcPr>
            <w:tcW w:w="1080" w:type="dxa"/>
            <w:shd w:val="clear" w:color="auto" w:fill="FFFFFF" w:themeFill="background1"/>
            <w:vAlign w:val="center"/>
          </w:tcPr>
          <w:p w14:paraId="0C8B978A"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62414D77" w14:textId="77777777" w:rsidR="005305F1" w:rsidRPr="001365A1" w:rsidRDefault="005305F1" w:rsidP="00F63E82">
            <w:pPr>
              <w:pStyle w:val="TableText"/>
              <w:keepNext/>
              <w:jc w:val="center"/>
            </w:pPr>
            <w:r w:rsidRPr="001365A1">
              <w:sym w:font="Wingdings" w:char="F0FC"/>
            </w:r>
          </w:p>
        </w:tc>
        <w:tc>
          <w:tcPr>
            <w:tcW w:w="1170" w:type="dxa"/>
            <w:shd w:val="clear" w:color="auto" w:fill="FFFFFF" w:themeFill="background1"/>
            <w:vAlign w:val="center"/>
          </w:tcPr>
          <w:p w14:paraId="7E45C13E" w14:textId="77777777" w:rsidR="005305F1" w:rsidRPr="001365A1" w:rsidRDefault="005305F1" w:rsidP="00F63E82">
            <w:pPr>
              <w:pStyle w:val="TableText"/>
              <w:keepNext/>
              <w:jc w:val="center"/>
            </w:pPr>
            <w:r w:rsidRPr="001365A1">
              <w:sym w:font="Wingdings" w:char="F0FC"/>
            </w:r>
          </w:p>
        </w:tc>
        <w:tc>
          <w:tcPr>
            <w:tcW w:w="900" w:type="dxa"/>
            <w:shd w:val="clear" w:color="auto" w:fill="FFFFFF" w:themeFill="background1"/>
            <w:vAlign w:val="center"/>
          </w:tcPr>
          <w:p w14:paraId="551360C2" w14:textId="77777777" w:rsidR="005305F1" w:rsidRPr="001365A1" w:rsidRDefault="005305F1" w:rsidP="00F63E82">
            <w:pPr>
              <w:pStyle w:val="TableText"/>
              <w:keepNext/>
              <w:jc w:val="center"/>
            </w:pPr>
            <w:r w:rsidRPr="001365A1">
              <w:sym w:font="Wingdings" w:char="F0FC"/>
            </w:r>
          </w:p>
        </w:tc>
        <w:tc>
          <w:tcPr>
            <w:tcW w:w="990" w:type="dxa"/>
            <w:shd w:val="clear" w:color="auto" w:fill="FFFFFF" w:themeFill="background1"/>
            <w:vAlign w:val="center"/>
          </w:tcPr>
          <w:p w14:paraId="6373C86B"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6BDC97D2" w14:textId="77777777" w:rsidR="005305F1" w:rsidRPr="001365A1" w:rsidRDefault="005305F1" w:rsidP="00F63E82">
            <w:pPr>
              <w:pStyle w:val="TableText"/>
              <w:keepNext/>
              <w:jc w:val="center"/>
            </w:pPr>
            <w:r w:rsidRPr="001365A1">
              <w:sym w:font="Wingdings" w:char="F0FC"/>
            </w:r>
          </w:p>
        </w:tc>
        <w:tc>
          <w:tcPr>
            <w:tcW w:w="1080" w:type="dxa"/>
            <w:shd w:val="clear" w:color="auto" w:fill="FFFFFF" w:themeFill="background1"/>
            <w:vAlign w:val="center"/>
          </w:tcPr>
          <w:p w14:paraId="08B94329" w14:textId="77777777" w:rsidR="005305F1" w:rsidRPr="001365A1" w:rsidRDefault="005305F1" w:rsidP="00F63E82">
            <w:pPr>
              <w:pStyle w:val="TableText"/>
              <w:keepNext/>
              <w:jc w:val="center"/>
            </w:pPr>
            <w:r w:rsidRPr="001365A1">
              <w:sym w:font="Wingdings" w:char="F0FC"/>
            </w:r>
          </w:p>
        </w:tc>
      </w:tr>
    </w:tbl>
    <w:p w14:paraId="5B09D482" w14:textId="77777777" w:rsidR="005305F1" w:rsidRPr="005C68E0" w:rsidRDefault="005305F1" w:rsidP="005305F1">
      <w:pPr>
        <w:pStyle w:val="Tablenote"/>
        <w:ind w:left="720" w:hanging="720"/>
        <w:jc w:val="both"/>
        <w:rPr>
          <w:color w:val="auto"/>
        </w:rPr>
      </w:pPr>
      <w:r w:rsidRPr="005C68E0">
        <w:rPr>
          <w:b/>
          <w:color w:val="auto"/>
        </w:rPr>
        <w:t>Notes:</w:t>
      </w:r>
      <w:r w:rsidRPr="005C68E0">
        <w:rPr>
          <w:color w:val="auto"/>
        </w:rPr>
        <w:tab/>
        <w:t xml:space="preserve">Refer to </w:t>
      </w:r>
      <w:r w:rsidRPr="00F8268A">
        <w:rPr>
          <w:b/>
          <w:color w:val="auto"/>
        </w:rPr>
        <w:t>Section 2.2</w:t>
      </w:r>
      <w:r w:rsidRPr="005C68E0">
        <w:rPr>
          <w:color w:val="auto"/>
        </w:rPr>
        <w:t xml:space="preserve"> for details concerning direct sampling methodologies, including minimum volume collection. Samples were collected based on field priority ranking as specified in </w:t>
      </w:r>
      <w:r w:rsidRPr="00DE112E">
        <w:rPr>
          <w:b/>
          <w:color w:val="auto"/>
        </w:rPr>
        <w:t>Table 2-2</w:t>
      </w:r>
      <w:r w:rsidRPr="005C68E0">
        <w:rPr>
          <w:color w:val="auto"/>
        </w:rPr>
        <w:t xml:space="preserve">. </w:t>
      </w:r>
    </w:p>
    <w:p w14:paraId="232A6AC0" w14:textId="77777777" w:rsidR="005305F1" w:rsidRPr="00F0063B" w:rsidRDefault="005305F1" w:rsidP="005305F1">
      <w:pPr>
        <w:pStyle w:val="Tablenote"/>
        <w:rPr>
          <w:color w:val="auto"/>
          <w:highlight w:val="yellow"/>
        </w:rPr>
        <w:sectPr w:rsidR="005305F1" w:rsidRPr="00F0063B" w:rsidSect="00F63E82">
          <w:headerReference w:type="first" r:id="rId11"/>
          <w:footerReference w:type="first" r:id="rId12"/>
          <w:pgSz w:w="12240" w:h="15840" w:code="1"/>
          <w:pgMar w:top="1440" w:right="1440" w:bottom="1440" w:left="1440" w:header="720" w:footer="720" w:gutter="0"/>
          <w:pgNumType w:start="1"/>
          <w:cols w:space="720"/>
          <w:docGrid w:linePitch="360"/>
        </w:sectPr>
      </w:pPr>
    </w:p>
    <w:p w14:paraId="2D4E1454" w14:textId="77777777" w:rsidR="005305F1" w:rsidRPr="00530845" w:rsidRDefault="005305F1" w:rsidP="005305F1">
      <w:pPr>
        <w:pStyle w:val="Tables"/>
      </w:pPr>
      <w:bookmarkStart w:id="24" w:name="_Toc461454400"/>
      <w:r w:rsidRPr="009978A3">
        <w:t xml:space="preserve">Table 3-2 </w:t>
      </w:r>
      <w:r w:rsidRPr="009978A3">
        <w:tab/>
        <w:t>Groundwater Field Parameters and Well Measurements for May 2016 Sampling Program</w:t>
      </w:r>
      <w:bookmarkEnd w:id="24"/>
    </w:p>
    <w:tbl>
      <w:tblPr>
        <w:tblStyle w:val="TableGrid"/>
        <w:tblW w:w="21600" w:type="dxa"/>
        <w:jc w:val="center"/>
        <w:tblLayout w:type="fixed"/>
        <w:tblCellMar>
          <w:left w:w="115" w:type="dxa"/>
          <w:right w:w="115" w:type="dxa"/>
        </w:tblCellMar>
        <w:tblLook w:val="04A0" w:firstRow="1" w:lastRow="0" w:firstColumn="1" w:lastColumn="0" w:noHBand="0" w:noVBand="1"/>
      </w:tblPr>
      <w:tblGrid>
        <w:gridCol w:w="890"/>
        <w:gridCol w:w="1498"/>
        <w:gridCol w:w="1092"/>
        <w:gridCol w:w="1093"/>
        <w:gridCol w:w="619"/>
        <w:gridCol w:w="823"/>
        <w:gridCol w:w="822"/>
        <w:gridCol w:w="688"/>
        <w:gridCol w:w="688"/>
        <w:gridCol w:w="687"/>
        <w:gridCol w:w="688"/>
        <w:gridCol w:w="688"/>
        <w:gridCol w:w="688"/>
        <w:gridCol w:w="687"/>
        <w:gridCol w:w="688"/>
        <w:gridCol w:w="552"/>
        <w:gridCol w:w="688"/>
        <w:gridCol w:w="688"/>
        <w:gridCol w:w="822"/>
        <w:gridCol w:w="688"/>
        <w:gridCol w:w="688"/>
        <w:gridCol w:w="687"/>
        <w:gridCol w:w="486"/>
        <w:gridCol w:w="688"/>
        <w:gridCol w:w="958"/>
        <w:gridCol w:w="688"/>
        <w:gridCol w:w="951"/>
        <w:gridCol w:w="677"/>
      </w:tblGrid>
      <w:tr w:rsidR="0070390F" w:rsidRPr="00F0063B" w14:paraId="3A94CE9E" w14:textId="77777777" w:rsidTr="005305F1">
        <w:trPr>
          <w:cantSplit/>
          <w:trHeight w:val="1682"/>
          <w:tblHeader/>
          <w:jc w:val="center"/>
        </w:trPr>
        <w:tc>
          <w:tcPr>
            <w:tcW w:w="890" w:type="dxa"/>
            <w:shd w:val="clear" w:color="auto" w:fill="73C6A1" w:themeFill="accent1"/>
            <w:vAlign w:val="center"/>
          </w:tcPr>
          <w:p w14:paraId="276EA66B"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r w:rsidRPr="005305F1">
              <w:rPr>
                <w:rFonts w:ascii="Arial Bold" w:eastAsia="Times New Roman" w:hAnsi="Arial Bold" w:cs="Arial"/>
                <w:b/>
                <w:bCs/>
                <w:spacing w:val="-4"/>
                <w:sz w:val="18"/>
                <w:szCs w:val="18"/>
              </w:rPr>
              <w:t>Area</w:t>
            </w:r>
          </w:p>
        </w:tc>
        <w:tc>
          <w:tcPr>
            <w:tcW w:w="1498" w:type="dxa"/>
            <w:shd w:val="clear" w:color="auto" w:fill="73C6A1" w:themeFill="accent1"/>
            <w:vAlign w:val="center"/>
          </w:tcPr>
          <w:p w14:paraId="5AF330C9"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bookmarkStart w:id="25" w:name="RANGE!B2:I2"/>
            <w:r w:rsidRPr="005305F1">
              <w:rPr>
                <w:rFonts w:ascii="Arial Bold" w:eastAsia="Times New Roman" w:hAnsi="Arial Bold" w:cs="Arial"/>
                <w:b/>
                <w:bCs/>
                <w:spacing w:val="-4"/>
                <w:sz w:val="18"/>
                <w:szCs w:val="18"/>
              </w:rPr>
              <w:t>Location ID</w:t>
            </w:r>
            <w:bookmarkEnd w:id="25"/>
          </w:p>
        </w:tc>
        <w:tc>
          <w:tcPr>
            <w:tcW w:w="1092" w:type="dxa"/>
            <w:shd w:val="clear" w:color="auto" w:fill="73C6A1" w:themeFill="accent1"/>
            <w:vAlign w:val="center"/>
          </w:tcPr>
          <w:p w14:paraId="3EA367A9" w14:textId="77777777" w:rsidR="005305F1" w:rsidRPr="005305F1" w:rsidRDefault="005305F1" w:rsidP="00F63E82">
            <w:pPr>
              <w:spacing w:before="60" w:after="60" w:line="240" w:lineRule="auto"/>
              <w:jc w:val="center"/>
              <w:rPr>
                <w:rFonts w:ascii="Arial Bold" w:eastAsia="Times New Roman" w:hAnsi="Arial Bold" w:cs="Arial"/>
                <w:b/>
                <w:bCs/>
                <w:spacing w:val="-4"/>
                <w:sz w:val="18"/>
                <w:szCs w:val="18"/>
              </w:rPr>
            </w:pPr>
            <w:r w:rsidRPr="005305F1">
              <w:rPr>
                <w:rFonts w:ascii="Arial Bold" w:eastAsia="Times New Roman" w:hAnsi="Arial Bold" w:cs="Arial"/>
                <w:b/>
                <w:bCs/>
                <w:spacing w:val="-4"/>
                <w:sz w:val="18"/>
                <w:szCs w:val="18"/>
              </w:rPr>
              <w:t>Sample Date</w:t>
            </w:r>
          </w:p>
        </w:tc>
        <w:tc>
          <w:tcPr>
            <w:tcW w:w="1093" w:type="dxa"/>
            <w:shd w:val="clear" w:color="auto" w:fill="73C6A1" w:themeFill="accent1"/>
            <w:vAlign w:val="center"/>
          </w:tcPr>
          <w:p w14:paraId="1DCC93AA" w14:textId="77777777" w:rsidR="005305F1" w:rsidRPr="005305F1" w:rsidRDefault="005305F1" w:rsidP="00F63E82">
            <w:pPr>
              <w:spacing w:before="60" w:after="60" w:line="240" w:lineRule="auto"/>
              <w:ind w:left="58" w:right="58"/>
              <w:jc w:val="center"/>
              <w:rPr>
                <w:rFonts w:ascii="Arial Bold" w:eastAsia="Times New Roman" w:hAnsi="Arial Bold" w:cs="Arial"/>
                <w:b/>
                <w:spacing w:val="-4"/>
                <w:sz w:val="18"/>
                <w:szCs w:val="18"/>
              </w:rPr>
            </w:pPr>
            <w:r w:rsidRPr="005305F1">
              <w:rPr>
                <w:rFonts w:ascii="Arial Bold" w:eastAsia="Times New Roman" w:hAnsi="Arial Bold" w:cs="Arial"/>
                <w:b/>
                <w:bCs/>
                <w:spacing w:val="-4"/>
                <w:sz w:val="18"/>
                <w:szCs w:val="18"/>
              </w:rPr>
              <w:t>Status</w:t>
            </w:r>
          </w:p>
        </w:tc>
        <w:tc>
          <w:tcPr>
            <w:tcW w:w="619" w:type="dxa"/>
            <w:shd w:val="clear" w:color="auto" w:fill="73C6A1" w:themeFill="accent1"/>
            <w:textDirection w:val="btLr"/>
            <w:vAlign w:val="center"/>
          </w:tcPr>
          <w:p w14:paraId="4C49AF5B"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Stick up Height (m)</w:t>
            </w:r>
          </w:p>
        </w:tc>
        <w:tc>
          <w:tcPr>
            <w:tcW w:w="823" w:type="dxa"/>
            <w:shd w:val="clear" w:color="auto" w:fill="73C6A1" w:themeFill="accent1"/>
            <w:textDirection w:val="btLr"/>
            <w:vAlign w:val="center"/>
          </w:tcPr>
          <w:p w14:paraId="41D924A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Depth To Water (m)</w:t>
            </w:r>
          </w:p>
        </w:tc>
        <w:tc>
          <w:tcPr>
            <w:tcW w:w="822" w:type="dxa"/>
            <w:shd w:val="clear" w:color="auto" w:fill="73C6A1" w:themeFill="accent1"/>
            <w:textDirection w:val="btLr"/>
            <w:vAlign w:val="center"/>
          </w:tcPr>
          <w:p w14:paraId="425FF86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Depth to Bottom (m)</w:t>
            </w:r>
          </w:p>
        </w:tc>
        <w:tc>
          <w:tcPr>
            <w:tcW w:w="688" w:type="dxa"/>
            <w:shd w:val="clear" w:color="auto" w:fill="73C6A1" w:themeFill="accent1"/>
            <w:textDirection w:val="btLr"/>
            <w:vAlign w:val="center"/>
          </w:tcPr>
          <w:p w14:paraId="76C96A2C"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Standing Water Volume (L)</w:t>
            </w:r>
          </w:p>
        </w:tc>
        <w:tc>
          <w:tcPr>
            <w:tcW w:w="688" w:type="dxa"/>
            <w:shd w:val="clear" w:color="auto" w:fill="73C6A1" w:themeFill="accent1"/>
            <w:textDirection w:val="btLr"/>
            <w:vAlign w:val="center"/>
          </w:tcPr>
          <w:p w14:paraId="27FB0343"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Volume Purged (L)</w:t>
            </w:r>
          </w:p>
        </w:tc>
        <w:tc>
          <w:tcPr>
            <w:tcW w:w="687" w:type="dxa"/>
            <w:shd w:val="clear" w:color="auto" w:fill="73C6A1" w:themeFill="accent1"/>
            <w:textDirection w:val="btLr"/>
            <w:vAlign w:val="center"/>
          </w:tcPr>
          <w:p w14:paraId="63B8DCC2"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Start Time</w:t>
            </w:r>
          </w:p>
        </w:tc>
        <w:tc>
          <w:tcPr>
            <w:tcW w:w="688" w:type="dxa"/>
            <w:shd w:val="clear" w:color="auto" w:fill="73C6A1" w:themeFill="accent1"/>
            <w:textDirection w:val="btLr"/>
            <w:vAlign w:val="center"/>
          </w:tcPr>
          <w:p w14:paraId="45F9D9E4"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End Time</w:t>
            </w:r>
          </w:p>
        </w:tc>
        <w:tc>
          <w:tcPr>
            <w:tcW w:w="688" w:type="dxa"/>
            <w:shd w:val="clear" w:color="auto" w:fill="73C6A1" w:themeFill="accent1"/>
            <w:textDirection w:val="btLr"/>
            <w:vAlign w:val="center"/>
          </w:tcPr>
          <w:p w14:paraId="1D28CA62"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Elapsed Purge Time</w:t>
            </w:r>
          </w:p>
        </w:tc>
        <w:tc>
          <w:tcPr>
            <w:tcW w:w="688" w:type="dxa"/>
            <w:shd w:val="clear" w:color="auto" w:fill="73C6A1" w:themeFill="accent1"/>
            <w:textDirection w:val="btLr"/>
            <w:vAlign w:val="center"/>
          </w:tcPr>
          <w:p w14:paraId="40E8E12D"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Purge Rate (l/min)</w:t>
            </w:r>
          </w:p>
        </w:tc>
        <w:tc>
          <w:tcPr>
            <w:tcW w:w="687" w:type="dxa"/>
            <w:shd w:val="clear" w:color="auto" w:fill="73C6A1" w:themeFill="accent1"/>
            <w:textDirection w:val="btLr"/>
            <w:vAlign w:val="center"/>
          </w:tcPr>
          <w:p w14:paraId="41135171"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Criteria</w:t>
            </w:r>
            <w:r w:rsidRPr="005305F1">
              <w:rPr>
                <w:rFonts w:ascii="Arial Bold" w:eastAsia="Times New Roman" w:hAnsi="Arial Bold" w:cs="Arial"/>
                <w:b/>
                <w:spacing w:val="-4"/>
                <w:sz w:val="18"/>
                <w:szCs w:val="18"/>
                <w:vertAlign w:val="superscript"/>
              </w:rPr>
              <w:t xml:space="preserve">1 </w:t>
            </w:r>
            <w:r w:rsidRPr="005305F1">
              <w:rPr>
                <w:rFonts w:ascii="Arial Bold" w:eastAsia="Times New Roman" w:hAnsi="Arial Bold" w:cs="Arial"/>
                <w:b/>
                <w:spacing w:val="-4"/>
                <w:sz w:val="18"/>
                <w:szCs w:val="18"/>
              </w:rPr>
              <w:t>(3WV/PS/DS)</w:t>
            </w:r>
          </w:p>
        </w:tc>
        <w:tc>
          <w:tcPr>
            <w:tcW w:w="688" w:type="dxa"/>
            <w:shd w:val="clear" w:color="auto" w:fill="73C6A1" w:themeFill="accent1"/>
            <w:textDirection w:val="btLr"/>
            <w:vAlign w:val="center"/>
          </w:tcPr>
          <w:p w14:paraId="1D282A94"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Draw Down (m)</w:t>
            </w:r>
          </w:p>
        </w:tc>
        <w:tc>
          <w:tcPr>
            <w:tcW w:w="552" w:type="dxa"/>
            <w:shd w:val="clear" w:color="auto" w:fill="73C6A1" w:themeFill="accent1"/>
            <w:textDirection w:val="btLr"/>
            <w:vAlign w:val="center"/>
          </w:tcPr>
          <w:p w14:paraId="28F6310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pH</w:t>
            </w:r>
          </w:p>
        </w:tc>
        <w:tc>
          <w:tcPr>
            <w:tcW w:w="688" w:type="dxa"/>
            <w:shd w:val="clear" w:color="auto" w:fill="73C6A1" w:themeFill="accent1"/>
            <w:textDirection w:val="btLr"/>
            <w:vAlign w:val="center"/>
          </w:tcPr>
          <w:p w14:paraId="07C3BB6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Temperature (ºC)</w:t>
            </w:r>
          </w:p>
        </w:tc>
        <w:tc>
          <w:tcPr>
            <w:tcW w:w="688" w:type="dxa"/>
            <w:shd w:val="clear" w:color="auto" w:fill="73C6A1" w:themeFill="accent1"/>
            <w:textDirection w:val="btLr"/>
            <w:vAlign w:val="center"/>
          </w:tcPr>
          <w:p w14:paraId="7AF91A6F"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Conductivity (µS/cm)</w:t>
            </w:r>
          </w:p>
        </w:tc>
        <w:tc>
          <w:tcPr>
            <w:tcW w:w="822" w:type="dxa"/>
            <w:shd w:val="clear" w:color="auto" w:fill="73C6A1" w:themeFill="accent1"/>
            <w:textDirection w:val="btLr"/>
            <w:vAlign w:val="center"/>
          </w:tcPr>
          <w:p w14:paraId="4178011F"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Specific Conductivity (µS/cm)</w:t>
            </w:r>
          </w:p>
        </w:tc>
        <w:tc>
          <w:tcPr>
            <w:tcW w:w="688" w:type="dxa"/>
            <w:shd w:val="clear" w:color="auto" w:fill="73C6A1" w:themeFill="accent1"/>
            <w:textDirection w:val="btLr"/>
            <w:vAlign w:val="center"/>
          </w:tcPr>
          <w:p w14:paraId="33CFD236"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ORP (mV)</w:t>
            </w:r>
          </w:p>
        </w:tc>
        <w:tc>
          <w:tcPr>
            <w:tcW w:w="688" w:type="dxa"/>
            <w:shd w:val="clear" w:color="auto" w:fill="73C6A1" w:themeFill="accent1"/>
            <w:textDirection w:val="btLr"/>
            <w:vAlign w:val="center"/>
          </w:tcPr>
          <w:p w14:paraId="46C03430"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Dissolved Oxygen (mg/L)</w:t>
            </w:r>
          </w:p>
        </w:tc>
        <w:tc>
          <w:tcPr>
            <w:tcW w:w="687" w:type="dxa"/>
            <w:shd w:val="clear" w:color="auto" w:fill="73C6A1" w:themeFill="accent1"/>
            <w:textDirection w:val="btLr"/>
            <w:vAlign w:val="center"/>
          </w:tcPr>
          <w:p w14:paraId="569EF5B8" w14:textId="77777777" w:rsidR="005305F1" w:rsidRPr="005305F1" w:rsidRDefault="005305F1" w:rsidP="00F63E82">
            <w:pPr>
              <w:spacing w:before="60" w:after="60" w:line="240" w:lineRule="auto"/>
              <w:ind w:left="113"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Field Sulphide (mg/L)</w:t>
            </w:r>
          </w:p>
        </w:tc>
        <w:tc>
          <w:tcPr>
            <w:tcW w:w="486" w:type="dxa"/>
            <w:shd w:val="clear" w:color="auto" w:fill="73C6A1" w:themeFill="accent1"/>
            <w:textDirection w:val="btLr"/>
            <w:vAlign w:val="center"/>
          </w:tcPr>
          <w:p w14:paraId="2B457D5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Methane (%LEL)</w:t>
            </w:r>
          </w:p>
        </w:tc>
        <w:tc>
          <w:tcPr>
            <w:tcW w:w="688" w:type="dxa"/>
            <w:shd w:val="clear" w:color="auto" w:fill="73C6A1" w:themeFill="accent1"/>
            <w:textDirection w:val="btLr"/>
            <w:vAlign w:val="center"/>
          </w:tcPr>
          <w:p w14:paraId="23E66938"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Oxygen (%)</w:t>
            </w:r>
          </w:p>
        </w:tc>
        <w:tc>
          <w:tcPr>
            <w:tcW w:w="958" w:type="dxa"/>
            <w:shd w:val="clear" w:color="auto" w:fill="73C6A1" w:themeFill="accent1"/>
            <w:textDirection w:val="btLr"/>
            <w:vAlign w:val="center"/>
          </w:tcPr>
          <w:p w14:paraId="595F516C"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Carbon Dioxide (ppm)</w:t>
            </w:r>
          </w:p>
        </w:tc>
        <w:tc>
          <w:tcPr>
            <w:tcW w:w="688" w:type="dxa"/>
            <w:shd w:val="clear" w:color="auto" w:fill="73C6A1" w:themeFill="accent1"/>
            <w:textDirection w:val="btLr"/>
            <w:vAlign w:val="center"/>
          </w:tcPr>
          <w:p w14:paraId="38C39266"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vertAlign w:val="superscript"/>
              </w:rPr>
            </w:pPr>
            <w:r w:rsidRPr="005305F1">
              <w:rPr>
                <w:rFonts w:ascii="Arial Bold" w:eastAsia="Times New Roman" w:hAnsi="Arial Bold" w:cs="Arial"/>
                <w:b/>
                <w:spacing w:val="-4"/>
                <w:sz w:val="18"/>
                <w:szCs w:val="18"/>
              </w:rPr>
              <w:t>Field Turbidity (NTU)</w:t>
            </w:r>
          </w:p>
        </w:tc>
        <w:tc>
          <w:tcPr>
            <w:tcW w:w="951" w:type="dxa"/>
            <w:shd w:val="clear" w:color="auto" w:fill="73C6A1" w:themeFill="accent1"/>
            <w:textDirection w:val="btLr"/>
            <w:vAlign w:val="center"/>
          </w:tcPr>
          <w:p w14:paraId="41D417B0"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Method Used</w:t>
            </w:r>
          </w:p>
        </w:tc>
        <w:tc>
          <w:tcPr>
            <w:tcW w:w="677" w:type="dxa"/>
            <w:shd w:val="clear" w:color="auto" w:fill="73C6A1" w:themeFill="accent1"/>
            <w:textDirection w:val="btLr"/>
            <w:vAlign w:val="center"/>
          </w:tcPr>
          <w:p w14:paraId="009DA377" w14:textId="77777777" w:rsidR="005305F1" w:rsidRPr="005305F1" w:rsidRDefault="005305F1" w:rsidP="00F63E82">
            <w:pPr>
              <w:spacing w:before="60" w:after="60" w:line="240" w:lineRule="auto"/>
              <w:ind w:left="58" w:right="58"/>
              <w:jc w:val="left"/>
              <w:rPr>
                <w:rFonts w:ascii="Arial Bold" w:eastAsia="Times New Roman" w:hAnsi="Arial Bold" w:cs="Arial"/>
                <w:b/>
                <w:spacing w:val="-4"/>
                <w:sz w:val="18"/>
                <w:szCs w:val="18"/>
              </w:rPr>
            </w:pPr>
            <w:r w:rsidRPr="005305F1">
              <w:rPr>
                <w:rFonts w:ascii="Arial Bold" w:eastAsia="Times New Roman" w:hAnsi="Arial Bold" w:cs="Arial"/>
                <w:b/>
                <w:spacing w:val="-4"/>
                <w:sz w:val="18"/>
                <w:szCs w:val="18"/>
              </w:rPr>
              <w:t>Well Diameter (cm)</w:t>
            </w:r>
            <w:r w:rsidRPr="005305F1" w:rsidDel="00DD25AE">
              <w:rPr>
                <w:rFonts w:ascii="Arial Bold" w:eastAsia="Times New Roman" w:hAnsi="Arial Bold" w:cs="Arial"/>
                <w:b/>
                <w:spacing w:val="-4"/>
                <w:sz w:val="18"/>
                <w:szCs w:val="18"/>
                <w:vertAlign w:val="superscript"/>
              </w:rPr>
              <w:t xml:space="preserve"> </w:t>
            </w:r>
          </w:p>
        </w:tc>
      </w:tr>
      <w:tr w:rsidR="0070390F" w:rsidRPr="00F0063B" w14:paraId="77941F5C" w14:textId="77777777" w:rsidTr="00F63E82">
        <w:trPr>
          <w:cantSplit/>
          <w:trHeight w:val="283"/>
          <w:jc w:val="center"/>
        </w:trPr>
        <w:tc>
          <w:tcPr>
            <w:tcW w:w="890" w:type="dxa"/>
            <w:vMerge w:val="restart"/>
            <w:shd w:val="clear" w:color="auto" w:fill="FFFFFF" w:themeFill="background1"/>
            <w:vAlign w:val="center"/>
          </w:tcPr>
          <w:p w14:paraId="79C75AB0" w14:textId="77777777" w:rsidR="005305F1" w:rsidRPr="00530845" w:rsidRDefault="005305F1" w:rsidP="00F63E82">
            <w:pPr>
              <w:pStyle w:val="TableText"/>
              <w:jc w:val="center"/>
              <w:rPr>
                <w:sz w:val="16"/>
                <w:szCs w:val="16"/>
              </w:rPr>
            </w:pPr>
            <w:r w:rsidRPr="00530845">
              <w:rPr>
                <w:color w:val="000000"/>
                <w:sz w:val="16"/>
                <w:szCs w:val="16"/>
              </w:rPr>
              <w:t>Dome Creek</w:t>
            </w:r>
          </w:p>
        </w:tc>
        <w:tc>
          <w:tcPr>
            <w:tcW w:w="1498" w:type="dxa"/>
            <w:shd w:val="clear" w:color="auto" w:fill="FFFFFF" w:themeFill="background1"/>
            <w:noWrap/>
            <w:vAlign w:val="bottom"/>
          </w:tcPr>
          <w:p w14:paraId="6FEF0EB1" w14:textId="77777777" w:rsidR="005305F1" w:rsidRPr="00B54C26" w:rsidRDefault="005305F1" w:rsidP="00F63E82">
            <w:pPr>
              <w:pStyle w:val="TableText"/>
              <w:jc w:val="center"/>
              <w:rPr>
                <w:sz w:val="16"/>
                <w:szCs w:val="16"/>
                <w:highlight w:val="yellow"/>
              </w:rPr>
            </w:pPr>
            <w:r>
              <w:rPr>
                <w:color w:val="000000"/>
                <w:sz w:val="16"/>
                <w:szCs w:val="16"/>
              </w:rPr>
              <w:t>GSI-DC-01A</w:t>
            </w:r>
          </w:p>
        </w:tc>
        <w:tc>
          <w:tcPr>
            <w:tcW w:w="1092" w:type="dxa"/>
            <w:shd w:val="clear" w:color="auto" w:fill="FFFFFF" w:themeFill="background1"/>
            <w:noWrap/>
            <w:vAlign w:val="bottom"/>
          </w:tcPr>
          <w:p w14:paraId="411386C6"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FFFFFF" w:themeFill="background1"/>
            <w:vAlign w:val="bottom"/>
          </w:tcPr>
          <w:p w14:paraId="2526381E"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FFFFFF" w:themeFill="background1"/>
            <w:noWrap/>
            <w:vAlign w:val="bottom"/>
          </w:tcPr>
          <w:p w14:paraId="464396BD" w14:textId="77777777" w:rsidR="005305F1" w:rsidRPr="00B54C26" w:rsidRDefault="005305F1" w:rsidP="00F63E82">
            <w:pPr>
              <w:pStyle w:val="TableText"/>
              <w:jc w:val="center"/>
              <w:rPr>
                <w:sz w:val="16"/>
                <w:szCs w:val="16"/>
                <w:highlight w:val="yellow"/>
              </w:rPr>
            </w:pPr>
            <w:r>
              <w:rPr>
                <w:color w:val="000000"/>
                <w:sz w:val="16"/>
                <w:szCs w:val="16"/>
              </w:rPr>
              <w:t>0.92</w:t>
            </w:r>
          </w:p>
        </w:tc>
        <w:tc>
          <w:tcPr>
            <w:tcW w:w="823" w:type="dxa"/>
            <w:shd w:val="clear" w:color="auto" w:fill="FFFFFF" w:themeFill="background1"/>
            <w:noWrap/>
            <w:vAlign w:val="bottom"/>
          </w:tcPr>
          <w:p w14:paraId="29FAA136" w14:textId="77777777" w:rsidR="005305F1" w:rsidRPr="00B54C26" w:rsidRDefault="005305F1" w:rsidP="00F63E82">
            <w:pPr>
              <w:pStyle w:val="TableText"/>
              <w:jc w:val="center"/>
              <w:rPr>
                <w:sz w:val="16"/>
                <w:szCs w:val="16"/>
                <w:highlight w:val="yellow"/>
              </w:rPr>
            </w:pPr>
            <w:r>
              <w:rPr>
                <w:color w:val="000000"/>
                <w:sz w:val="16"/>
                <w:szCs w:val="16"/>
              </w:rPr>
              <w:t>0.929</w:t>
            </w:r>
          </w:p>
        </w:tc>
        <w:tc>
          <w:tcPr>
            <w:tcW w:w="822" w:type="dxa"/>
            <w:shd w:val="clear" w:color="auto" w:fill="FFFFFF" w:themeFill="background1"/>
            <w:noWrap/>
            <w:vAlign w:val="bottom"/>
          </w:tcPr>
          <w:p w14:paraId="0F07523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26E9A0E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6BCFB6F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FFFFFF" w:themeFill="background1"/>
            <w:noWrap/>
            <w:vAlign w:val="bottom"/>
          </w:tcPr>
          <w:p w14:paraId="1AAAAF7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2119652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664B7B7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78CC515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FFFFFF" w:themeFill="background1"/>
            <w:noWrap/>
            <w:vAlign w:val="bottom"/>
          </w:tcPr>
          <w:p w14:paraId="5159003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5E696198"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FFFFFF" w:themeFill="background1"/>
            <w:noWrap/>
            <w:vAlign w:val="bottom"/>
          </w:tcPr>
          <w:p w14:paraId="0BD1DF7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0D7754A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35F7D593"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FFFFFF" w:themeFill="background1"/>
            <w:vAlign w:val="bottom"/>
          </w:tcPr>
          <w:p w14:paraId="7FC93DB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66529DF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FFFFFF" w:themeFill="background1"/>
            <w:noWrap/>
            <w:vAlign w:val="bottom"/>
          </w:tcPr>
          <w:p w14:paraId="0A82844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FFFFFF" w:themeFill="background1"/>
            <w:noWrap/>
            <w:vAlign w:val="bottom"/>
          </w:tcPr>
          <w:p w14:paraId="4C18EA63"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FFFFFF" w:themeFill="background1"/>
            <w:noWrap/>
            <w:vAlign w:val="bottom"/>
          </w:tcPr>
          <w:p w14:paraId="72E4AEF4"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FFFFFF" w:themeFill="background1"/>
            <w:noWrap/>
            <w:vAlign w:val="bottom"/>
          </w:tcPr>
          <w:p w14:paraId="4A18C26C"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FFFFFF" w:themeFill="background1"/>
            <w:noWrap/>
            <w:vAlign w:val="bottom"/>
          </w:tcPr>
          <w:p w14:paraId="32E785C6" w14:textId="77777777" w:rsidR="005305F1" w:rsidRPr="00B54C26" w:rsidRDefault="005305F1" w:rsidP="00F63E82">
            <w:pPr>
              <w:pStyle w:val="TableText"/>
              <w:jc w:val="center"/>
              <w:rPr>
                <w:sz w:val="16"/>
                <w:szCs w:val="16"/>
                <w:highlight w:val="yellow"/>
              </w:rPr>
            </w:pPr>
            <w:r>
              <w:rPr>
                <w:color w:val="000000"/>
                <w:sz w:val="16"/>
                <w:szCs w:val="16"/>
              </w:rPr>
              <w:t>300</w:t>
            </w:r>
          </w:p>
        </w:tc>
        <w:tc>
          <w:tcPr>
            <w:tcW w:w="688" w:type="dxa"/>
            <w:shd w:val="clear" w:color="auto" w:fill="FFFFFF" w:themeFill="background1"/>
            <w:noWrap/>
            <w:vAlign w:val="bottom"/>
          </w:tcPr>
          <w:p w14:paraId="7703BCEA"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FFFFFF" w:themeFill="background1"/>
          </w:tcPr>
          <w:p w14:paraId="657361DB"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FFFFFF" w:themeFill="background1"/>
            <w:noWrap/>
            <w:vAlign w:val="bottom"/>
          </w:tcPr>
          <w:p w14:paraId="167DEA59"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21AB01E6" w14:textId="77777777" w:rsidTr="00F63E82">
        <w:trPr>
          <w:cantSplit/>
          <w:trHeight w:val="283"/>
          <w:jc w:val="center"/>
        </w:trPr>
        <w:tc>
          <w:tcPr>
            <w:tcW w:w="890" w:type="dxa"/>
            <w:vMerge/>
            <w:shd w:val="clear" w:color="auto" w:fill="FFFFFF" w:themeFill="background1"/>
            <w:vAlign w:val="center"/>
          </w:tcPr>
          <w:p w14:paraId="0884141F"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4E049AF0" w14:textId="77777777" w:rsidR="005305F1" w:rsidRPr="00B54C26" w:rsidRDefault="005305F1" w:rsidP="00F63E82">
            <w:pPr>
              <w:pStyle w:val="TableText"/>
              <w:jc w:val="center"/>
              <w:rPr>
                <w:sz w:val="16"/>
                <w:szCs w:val="16"/>
                <w:highlight w:val="yellow"/>
                <w:vertAlign w:val="superscript"/>
              </w:rPr>
            </w:pPr>
            <w:r>
              <w:rPr>
                <w:color w:val="000000"/>
                <w:sz w:val="16"/>
                <w:szCs w:val="16"/>
              </w:rPr>
              <w:t>GSI-DC-01B</w:t>
            </w:r>
          </w:p>
        </w:tc>
        <w:tc>
          <w:tcPr>
            <w:tcW w:w="1092" w:type="dxa"/>
            <w:shd w:val="clear" w:color="auto" w:fill="auto"/>
            <w:noWrap/>
            <w:vAlign w:val="bottom"/>
          </w:tcPr>
          <w:p w14:paraId="21B8D370"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4A9438E4"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33576E6D" w14:textId="77777777" w:rsidR="005305F1" w:rsidRPr="00DC6D46" w:rsidRDefault="005305F1" w:rsidP="00F63E82">
            <w:pPr>
              <w:pStyle w:val="TableText"/>
              <w:jc w:val="center"/>
              <w:rPr>
                <w:sz w:val="16"/>
                <w:szCs w:val="16"/>
                <w:highlight w:val="yellow"/>
              </w:rPr>
            </w:pPr>
            <w:r>
              <w:rPr>
                <w:color w:val="000000"/>
                <w:sz w:val="16"/>
                <w:szCs w:val="16"/>
              </w:rPr>
              <w:t>0.94</w:t>
            </w:r>
          </w:p>
        </w:tc>
        <w:tc>
          <w:tcPr>
            <w:tcW w:w="823" w:type="dxa"/>
            <w:shd w:val="clear" w:color="auto" w:fill="auto"/>
            <w:noWrap/>
            <w:vAlign w:val="bottom"/>
          </w:tcPr>
          <w:p w14:paraId="3C341F25" w14:textId="77777777" w:rsidR="005305F1" w:rsidRPr="00DC6D46" w:rsidRDefault="005305F1" w:rsidP="00F63E82">
            <w:pPr>
              <w:pStyle w:val="TableText"/>
              <w:jc w:val="center"/>
              <w:rPr>
                <w:sz w:val="16"/>
                <w:szCs w:val="16"/>
                <w:highlight w:val="yellow"/>
              </w:rPr>
            </w:pPr>
            <w:r>
              <w:rPr>
                <w:color w:val="000000"/>
                <w:sz w:val="16"/>
                <w:szCs w:val="16"/>
              </w:rPr>
              <w:t>1.345</w:t>
            </w:r>
          </w:p>
        </w:tc>
        <w:tc>
          <w:tcPr>
            <w:tcW w:w="822" w:type="dxa"/>
            <w:shd w:val="clear" w:color="auto" w:fill="auto"/>
            <w:noWrap/>
            <w:vAlign w:val="bottom"/>
          </w:tcPr>
          <w:p w14:paraId="369B9639"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9DEE30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6B725C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B30442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5B2E98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BB6A35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8A5D1C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C6E3CA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C18A4D5"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0878700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F6D63C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2999079"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0848613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BC6BDD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26ED8A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17A1A78"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6456300E"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597E6758"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614F8823" w14:textId="77777777" w:rsidR="005305F1" w:rsidRPr="00DC6D4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43269981"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3ADBCE31"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1D820FF6"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0716647C" w14:textId="77777777" w:rsidTr="00F63E82">
        <w:trPr>
          <w:cantSplit/>
          <w:trHeight w:val="283"/>
          <w:jc w:val="center"/>
        </w:trPr>
        <w:tc>
          <w:tcPr>
            <w:tcW w:w="890" w:type="dxa"/>
            <w:vMerge/>
            <w:shd w:val="clear" w:color="auto" w:fill="FFFFFF" w:themeFill="background1"/>
            <w:vAlign w:val="center"/>
          </w:tcPr>
          <w:p w14:paraId="38748A81"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69F2484F" w14:textId="77777777" w:rsidR="005305F1" w:rsidRPr="00B54C26" w:rsidRDefault="005305F1" w:rsidP="00F63E82">
            <w:pPr>
              <w:pStyle w:val="TableText"/>
              <w:jc w:val="center"/>
              <w:rPr>
                <w:sz w:val="16"/>
                <w:szCs w:val="16"/>
                <w:highlight w:val="yellow"/>
              </w:rPr>
            </w:pPr>
            <w:r>
              <w:rPr>
                <w:color w:val="000000"/>
                <w:sz w:val="16"/>
                <w:szCs w:val="16"/>
              </w:rPr>
              <w:t>GSI-DC-02A</w:t>
            </w:r>
          </w:p>
        </w:tc>
        <w:tc>
          <w:tcPr>
            <w:tcW w:w="1092" w:type="dxa"/>
            <w:shd w:val="clear" w:color="auto" w:fill="auto"/>
            <w:noWrap/>
            <w:vAlign w:val="bottom"/>
          </w:tcPr>
          <w:p w14:paraId="0ECCE98D"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66287A72"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39EE5868" w14:textId="77777777" w:rsidR="005305F1" w:rsidRPr="00DC6D46" w:rsidRDefault="005305F1" w:rsidP="00F63E82">
            <w:pPr>
              <w:pStyle w:val="TableText"/>
              <w:jc w:val="center"/>
              <w:rPr>
                <w:sz w:val="16"/>
                <w:szCs w:val="16"/>
                <w:highlight w:val="yellow"/>
              </w:rPr>
            </w:pPr>
            <w:r>
              <w:rPr>
                <w:color w:val="000000"/>
                <w:sz w:val="16"/>
                <w:szCs w:val="16"/>
              </w:rPr>
              <w:t>0.99</w:t>
            </w:r>
          </w:p>
        </w:tc>
        <w:tc>
          <w:tcPr>
            <w:tcW w:w="823" w:type="dxa"/>
            <w:shd w:val="clear" w:color="auto" w:fill="auto"/>
            <w:noWrap/>
            <w:vAlign w:val="bottom"/>
          </w:tcPr>
          <w:p w14:paraId="07C26454" w14:textId="77777777" w:rsidR="005305F1" w:rsidRPr="00DC6D46" w:rsidRDefault="005305F1" w:rsidP="00F63E82">
            <w:pPr>
              <w:pStyle w:val="TableText"/>
              <w:jc w:val="center"/>
              <w:rPr>
                <w:sz w:val="16"/>
                <w:szCs w:val="16"/>
                <w:highlight w:val="yellow"/>
              </w:rPr>
            </w:pPr>
            <w:r>
              <w:rPr>
                <w:color w:val="000000"/>
                <w:sz w:val="16"/>
                <w:szCs w:val="16"/>
              </w:rPr>
              <w:t>-</w:t>
            </w:r>
          </w:p>
        </w:tc>
        <w:tc>
          <w:tcPr>
            <w:tcW w:w="822" w:type="dxa"/>
            <w:shd w:val="clear" w:color="auto" w:fill="auto"/>
            <w:noWrap/>
            <w:vAlign w:val="bottom"/>
          </w:tcPr>
          <w:p w14:paraId="478F9620" w14:textId="77777777" w:rsidR="005305F1" w:rsidRPr="00DC6D46" w:rsidRDefault="005305F1" w:rsidP="00F63E82">
            <w:pPr>
              <w:pStyle w:val="TableText"/>
              <w:jc w:val="center"/>
              <w:rPr>
                <w:sz w:val="16"/>
                <w:szCs w:val="16"/>
                <w:highlight w:val="yellow"/>
              </w:rPr>
            </w:pPr>
            <w:r>
              <w:rPr>
                <w:color w:val="000000"/>
                <w:sz w:val="16"/>
                <w:szCs w:val="16"/>
              </w:rPr>
              <w:t>1.69</w:t>
            </w:r>
          </w:p>
        </w:tc>
        <w:tc>
          <w:tcPr>
            <w:tcW w:w="688" w:type="dxa"/>
            <w:shd w:val="clear" w:color="auto" w:fill="auto"/>
            <w:noWrap/>
            <w:vAlign w:val="bottom"/>
          </w:tcPr>
          <w:p w14:paraId="6A7F188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8DCB0C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576DC4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BED275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40A4FF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AAB05D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6E0B985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DDF3065"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06506BE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649701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A5EDC87"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043F18A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3A0E6C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EC237A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BDE204B"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6389A52D"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32929793"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3CCDAF47" w14:textId="77777777" w:rsidR="005305F1" w:rsidRPr="00DC6D46" w:rsidRDefault="005305F1" w:rsidP="00F63E82">
            <w:pPr>
              <w:pStyle w:val="TableText"/>
              <w:jc w:val="center"/>
              <w:rPr>
                <w:sz w:val="16"/>
                <w:szCs w:val="16"/>
                <w:highlight w:val="yellow"/>
              </w:rPr>
            </w:pPr>
            <w:r>
              <w:rPr>
                <w:color w:val="000000"/>
                <w:sz w:val="16"/>
                <w:szCs w:val="16"/>
              </w:rPr>
              <w:t>400</w:t>
            </w:r>
          </w:p>
        </w:tc>
        <w:tc>
          <w:tcPr>
            <w:tcW w:w="688" w:type="dxa"/>
            <w:shd w:val="clear" w:color="auto" w:fill="auto"/>
            <w:noWrap/>
            <w:vAlign w:val="bottom"/>
          </w:tcPr>
          <w:p w14:paraId="39CA1E92"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1A039079"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15CA25BC"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35BF7D36" w14:textId="77777777" w:rsidTr="00F63E82">
        <w:trPr>
          <w:cantSplit/>
          <w:trHeight w:val="283"/>
          <w:jc w:val="center"/>
        </w:trPr>
        <w:tc>
          <w:tcPr>
            <w:tcW w:w="890" w:type="dxa"/>
            <w:vMerge/>
            <w:shd w:val="clear" w:color="auto" w:fill="FFFFFF" w:themeFill="background1"/>
            <w:vAlign w:val="center"/>
          </w:tcPr>
          <w:p w14:paraId="01198B98"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4C0CEF94" w14:textId="77777777" w:rsidR="005305F1" w:rsidRPr="00AD6EA5" w:rsidRDefault="005305F1" w:rsidP="00F63E82">
            <w:pPr>
              <w:pStyle w:val="TableText"/>
              <w:jc w:val="center"/>
              <w:rPr>
                <w:sz w:val="16"/>
                <w:szCs w:val="16"/>
                <w:vertAlign w:val="superscript"/>
              </w:rPr>
            </w:pPr>
            <w:r>
              <w:rPr>
                <w:color w:val="000000"/>
                <w:sz w:val="16"/>
                <w:szCs w:val="16"/>
              </w:rPr>
              <w:t>GSI-DC-02B</w:t>
            </w:r>
          </w:p>
        </w:tc>
        <w:tc>
          <w:tcPr>
            <w:tcW w:w="1092" w:type="dxa"/>
            <w:shd w:val="clear" w:color="auto" w:fill="auto"/>
            <w:noWrap/>
            <w:vAlign w:val="bottom"/>
          </w:tcPr>
          <w:p w14:paraId="274FE4CC" w14:textId="77777777" w:rsidR="005305F1" w:rsidRPr="00AD6EA5" w:rsidRDefault="005305F1" w:rsidP="00F63E82">
            <w:pPr>
              <w:pStyle w:val="TableText"/>
              <w:jc w:val="center"/>
              <w:rPr>
                <w:sz w:val="16"/>
                <w:szCs w:val="16"/>
              </w:rPr>
            </w:pPr>
            <w:r>
              <w:rPr>
                <w:color w:val="000000"/>
                <w:sz w:val="16"/>
                <w:szCs w:val="16"/>
              </w:rPr>
              <w:t>5/25/2016</w:t>
            </w:r>
          </w:p>
        </w:tc>
        <w:tc>
          <w:tcPr>
            <w:tcW w:w="1093" w:type="dxa"/>
            <w:shd w:val="clear" w:color="auto" w:fill="auto"/>
            <w:vAlign w:val="bottom"/>
          </w:tcPr>
          <w:p w14:paraId="3F0937DB" w14:textId="77777777" w:rsidR="005305F1" w:rsidRPr="00AD6EA5" w:rsidRDefault="005305F1" w:rsidP="00F63E82">
            <w:pPr>
              <w:pStyle w:val="TableText"/>
              <w:jc w:val="center"/>
              <w:rPr>
                <w:sz w:val="16"/>
                <w:szCs w:val="16"/>
              </w:rPr>
            </w:pPr>
            <w:r>
              <w:rPr>
                <w:color w:val="000000"/>
                <w:sz w:val="16"/>
                <w:szCs w:val="16"/>
              </w:rPr>
              <w:t>Frozen</w:t>
            </w:r>
          </w:p>
        </w:tc>
        <w:tc>
          <w:tcPr>
            <w:tcW w:w="619" w:type="dxa"/>
            <w:shd w:val="clear" w:color="auto" w:fill="auto"/>
            <w:noWrap/>
            <w:vAlign w:val="bottom"/>
          </w:tcPr>
          <w:p w14:paraId="5FB0ACEA" w14:textId="77777777" w:rsidR="005305F1" w:rsidRPr="00AD6EA5" w:rsidRDefault="005305F1" w:rsidP="00F63E82">
            <w:pPr>
              <w:pStyle w:val="TableText"/>
              <w:jc w:val="center"/>
              <w:rPr>
                <w:sz w:val="16"/>
                <w:szCs w:val="16"/>
              </w:rPr>
            </w:pPr>
            <w:r>
              <w:rPr>
                <w:color w:val="000000"/>
                <w:sz w:val="16"/>
                <w:szCs w:val="16"/>
              </w:rPr>
              <w:t>0.83</w:t>
            </w:r>
          </w:p>
        </w:tc>
        <w:tc>
          <w:tcPr>
            <w:tcW w:w="823" w:type="dxa"/>
            <w:shd w:val="clear" w:color="auto" w:fill="auto"/>
            <w:noWrap/>
            <w:vAlign w:val="bottom"/>
          </w:tcPr>
          <w:p w14:paraId="17E67D7A" w14:textId="77777777" w:rsidR="005305F1" w:rsidRPr="00AD6EA5" w:rsidRDefault="005305F1" w:rsidP="00F63E82">
            <w:pPr>
              <w:pStyle w:val="TableText"/>
              <w:jc w:val="center"/>
              <w:rPr>
                <w:sz w:val="16"/>
                <w:szCs w:val="16"/>
              </w:rPr>
            </w:pPr>
            <w:r>
              <w:rPr>
                <w:color w:val="000000"/>
                <w:sz w:val="16"/>
                <w:szCs w:val="16"/>
              </w:rPr>
              <w:t>0.923</w:t>
            </w:r>
          </w:p>
        </w:tc>
        <w:tc>
          <w:tcPr>
            <w:tcW w:w="822" w:type="dxa"/>
            <w:shd w:val="clear" w:color="auto" w:fill="auto"/>
            <w:noWrap/>
            <w:vAlign w:val="bottom"/>
          </w:tcPr>
          <w:p w14:paraId="00687D74"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43A16D3C"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22E86314" w14:textId="77777777" w:rsidR="005305F1" w:rsidRPr="00AD6EA5" w:rsidRDefault="005305F1" w:rsidP="00F63E82">
            <w:pPr>
              <w:pStyle w:val="TableText"/>
              <w:jc w:val="center"/>
              <w:rPr>
                <w:sz w:val="16"/>
                <w:szCs w:val="16"/>
              </w:rPr>
            </w:pPr>
            <w:r>
              <w:rPr>
                <w:color w:val="000000"/>
                <w:sz w:val="16"/>
                <w:szCs w:val="16"/>
              </w:rPr>
              <w:t>-</w:t>
            </w:r>
          </w:p>
        </w:tc>
        <w:tc>
          <w:tcPr>
            <w:tcW w:w="687" w:type="dxa"/>
            <w:shd w:val="clear" w:color="auto" w:fill="auto"/>
            <w:noWrap/>
            <w:vAlign w:val="bottom"/>
          </w:tcPr>
          <w:p w14:paraId="482DB4AE"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1C795CD1"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76EA7D16"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1CCDB9EB" w14:textId="77777777" w:rsidR="005305F1" w:rsidRPr="00AD6EA5" w:rsidRDefault="005305F1" w:rsidP="00F63E82">
            <w:pPr>
              <w:pStyle w:val="TableText"/>
              <w:jc w:val="center"/>
              <w:rPr>
                <w:sz w:val="16"/>
                <w:szCs w:val="16"/>
              </w:rPr>
            </w:pPr>
            <w:r>
              <w:rPr>
                <w:color w:val="000000"/>
                <w:sz w:val="16"/>
                <w:szCs w:val="16"/>
              </w:rPr>
              <w:t>-</w:t>
            </w:r>
          </w:p>
        </w:tc>
        <w:tc>
          <w:tcPr>
            <w:tcW w:w="687" w:type="dxa"/>
            <w:shd w:val="clear" w:color="auto" w:fill="auto"/>
            <w:noWrap/>
            <w:vAlign w:val="bottom"/>
          </w:tcPr>
          <w:p w14:paraId="1B6228D7"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1FC589FD" w14:textId="77777777" w:rsidR="005305F1" w:rsidRPr="00AD6EA5" w:rsidRDefault="005305F1" w:rsidP="00F63E82">
            <w:pPr>
              <w:pStyle w:val="TableText"/>
              <w:jc w:val="center"/>
              <w:rPr>
                <w:sz w:val="16"/>
                <w:szCs w:val="16"/>
              </w:rPr>
            </w:pPr>
            <w:r>
              <w:rPr>
                <w:color w:val="000000"/>
                <w:sz w:val="16"/>
                <w:szCs w:val="16"/>
              </w:rPr>
              <w:t>-</w:t>
            </w:r>
          </w:p>
        </w:tc>
        <w:tc>
          <w:tcPr>
            <w:tcW w:w="552" w:type="dxa"/>
            <w:shd w:val="clear" w:color="auto" w:fill="auto"/>
            <w:noWrap/>
            <w:vAlign w:val="bottom"/>
          </w:tcPr>
          <w:p w14:paraId="784B6621"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7F99FB2B"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51459223" w14:textId="77777777" w:rsidR="005305F1" w:rsidRPr="00AD6EA5" w:rsidRDefault="005305F1" w:rsidP="00F63E82">
            <w:pPr>
              <w:pStyle w:val="TableText"/>
              <w:jc w:val="center"/>
              <w:rPr>
                <w:sz w:val="16"/>
                <w:szCs w:val="16"/>
              </w:rPr>
            </w:pPr>
            <w:r>
              <w:rPr>
                <w:color w:val="000000"/>
                <w:sz w:val="16"/>
                <w:szCs w:val="16"/>
              </w:rPr>
              <w:t>-</w:t>
            </w:r>
          </w:p>
        </w:tc>
        <w:tc>
          <w:tcPr>
            <w:tcW w:w="822" w:type="dxa"/>
            <w:shd w:val="clear" w:color="auto" w:fill="auto"/>
            <w:vAlign w:val="bottom"/>
          </w:tcPr>
          <w:p w14:paraId="750429BE"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3BC266D8" w14:textId="77777777" w:rsidR="005305F1" w:rsidRPr="00AD6EA5" w:rsidRDefault="005305F1" w:rsidP="00F63E82">
            <w:pPr>
              <w:pStyle w:val="TableText"/>
              <w:jc w:val="center"/>
              <w:rPr>
                <w:sz w:val="16"/>
                <w:szCs w:val="16"/>
              </w:rPr>
            </w:pPr>
            <w:r>
              <w:rPr>
                <w:color w:val="000000"/>
                <w:sz w:val="16"/>
                <w:szCs w:val="16"/>
              </w:rPr>
              <w:t>-</w:t>
            </w:r>
          </w:p>
        </w:tc>
        <w:tc>
          <w:tcPr>
            <w:tcW w:w="688" w:type="dxa"/>
            <w:shd w:val="clear" w:color="auto" w:fill="auto"/>
            <w:noWrap/>
            <w:vAlign w:val="bottom"/>
          </w:tcPr>
          <w:p w14:paraId="2BF03A05" w14:textId="77777777" w:rsidR="005305F1" w:rsidRPr="00AD6EA5" w:rsidRDefault="005305F1" w:rsidP="00F63E82">
            <w:pPr>
              <w:pStyle w:val="TableText"/>
              <w:jc w:val="center"/>
              <w:rPr>
                <w:sz w:val="16"/>
                <w:szCs w:val="16"/>
              </w:rPr>
            </w:pPr>
            <w:r>
              <w:rPr>
                <w:color w:val="000000"/>
                <w:sz w:val="16"/>
                <w:szCs w:val="16"/>
              </w:rPr>
              <w:t>-</w:t>
            </w:r>
          </w:p>
        </w:tc>
        <w:tc>
          <w:tcPr>
            <w:tcW w:w="687" w:type="dxa"/>
            <w:shd w:val="clear" w:color="auto" w:fill="auto"/>
            <w:noWrap/>
            <w:vAlign w:val="bottom"/>
          </w:tcPr>
          <w:p w14:paraId="39EEAB95" w14:textId="77777777" w:rsidR="005305F1" w:rsidRPr="00AD6EA5" w:rsidRDefault="005305F1" w:rsidP="00F63E82">
            <w:pPr>
              <w:pStyle w:val="TableText"/>
              <w:jc w:val="center"/>
              <w:rPr>
                <w:sz w:val="16"/>
                <w:szCs w:val="16"/>
              </w:rPr>
            </w:pPr>
            <w:r>
              <w:rPr>
                <w:color w:val="000000"/>
                <w:sz w:val="16"/>
                <w:szCs w:val="16"/>
              </w:rPr>
              <w:t>-</w:t>
            </w:r>
          </w:p>
        </w:tc>
        <w:tc>
          <w:tcPr>
            <w:tcW w:w="486" w:type="dxa"/>
            <w:shd w:val="clear" w:color="auto" w:fill="auto"/>
            <w:noWrap/>
            <w:vAlign w:val="bottom"/>
          </w:tcPr>
          <w:p w14:paraId="14393DD6" w14:textId="77777777" w:rsidR="005305F1" w:rsidRPr="00AD6EA5" w:rsidRDefault="005305F1" w:rsidP="00F63E82">
            <w:pPr>
              <w:pStyle w:val="TableText"/>
              <w:jc w:val="center"/>
              <w:rPr>
                <w:sz w:val="16"/>
                <w:szCs w:val="16"/>
              </w:rPr>
            </w:pPr>
            <w:r>
              <w:rPr>
                <w:color w:val="000000"/>
                <w:sz w:val="16"/>
                <w:szCs w:val="16"/>
              </w:rPr>
              <w:t>0</w:t>
            </w:r>
          </w:p>
        </w:tc>
        <w:tc>
          <w:tcPr>
            <w:tcW w:w="688" w:type="dxa"/>
            <w:shd w:val="clear" w:color="auto" w:fill="auto"/>
            <w:noWrap/>
            <w:vAlign w:val="bottom"/>
          </w:tcPr>
          <w:p w14:paraId="7305F1E3" w14:textId="77777777" w:rsidR="005305F1" w:rsidRPr="00AD6EA5" w:rsidRDefault="005305F1" w:rsidP="00F63E82">
            <w:pPr>
              <w:pStyle w:val="TableText"/>
              <w:jc w:val="center"/>
              <w:rPr>
                <w:sz w:val="16"/>
                <w:szCs w:val="16"/>
              </w:rPr>
            </w:pPr>
            <w:r>
              <w:rPr>
                <w:color w:val="000000"/>
                <w:sz w:val="16"/>
                <w:szCs w:val="16"/>
              </w:rPr>
              <w:t>20.9</w:t>
            </w:r>
          </w:p>
        </w:tc>
        <w:tc>
          <w:tcPr>
            <w:tcW w:w="958" w:type="dxa"/>
            <w:shd w:val="clear" w:color="auto" w:fill="auto"/>
            <w:noWrap/>
            <w:vAlign w:val="bottom"/>
          </w:tcPr>
          <w:p w14:paraId="461D85AE" w14:textId="77777777" w:rsidR="005305F1" w:rsidRPr="00AD6EA5" w:rsidRDefault="005305F1" w:rsidP="00F63E82">
            <w:pPr>
              <w:pStyle w:val="TableText"/>
              <w:jc w:val="center"/>
              <w:rPr>
                <w:sz w:val="16"/>
                <w:szCs w:val="16"/>
              </w:rPr>
            </w:pPr>
            <w:r>
              <w:rPr>
                <w:color w:val="000000"/>
                <w:sz w:val="16"/>
                <w:szCs w:val="16"/>
              </w:rPr>
              <w:t>400</w:t>
            </w:r>
          </w:p>
        </w:tc>
        <w:tc>
          <w:tcPr>
            <w:tcW w:w="688" w:type="dxa"/>
            <w:shd w:val="clear" w:color="auto" w:fill="auto"/>
            <w:noWrap/>
            <w:vAlign w:val="bottom"/>
          </w:tcPr>
          <w:p w14:paraId="759E338F" w14:textId="77777777" w:rsidR="005305F1" w:rsidRPr="00AD6EA5" w:rsidRDefault="005305F1" w:rsidP="00F63E82">
            <w:pPr>
              <w:pStyle w:val="TableText"/>
              <w:jc w:val="center"/>
              <w:rPr>
                <w:sz w:val="16"/>
                <w:szCs w:val="16"/>
              </w:rPr>
            </w:pPr>
            <w:r>
              <w:rPr>
                <w:color w:val="000000"/>
                <w:sz w:val="16"/>
                <w:szCs w:val="16"/>
              </w:rPr>
              <w:t>-</w:t>
            </w:r>
          </w:p>
        </w:tc>
        <w:tc>
          <w:tcPr>
            <w:tcW w:w="951" w:type="dxa"/>
            <w:shd w:val="clear" w:color="auto" w:fill="auto"/>
          </w:tcPr>
          <w:p w14:paraId="512CDC80" w14:textId="77777777" w:rsidR="005305F1" w:rsidRPr="00AD6EA5"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4113F58A" w14:textId="77777777" w:rsidR="005305F1" w:rsidRPr="00AD6EA5" w:rsidRDefault="005305F1" w:rsidP="00F63E82">
            <w:pPr>
              <w:pStyle w:val="TableText"/>
              <w:jc w:val="center"/>
              <w:rPr>
                <w:sz w:val="16"/>
                <w:szCs w:val="16"/>
              </w:rPr>
            </w:pPr>
            <w:r>
              <w:rPr>
                <w:color w:val="000000"/>
                <w:sz w:val="16"/>
                <w:szCs w:val="16"/>
              </w:rPr>
              <w:t>2.54</w:t>
            </w:r>
          </w:p>
        </w:tc>
      </w:tr>
      <w:tr w:rsidR="005305F1" w:rsidRPr="00F0063B" w14:paraId="3E30B2B8" w14:textId="77777777" w:rsidTr="00F63E82">
        <w:trPr>
          <w:cantSplit/>
          <w:trHeight w:val="283"/>
          <w:jc w:val="center"/>
        </w:trPr>
        <w:tc>
          <w:tcPr>
            <w:tcW w:w="890" w:type="dxa"/>
            <w:vMerge/>
            <w:shd w:val="clear" w:color="auto" w:fill="FFFFFF" w:themeFill="background1"/>
            <w:vAlign w:val="center"/>
          </w:tcPr>
          <w:p w14:paraId="0E333E70"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EEEFC8B" w14:textId="77777777" w:rsidR="005305F1" w:rsidRPr="00B54C26" w:rsidRDefault="005305F1" w:rsidP="00F63E82">
            <w:pPr>
              <w:pStyle w:val="TableText"/>
              <w:jc w:val="center"/>
              <w:rPr>
                <w:sz w:val="16"/>
                <w:szCs w:val="16"/>
                <w:highlight w:val="yellow"/>
                <w:vertAlign w:val="superscript"/>
              </w:rPr>
            </w:pPr>
            <w:r>
              <w:rPr>
                <w:color w:val="000000"/>
                <w:sz w:val="16"/>
                <w:szCs w:val="16"/>
              </w:rPr>
              <w:t>GSI-DC-03A</w:t>
            </w:r>
          </w:p>
        </w:tc>
        <w:tc>
          <w:tcPr>
            <w:tcW w:w="1092" w:type="dxa"/>
            <w:shd w:val="clear" w:color="auto" w:fill="auto"/>
            <w:noWrap/>
            <w:vAlign w:val="bottom"/>
          </w:tcPr>
          <w:p w14:paraId="115B40A2"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74CB3C0C"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33CB9737" w14:textId="77777777" w:rsidR="005305F1" w:rsidRPr="00DC6D46" w:rsidRDefault="005305F1" w:rsidP="00F63E82">
            <w:pPr>
              <w:pStyle w:val="TableText"/>
              <w:jc w:val="center"/>
              <w:rPr>
                <w:sz w:val="16"/>
                <w:szCs w:val="16"/>
                <w:highlight w:val="yellow"/>
              </w:rPr>
            </w:pPr>
            <w:r>
              <w:rPr>
                <w:color w:val="000000"/>
                <w:sz w:val="16"/>
                <w:szCs w:val="16"/>
              </w:rPr>
              <w:t>0.76</w:t>
            </w:r>
          </w:p>
        </w:tc>
        <w:tc>
          <w:tcPr>
            <w:tcW w:w="823" w:type="dxa"/>
            <w:shd w:val="clear" w:color="auto" w:fill="auto"/>
            <w:noWrap/>
            <w:vAlign w:val="bottom"/>
          </w:tcPr>
          <w:p w14:paraId="2474E064" w14:textId="77777777" w:rsidR="005305F1" w:rsidRPr="00DC6D46" w:rsidRDefault="005305F1" w:rsidP="00F63E82">
            <w:pPr>
              <w:pStyle w:val="TableText"/>
              <w:jc w:val="center"/>
              <w:rPr>
                <w:sz w:val="16"/>
                <w:szCs w:val="16"/>
                <w:highlight w:val="yellow"/>
              </w:rPr>
            </w:pPr>
            <w:r>
              <w:rPr>
                <w:color w:val="000000"/>
                <w:sz w:val="16"/>
                <w:szCs w:val="16"/>
              </w:rPr>
              <w:t>1.010</w:t>
            </w:r>
          </w:p>
        </w:tc>
        <w:tc>
          <w:tcPr>
            <w:tcW w:w="822" w:type="dxa"/>
            <w:shd w:val="clear" w:color="auto" w:fill="auto"/>
            <w:noWrap/>
            <w:vAlign w:val="bottom"/>
          </w:tcPr>
          <w:p w14:paraId="32D113C7"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9F07CA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9EAF7D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632156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A6AAE6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9B2B8C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866BB8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835D86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4BAD801"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4EFD856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EF31DC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FCB1E75"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2E5C586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7B74E0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E39B67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4718DA9A"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1F871FB6"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1DD853D3"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0F147CCE" w14:textId="77777777" w:rsidR="005305F1" w:rsidRPr="00DC6D46" w:rsidRDefault="005305F1" w:rsidP="00F63E82">
            <w:pPr>
              <w:pStyle w:val="TableText"/>
              <w:jc w:val="center"/>
              <w:rPr>
                <w:sz w:val="16"/>
                <w:szCs w:val="16"/>
                <w:highlight w:val="yellow"/>
              </w:rPr>
            </w:pPr>
            <w:r>
              <w:rPr>
                <w:color w:val="000000"/>
                <w:sz w:val="16"/>
                <w:szCs w:val="16"/>
              </w:rPr>
              <w:t>200</w:t>
            </w:r>
          </w:p>
        </w:tc>
        <w:tc>
          <w:tcPr>
            <w:tcW w:w="688" w:type="dxa"/>
            <w:shd w:val="clear" w:color="auto" w:fill="auto"/>
            <w:noWrap/>
            <w:vAlign w:val="bottom"/>
          </w:tcPr>
          <w:p w14:paraId="20049253"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6A6E496D"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2403BB2F"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5C151757" w14:textId="77777777" w:rsidTr="00F63E82">
        <w:trPr>
          <w:cantSplit/>
          <w:trHeight w:val="283"/>
          <w:jc w:val="center"/>
        </w:trPr>
        <w:tc>
          <w:tcPr>
            <w:tcW w:w="890" w:type="dxa"/>
            <w:vMerge/>
            <w:shd w:val="clear" w:color="auto" w:fill="FFFFFF" w:themeFill="background1"/>
            <w:vAlign w:val="center"/>
          </w:tcPr>
          <w:p w14:paraId="6D4522F8"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105B740A" w14:textId="77777777" w:rsidR="005305F1" w:rsidRPr="00B54C26" w:rsidRDefault="005305F1" w:rsidP="00F63E82">
            <w:pPr>
              <w:pStyle w:val="TableText"/>
              <w:jc w:val="center"/>
              <w:rPr>
                <w:sz w:val="16"/>
                <w:szCs w:val="16"/>
                <w:highlight w:val="yellow"/>
                <w:vertAlign w:val="superscript"/>
              </w:rPr>
            </w:pPr>
            <w:r>
              <w:rPr>
                <w:color w:val="000000"/>
                <w:sz w:val="16"/>
                <w:szCs w:val="16"/>
              </w:rPr>
              <w:t>GSI-DC-03B</w:t>
            </w:r>
          </w:p>
        </w:tc>
        <w:tc>
          <w:tcPr>
            <w:tcW w:w="1092" w:type="dxa"/>
            <w:shd w:val="clear" w:color="auto" w:fill="auto"/>
            <w:noWrap/>
            <w:vAlign w:val="bottom"/>
          </w:tcPr>
          <w:p w14:paraId="1F7F657F"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75658603"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52D308DD" w14:textId="77777777" w:rsidR="005305F1" w:rsidRPr="00DC6D46" w:rsidRDefault="005305F1" w:rsidP="00F63E82">
            <w:pPr>
              <w:pStyle w:val="TableText"/>
              <w:jc w:val="center"/>
              <w:rPr>
                <w:sz w:val="16"/>
                <w:szCs w:val="16"/>
                <w:highlight w:val="yellow"/>
              </w:rPr>
            </w:pPr>
            <w:r>
              <w:rPr>
                <w:color w:val="000000"/>
                <w:sz w:val="16"/>
                <w:szCs w:val="16"/>
              </w:rPr>
              <w:t>0.79</w:t>
            </w:r>
          </w:p>
        </w:tc>
        <w:tc>
          <w:tcPr>
            <w:tcW w:w="823" w:type="dxa"/>
            <w:shd w:val="clear" w:color="auto" w:fill="auto"/>
            <w:noWrap/>
            <w:vAlign w:val="bottom"/>
          </w:tcPr>
          <w:p w14:paraId="0507F628" w14:textId="77777777" w:rsidR="005305F1" w:rsidRPr="00DC6D46" w:rsidRDefault="005305F1" w:rsidP="00F63E82">
            <w:pPr>
              <w:pStyle w:val="TableText"/>
              <w:jc w:val="center"/>
              <w:rPr>
                <w:sz w:val="16"/>
                <w:szCs w:val="16"/>
                <w:highlight w:val="yellow"/>
              </w:rPr>
            </w:pPr>
            <w:r>
              <w:rPr>
                <w:color w:val="000000"/>
                <w:sz w:val="16"/>
                <w:szCs w:val="16"/>
              </w:rPr>
              <w:t>0.929</w:t>
            </w:r>
          </w:p>
        </w:tc>
        <w:tc>
          <w:tcPr>
            <w:tcW w:w="822" w:type="dxa"/>
            <w:shd w:val="clear" w:color="auto" w:fill="auto"/>
            <w:noWrap/>
            <w:vAlign w:val="bottom"/>
          </w:tcPr>
          <w:p w14:paraId="1D7B1747"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638C1D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A71B7D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7A67F4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96EC91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A2698C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5C0076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2E9A11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7D69812"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5E94CFC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DF3924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43EB1B6"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043474C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B6FB73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7D4FED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142598D"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697233F6"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5D4057FB"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087C27E8" w14:textId="77777777" w:rsidR="005305F1" w:rsidRPr="00DC6D46" w:rsidRDefault="005305F1" w:rsidP="00F63E82">
            <w:pPr>
              <w:pStyle w:val="TableText"/>
              <w:jc w:val="center"/>
              <w:rPr>
                <w:sz w:val="16"/>
                <w:szCs w:val="16"/>
                <w:highlight w:val="yellow"/>
              </w:rPr>
            </w:pPr>
            <w:r>
              <w:rPr>
                <w:color w:val="000000"/>
                <w:sz w:val="16"/>
                <w:szCs w:val="16"/>
              </w:rPr>
              <w:t>200</w:t>
            </w:r>
          </w:p>
        </w:tc>
        <w:tc>
          <w:tcPr>
            <w:tcW w:w="688" w:type="dxa"/>
            <w:shd w:val="clear" w:color="auto" w:fill="auto"/>
            <w:noWrap/>
            <w:vAlign w:val="bottom"/>
          </w:tcPr>
          <w:p w14:paraId="1E139C17"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7157E9A8"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54ABC0ED"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7243091E" w14:textId="77777777" w:rsidTr="00F63E82">
        <w:trPr>
          <w:cantSplit/>
          <w:trHeight w:val="283"/>
          <w:jc w:val="center"/>
        </w:trPr>
        <w:tc>
          <w:tcPr>
            <w:tcW w:w="890" w:type="dxa"/>
            <w:vMerge/>
            <w:shd w:val="clear" w:color="auto" w:fill="FFFFFF" w:themeFill="background1"/>
            <w:vAlign w:val="center"/>
          </w:tcPr>
          <w:p w14:paraId="302D5D3E"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75ED7EF" w14:textId="77777777" w:rsidR="005305F1" w:rsidRPr="00C42BBC" w:rsidRDefault="005305F1" w:rsidP="00F63E82">
            <w:pPr>
              <w:pStyle w:val="TableText"/>
              <w:jc w:val="center"/>
              <w:rPr>
                <w:color w:val="000000"/>
                <w:sz w:val="16"/>
                <w:szCs w:val="16"/>
                <w:vertAlign w:val="superscript"/>
              </w:rPr>
            </w:pPr>
            <w:r>
              <w:rPr>
                <w:color w:val="000000"/>
                <w:sz w:val="16"/>
                <w:szCs w:val="16"/>
              </w:rPr>
              <w:t>GSI-DC-05A</w:t>
            </w:r>
          </w:p>
        </w:tc>
        <w:tc>
          <w:tcPr>
            <w:tcW w:w="1092" w:type="dxa"/>
            <w:shd w:val="clear" w:color="auto" w:fill="auto"/>
            <w:noWrap/>
            <w:vAlign w:val="bottom"/>
          </w:tcPr>
          <w:p w14:paraId="6C8EBF71" w14:textId="77777777" w:rsidR="005305F1" w:rsidRPr="00B54C26" w:rsidRDefault="005305F1" w:rsidP="00F63E82">
            <w:pPr>
              <w:pStyle w:val="TableText"/>
              <w:jc w:val="center"/>
              <w:rPr>
                <w:color w:val="000000"/>
                <w:sz w:val="16"/>
                <w:szCs w:val="16"/>
              </w:rPr>
            </w:pPr>
            <w:r>
              <w:rPr>
                <w:color w:val="000000"/>
                <w:sz w:val="16"/>
                <w:szCs w:val="16"/>
              </w:rPr>
              <w:t>5/25/2016</w:t>
            </w:r>
          </w:p>
        </w:tc>
        <w:tc>
          <w:tcPr>
            <w:tcW w:w="1093" w:type="dxa"/>
            <w:shd w:val="clear" w:color="auto" w:fill="auto"/>
            <w:vAlign w:val="bottom"/>
          </w:tcPr>
          <w:p w14:paraId="3B53472A" w14:textId="77777777" w:rsidR="005305F1" w:rsidRPr="00DC6D46" w:rsidRDefault="005305F1" w:rsidP="00F63E82">
            <w:pPr>
              <w:pStyle w:val="TableText"/>
              <w:jc w:val="center"/>
              <w:rPr>
                <w:color w:val="000000"/>
                <w:sz w:val="16"/>
                <w:szCs w:val="16"/>
              </w:rPr>
            </w:pPr>
            <w:r>
              <w:rPr>
                <w:color w:val="000000"/>
                <w:sz w:val="16"/>
                <w:szCs w:val="16"/>
              </w:rPr>
              <w:t>Frozen</w:t>
            </w:r>
          </w:p>
        </w:tc>
        <w:tc>
          <w:tcPr>
            <w:tcW w:w="619" w:type="dxa"/>
            <w:shd w:val="clear" w:color="auto" w:fill="auto"/>
            <w:noWrap/>
            <w:vAlign w:val="bottom"/>
          </w:tcPr>
          <w:p w14:paraId="04DDEC81" w14:textId="77777777" w:rsidR="005305F1" w:rsidRPr="00DC6D46" w:rsidRDefault="005305F1" w:rsidP="00F63E82">
            <w:pPr>
              <w:pStyle w:val="TableText"/>
              <w:jc w:val="center"/>
              <w:rPr>
                <w:color w:val="000000"/>
                <w:sz w:val="16"/>
                <w:szCs w:val="16"/>
              </w:rPr>
            </w:pPr>
            <w:r>
              <w:rPr>
                <w:color w:val="000000"/>
                <w:sz w:val="16"/>
                <w:szCs w:val="16"/>
              </w:rPr>
              <w:t>0.40</w:t>
            </w:r>
          </w:p>
        </w:tc>
        <w:tc>
          <w:tcPr>
            <w:tcW w:w="823" w:type="dxa"/>
            <w:shd w:val="clear" w:color="auto" w:fill="auto"/>
            <w:noWrap/>
            <w:vAlign w:val="bottom"/>
          </w:tcPr>
          <w:p w14:paraId="50C6C6F6" w14:textId="77777777" w:rsidR="005305F1" w:rsidRPr="00DC6D46" w:rsidRDefault="005305F1" w:rsidP="00F63E82">
            <w:pPr>
              <w:pStyle w:val="TableText"/>
              <w:jc w:val="center"/>
              <w:rPr>
                <w:color w:val="000000"/>
                <w:sz w:val="16"/>
                <w:szCs w:val="16"/>
              </w:rPr>
            </w:pPr>
            <w:r>
              <w:rPr>
                <w:color w:val="000000"/>
                <w:sz w:val="16"/>
                <w:szCs w:val="16"/>
              </w:rPr>
              <w:t>0.543</w:t>
            </w:r>
          </w:p>
        </w:tc>
        <w:tc>
          <w:tcPr>
            <w:tcW w:w="822" w:type="dxa"/>
            <w:shd w:val="clear" w:color="auto" w:fill="auto"/>
            <w:noWrap/>
            <w:vAlign w:val="bottom"/>
          </w:tcPr>
          <w:p w14:paraId="74CBAABF"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44626A5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E970066"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51F70CA4"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DACC34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7CC2A26"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2E79C5DA"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10A81211"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AC9CFCC" w14:textId="77777777" w:rsidR="005305F1" w:rsidRPr="00B54C26" w:rsidRDefault="005305F1" w:rsidP="00F63E82">
            <w:pPr>
              <w:pStyle w:val="TableText"/>
              <w:jc w:val="center"/>
              <w:rPr>
                <w:color w:val="000000"/>
                <w:sz w:val="16"/>
                <w:szCs w:val="16"/>
              </w:rPr>
            </w:pPr>
            <w:r>
              <w:rPr>
                <w:color w:val="000000"/>
                <w:sz w:val="16"/>
                <w:szCs w:val="16"/>
              </w:rPr>
              <w:t>-</w:t>
            </w:r>
          </w:p>
        </w:tc>
        <w:tc>
          <w:tcPr>
            <w:tcW w:w="552" w:type="dxa"/>
            <w:shd w:val="clear" w:color="auto" w:fill="auto"/>
            <w:noWrap/>
            <w:vAlign w:val="bottom"/>
          </w:tcPr>
          <w:p w14:paraId="4B3592BC"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14B170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8BF547E" w14:textId="77777777" w:rsidR="005305F1" w:rsidRPr="00B54C26" w:rsidRDefault="005305F1" w:rsidP="00F63E82">
            <w:pPr>
              <w:pStyle w:val="TableText"/>
              <w:jc w:val="center"/>
              <w:rPr>
                <w:color w:val="000000"/>
                <w:sz w:val="16"/>
                <w:szCs w:val="16"/>
              </w:rPr>
            </w:pPr>
            <w:r>
              <w:rPr>
                <w:color w:val="000000"/>
                <w:sz w:val="16"/>
                <w:szCs w:val="16"/>
              </w:rPr>
              <w:t>-</w:t>
            </w:r>
          </w:p>
        </w:tc>
        <w:tc>
          <w:tcPr>
            <w:tcW w:w="822" w:type="dxa"/>
            <w:shd w:val="clear" w:color="auto" w:fill="auto"/>
            <w:vAlign w:val="bottom"/>
          </w:tcPr>
          <w:p w14:paraId="7F191D4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185B6F1"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1C7F639"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6F3DA4CC" w14:textId="77777777" w:rsidR="005305F1" w:rsidRPr="00B54C26" w:rsidRDefault="005305F1" w:rsidP="00F63E82">
            <w:pPr>
              <w:pStyle w:val="TableText"/>
              <w:jc w:val="center"/>
              <w:rPr>
                <w:color w:val="000000"/>
                <w:sz w:val="16"/>
                <w:szCs w:val="16"/>
              </w:rPr>
            </w:pPr>
            <w:r>
              <w:rPr>
                <w:color w:val="000000"/>
                <w:sz w:val="16"/>
                <w:szCs w:val="16"/>
              </w:rPr>
              <w:t>-</w:t>
            </w:r>
          </w:p>
        </w:tc>
        <w:tc>
          <w:tcPr>
            <w:tcW w:w="486" w:type="dxa"/>
            <w:shd w:val="clear" w:color="auto" w:fill="auto"/>
            <w:noWrap/>
            <w:vAlign w:val="bottom"/>
          </w:tcPr>
          <w:p w14:paraId="2AE82560" w14:textId="77777777" w:rsidR="005305F1" w:rsidRPr="00DC6D46" w:rsidRDefault="005305F1" w:rsidP="00F63E82">
            <w:pPr>
              <w:pStyle w:val="TableText"/>
              <w:jc w:val="center"/>
              <w:rPr>
                <w:color w:val="000000"/>
                <w:sz w:val="16"/>
                <w:szCs w:val="16"/>
              </w:rPr>
            </w:pPr>
            <w:r>
              <w:rPr>
                <w:color w:val="000000"/>
                <w:sz w:val="16"/>
                <w:szCs w:val="16"/>
              </w:rPr>
              <w:t>0</w:t>
            </w:r>
          </w:p>
        </w:tc>
        <w:tc>
          <w:tcPr>
            <w:tcW w:w="688" w:type="dxa"/>
            <w:shd w:val="clear" w:color="auto" w:fill="auto"/>
            <w:noWrap/>
            <w:vAlign w:val="bottom"/>
          </w:tcPr>
          <w:p w14:paraId="26EE9763" w14:textId="77777777" w:rsidR="005305F1" w:rsidRPr="00DC6D46" w:rsidRDefault="005305F1" w:rsidP="00F63E82">
            <w:pPr>
              <w:pStyle w:val="TableText"/>
              <w:jc w:val="center"/>
              <w:rPr>
                <w:color w:val="000000"/>
                <w:sz w:val="16"/>
                <w:szCs w:val="16"/>
              </w:rPr>
            </w:pPr>
            <w:r>
              <w:rPr>
                <w:color w:val="000000"/>
                <w:sz w:val="16"/>
                <w:szCs w:val="16"/>
              </w:rPr>
              <w:t>30.9</w:t>
            </w:r>
          </w:p>
        </w:tc>
        <w:tc>
          <w:tcPr>
            <w:tcW w:w="958" w:type="dxa"/>
            <w:shd w:val="clear" w:color="auto" w:fill="auto"/>
            <w:noWrap/>
            <w:vAlign w:val="bottom"/>
          </w:tcPr>
          <w:p w14:paraId="2A327DB1" w14:textId="77777777" w:rsidR="005305F1" w:rsidRPr="00DC6D46" w:rsidRDefault="005305F1" w:rsidP="00F63E82">
            <w:pPr>
              <w:pStyle w:val="TableText"/>
              <w:jc w:val="center"/>
              <w:rPr>
                <w:color w:val="000000"/>
                <w:sz w:val="16"/>
                <w:szCs w:val="16"/>
              </w:rPr>
            </w:pPr>
            <w:r>
              <w:rPr>
                <w:color w:val="000000"/>
                <w:sz w:val="16"/>
                <w:szCs w:val="16"/>
              </w:rPr>
              <w:t>200</w:t>
            </w:r>
          </w:p>
        </w:tc>
        <w:tc>
          <w:tcPr>
            <w:tcW w:w="688" w:type="dxa"/>
            <w:shd w:val="clear" w:color="auto" w:fill="auto"/>
            <w:noWrap/>
            <w:vAlign w:val="bottom"/>
          </w:tcPr>
          <w:p w14:paraId="6E0CC923" w14:textId="77777777" w:rsidR="005305F1" w:rsidRPr="00B54C26" w:rsidRDefault="005305F1" w:rsidP="00F63E82">
            <w:pPr>
              <w:pStyle w:val="TableText"/>
              <w:jc w:val="center"/>
              <w:rPr>
                <w:color w:val="000000"/>
                <w:sz w:val="16"/>
                <w:szCs w:val="16"/>
              </w:rPr>
            </w:pPr>
            <w:r>
              <w:rPr>
                <w:color w:val="000000"/>
                <w:sz w:val="16"/>
                <w:szCs w:val="16"/>
              </w:rPr>
              <w:t>-</w:t>
            </w:r>
          </w:p>
        </w:tc>
        <w:tc>
          <w:tcPr>
            <w:tcW w:w="951" w:type="dxa"/>
            <w:shd w:val="clear" w:color="auto" w:fill="auto"/>
          </w:tcPr>
          <w:p w14:paraId="7B8D3BBF"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743A0E49" w14:textId="77777777" w:rsidR="005305F1" w:rsidRPr="00B54C26" w:rsidRDefault="005305F1" w:rsidP="00F63E82">
            <w:pPr>
              <w:pStyle w:val="TableText"/>
              <w:jc w:val="center"/>
              <w:rPr>
                <w:color w:val="000000"/>
                <w:sz w:val="16"/>
                <w:szCs w:val="16"/>
              </w:rPr>
            </w:pPr>
            <w:r>
              <w:rPr>
                <w:color w:val="000000"/>
                <w:sz w:val="16"/>
                <w:szCs w:val="16"/>
              </w:rPr>
              <w:t>2.54</w:t>
            </w:r>
          </w:p>
        </w:tc>
      </w:tr>
      <w:tr w:rsidR="005305F1" w:rsidRPr="00F0063B" w14:paraId="36936367" w14:textId="77777777" w:rsidTr="00F63E82">
        <w:trPr>
          <w:cantSplit/>
          <w:trHeight w:val="283"/>
          <w:jc w:val="center"/>
        </w:trPr>
        <w:tc>
          <w:tcPr>
            <w:tcW w:w="890" w:type="dxa"/>
            <w:vMerge/>
            <w:shd w:val="clear" w:color="auto" w:fill="FFFFFF" w:themeFill="background1"/>
            <w:vAlign w:val="center"/>
          </w:tcPr>
          <w:p w14:paraId="10C1B4D2"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72428592" w14:textId="77777777" w:rsidR="005305F1" w:rsidRPr="00C42BBC" w:rsidRDefault="005305F1" w:rsidP="00F63E82">
            <w:pPr>
              <w:pStyle w:val="TableText"/>
              <w:jc w:val="center"/>
              <w:rPr>
                <w:color w:val="000000"/>
                <w:sz w:val="16"/>
                <w:szCs w:val="16"/>
                <w:vertAlign w:val="superscript"/>
              </w:rPr>
            </w:pPr>
            <w:r>
              <w:rPr>
                <w:color w:val="000000"/>
                <w:sz w:val="16"/>
                <w:szCs w:val="16"/>
              </w:rPr>
              <w:t>GSI-DC-05B</w:t>
            </w:r>
            <w:r w:rsidRPr="0058331B">
              <w:rPr>
                <w:vertAlign w:val="superscript"/>
              </w:rPr>
              <w:t>3</w:t>
            </w:r>
          </w:p>
        </w:tc>
        <w:tc>
          <w:tcPr>
            <w:tcW w:w="1092" w:type="dxa"/>
            <w:shd w:val="clear" w:color="auto" w:fill="auto"/>
            <w:noWrap/>
            <w:vAlign w:val="bottom"/>
          </w:tcPr>
          <w:p w14:paraId="7D0B3576" w14:textId="77777777" w:rsidR="005305F1" w:rsidRPr="00B54C26" w:rsidRDefault="005305F1" w:rsidP="00F63E82">
            <w:pPr>
              <w:pStyle w:val="TableText"/>
              <w:jc w:val="center"/>
              <w:rPr>
                <w:color w:val="000000"/>
                <w:sz w:val="16"/>
                <w:szCs w:val="16"/>
              </w:rPr>
            </w:pPr>
            <w:r>
              <w:rPr>
                <w:color w:val="000000"/>
                <w:sz w:val="16"/>
                <w:szCs w:val="16"/>
              </w:rPr>
              <w:t>5/25/2016</w:t>
            </w:r>
          </w:p>
        </w:tc>
        <w:tc>
          <w:tcPr>
            <w:tcW w:w="1093" w:type="dxa"/>
            <w:shd w:val="clear" w:color="auto" w:fill="auto"/>
            <w:vAlign w:val="bottom"/>
          </w:tcPr>
          <w:p w14:paraId="320EE0C9" w14:textId="77777777" w:rsidR="005305F1" w:rsidRPr="00DC6D46" w:rsidRDefault="005305F1" w:rsidP="00F63E82">
            <w:pPr>
              <w:pStyle w:val="TableText"/>
              <w:jc w:val="center"/>
              <w:rPr>
                <w:color w:val="000000"/>
                <w:sz w:val="16"/>
                <w:szCs w:val="16"/>
              </w:rPr>
            </w:pPr>
            <w:r>
              <w:rPr>
                <w:color w:val="000000"/>
                <w:sz w:val="16"/>
                <w:szCs w:val="16"/>
              </w:rPr>
              <w:t>Frozen</w:t>
            </w:r>
          </w:p>
        </w:tc>
        <w:tc>
          <w:tcPr>
            <w:tcW w:w="619" w:type="dxa"/>
            <w:shd w:val="clear" w:color="auto" w:fill="auto"/>
            <w:noWrap/>
            <w:vAlign w:val="bottom"/>
          </w:tcPr>
          <w:p w14:paraId="7FD24EAA" w14:textId="77777777" w:rsidR="005305F1" w:rsidRPr="00DC6D46" w:rsidRDefault="005305F1" w:rsidP="00F63E82">
            <w:pPr>
              <w:pStyle w:val="TableText"/>
              <w:jc w:val="center"/>
              <w:rPr>
                <w:color w:val="000000"/>
                <w:sz w:val="16"/>
                <w:szCs w:val="16"/>
              </w:rPr>
            </w:pPr>
            <w:r>
              <w:rPr>
                <w:color w:val="000000"/>
                <w:sz w:val="16"/>
                <w:szCs w:val="16"/>
              </w:rPr>
              <w:t>-</w:t>
            </w:r>
          </w:p>
        </w:tc>
        <w:tc>
          <w:tcPr>
            <w:tcW w:w="823" w:type="dxa"/>
            <w:shd w:val="clear" w:color="auto" w:fill="auto"/>
            <w:noWrap/>
            <w:vAlign w:val="bottom"/>
          </w:tcPr>
          <w:p w14:paraId="4220D32F" w14:textId="77777777" w:rsidR="005305F1" w:rsidRPr="00DC6D46" w:rsidRDefault="005305F1" w:rsidP="00F63E82">
            <w:pPr>
              <w:pStyle w:val="TableText"/>
              <w:jc w:val="center"/>
              <w:rPr>
                <w:color w:val="000000"/>
                <w:sz w:val="16"/>
                <w:szCs w:val="16"/>
              </w:rPr>
            </w:pPr>
            <w:r>
              <w:rPr>
                <w:color w:val="000000"/>
                <w:sz w:val="16"/>
                <w:szCs w:val="16"/>
              </w:rPr>
              <w:t>-</w:t>
            </w:r>
          </w:p>
        </w:tc>
        <w:tc>
          <w:tcPr>
            <w:tcW w:w="822" w:type="dxa"/>
            <w:shd w:val="clear" w:color="auto" w:fill="auto"/>
            <w:noWrap/>
            <w:vAlign w:val="bottom"/>
          </w:tcPr>
          <w:p w14:paraId="00527CA2"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7783FC0F"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D69C7E9"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7E26EC44"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642D681"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D2BD89F"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62229B9"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77A76F80"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D6D84C6" w14:textId="77777777" w:rsidR="005305F1" w:rsidRPr="00B54C26" w:rsidRDefault="005305F1" w:rsidP="00F63E82">
            <w:pPr>
              <w:pStyle w:val="TableText"/>
              <w:jc w:val="center"/>
              <w:rPr>
                <w:color w:val="000000"/>
                <w:sz w:val="16"/>
                <w:szCs w:val="16"/>
              </w:rPr>
            </w:pPr>
            <w:r>
              <w:rPr>
                <w:color w:val="000000"/>
                <w:sz w:val="16"/>
                <w:szCs w:val="16"/>
              </w:rPr>
              <w:t>-</w:t>
            </w:r>
          </w:p>
        </w:tc>
        <w:tc>
          <w:tcPr>
            <w:tcW w:w="552" w:type="dxa"/>
            <w:shd w:val="clear" w:color="auto" w:fill="auto"/>
            <w:noWrap/>
            <w:vAlign w:val="bottom"/>
          </w:tcPr>
          <w:p w14:paraId="1D8B82C3"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C243CCC"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53D1C4C" w14:textId="77777777" w:rsidR="005305F1" w:rsidRPr="00B54C26" w:rsidRDefault="005305F1" w:rsidP="00F63E82">
            <w:pPr>
              <w:pStyle w:val="TableText"/>
              <w:jc w:val="center"/>
              <w:rPr>
                <w:color w:val="000000"/>
                <w:sz w:val="16"/>
                <w:szCs w:val="16"/>
              </w:rPr>
            </w:pPr>
            <w:r>
              <w:rPr>
                <w:color w:val="000000"/>
                <w:sz w:val="16"/>
                <w:szCs w:val="16"/>
              </w:rPr>
              <w:t>-</w:t>
            </w:r>
          </w:p>
        </w:tc>
        <w:tc>
          <w:tcPr>
            <w:tcW w:w="822" w:type="dxa"/>
            <w:shd w:val="clear" w:color="auto" w:fill="auto"/>
            <w:vAlign w:val="bottom"/>
          </w:tcPr>
          <w:p w14:paraId="747386A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F024004"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45E9086"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1ADB51ED" w14:textId="77777777" w:rsidR="005305F1" w:rsidRPr="00B54C26" w:rsidRDefault="005305F1" w:rsidP="00F63E82">
            <w:pPr>
              <w:pStyle w:val="TableText"/>
              <w:jc w:val="center"/>
              <w:rPr>
                <w:color w:val="000000"/>
                <w:sz w:val="16"/>
                <w:szCs w:val="16"/>
              </w:rPr>
            </w:pPr>
            <w:r>
              <w:rPr>
                <w:color w:val="000000"/>
                <w:sz w:val="16"/>
                <w:szCs w:val="16"/>
              </w:rPr>
              <w:t>-</w:t>
            </w:r>
          </w:p>
        </w:tc>
        <w:tc>
          <w:tcPr>
            <w:tcW w:w="486" w:type="dxa"/>
            <w:shd w:val="clear" w:color="auto" w:fill="auto"/>
            <w:noWrap/>
            <w:vAlign w:val="bottom"/>
          </w:tcPr>
          <w:p w14:paraId="6AE2C47E"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898F5FC" w14:textId="77777777" w:rsidR="005305F1" w:rsidRPr="00DC6D46" w:rsidRDefault="005305F1" w:rsidP="00F63E82">
            <w:pPr>
              <w:pStyle w:val="TableText"/>
              <w:jc w:val="center"/>
              <w:rPr>
                <w:color w:val="000000"/>
                <w:sz w:val="16"/>
                <w:szCs w:val="16"/>
              </w:rPr>
            </w:pPr>
            <w:r>
              <w:rPr>
                <w:color w:val="000000"/>
                <w:sz w:val="16"/>
                <w:szCs w:val="16"/>
              </w:rPr>
              <w:t>-</w:t>
            </w:r>
          </w:p>
        </w:tc>
        <w:tc>
          <w:tcPr>
            <w:tcW w:w="958" w:type="dxa"/>
            <w:shd w:val="clear" w:color="auto" w:fill="auto"/>
            <w:noWrap/>
            <w:vAlign w:val="bottom"/>
          </w:tcPr>
          <w:p w14:paraId="3F2180B7"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353C0DB" w14:textId="77777777" w:rsidR="005305F1" w:rsidRPr="00B54C26" w:rsidRDefault="005305F1" w:rsidP="00F63E82">
            <w:pPr>
              <w:pStyle w:val="TableText"/>
              <w:jc w:val="center"/>
              <w:rPr>
                <w:color w:val="000000"/>
                <w:sz w:val="16"/>
                <w:szCs w:val="16"/>
              </w:rPr>
            </w:pPr>
            <w:r>
              <w:rPr>
                <w:color w:val="000000"/>
                <w:sz w:val="16"/>
                <w:szCs w:val="16"/>
              </w:rPr>
              <w:t>-</w:t>
            </w:r>
          </w:p>
        </w:tc>
        <w:tc>
          <w:tcPr>
            <w:tcW w:w="951" w:type="dxa"/>
            <w:shd w:val="clear" w:color="auto" w:fill="auto"/>
          </w:tcPr>
          <w:p w14:paraId="3F1A32E7"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6B1F9B3D" w14:textId="77777777" w:rsidR="005305F1" w:rsidRPr="00B54C26" w:rsidRDefault="005305F1" w:rsidP="00F63E82">
            <w:pPr>
              <w:pStyle w:val="TableText"/>
              <w:jc w:val="center"/>
              <w:rPr>
                <w:color w:val="000000"/>
                <w:sz w:val="16"/>
                <w:szCs w:val="16"/>
              </w:rPr>
            </w:pPr>
            <w:r>
              <w:rPr>
                <w:color w:val="000000"/>
                <w:sz w:val="16"/>
                <w:szCs w:val="16"/>
              </w:rPr>
              <w:t>-</w:t>
            </w:r>
          </w:p>
        </w:tc>
      </w:tr>
      <w:tr w:rsidR="005305F1" w:rsidRPr="00F0063B" w14:paraId="6B535CE1" w14:textId="77777777" w:rsidTr="00F63E82">
        <w:trPr>
          <w:cantSplit/>
          <w:trHeight w:val="283"/>
          <w:jc w:val="center"/>
        </w:trPr>
        <w:tc>
          <w:tcPr>
            <w:tcW w:w="890" w:type="dxa"/>
            <w:vMerge/>
            <w:shd w:val="clear" w:color="auto" w:fill="FFFFFF" w:themeFill="background1"/>
            <w:vAlign w:val="center"/>
          </w:tcPr>
          <w:p w14:paraId="4F594427"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2E986EED" w14:textId="77777777" w:rsidR="005305F1" w:rsidRPr="00B54C26" w:rsidRDefault="005305F1" w:rsidP="00F63E82">
            <w:pPr>
              <w:pStyle w:val="TableText"/>
              <w:jc w:val="center"/>
              <w:rPr>
                <w:sz w:val="16"/>
                <w:szCs w:val="16"/>
                <w:highlight w:val="yellow"/>
              </w:rPr>
            </w:pPr>
            <w:r>
              <w:rPr>
                <w:color w:val="000000"/>
                <w:sz w:val="16"/>
                <w:szCs w:val="16"/>
              </w:rPr>
              <w:t>GSI-DC-06A</w:t>
            </w:r>
          </w:p>
        </w:tc>
        <w:tc>
          <w:tcPr>
            <w:tcW w:w="1092" w:type="dxa"/>
            <w:shd w:val="clear" w:color="auto" w:fill="auto"/>
            <w:noWrap/>
            <w:vAlign w:val="bottom"/>
          </w:tcPr>
          <w:p w14:paraId="28E43D03" w14:textId="77777777" w:rsidR="005305F1" w:rsidRPr="00B54C26" w:rsidRDefault="005305F1" w:rsidP="00F63E82">
            <w:pPr>
              <w:pStyle w:val="TableText"/>
              <w:jc w:val="center"/>
              <w:rPr>
                <w:sz w:val="16"/>
                <w:szCs w:val="16"/>
                <w:highlight w:val="yellow"/>
              </w:rPr>
            </w:pPr>
            <w:r>
              <w:rPr>
                <w:color w:val="000000"/>
                <w:sz w:val="16"/>
                <w:szCs w:val="16"/>
              </w:rPr>
              <w:t>5/26/2016</w:t>
            </w:r>
          </w:p>
        </w:tc>
        <w:tc>
          <w:tcPr>
            <w:tcW w:w="1093" w:type="dxa"/>
            <w:shd w:val="clear" w:color="auto" w:fill="auto"/>
            <w:vAlign w:val="bottom"/>
          </w:tcPr>
          <w:p w14:paraId="5705576F"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02F811C6" w14:textId="77777777" w:rsidR="005305F1" w:rsidRPr="00DC6D46" w:rsidRDefault="005305F1" w:rsidP="00F63E82">
            <w:pPr>
              <w:pStyle w:val="TableText"/>
              <w:jc w:val="center"/>
              <w:rPr>
                <w:sz w:val="16"/>
                <w:szCs w:val="16"/>
                <w:highlight w:val="yellow"/>
              </w:rPr>
            </w:pPr>
            <w:r>
              <w:rPr>
                <w:color w:val="000000"/>
                <w:sz w:val="16"/>
                <w:szCs w:val="16"/>
              </w:rPr>
              <w:t>0.84</w:t>
            </w:r>
          </w:p>
        </w:tc>
        <w:tc>
          <w:tcPr>
            <w:tcW w:w="823" w:type="dxa"/>
            <w:shd w:val="clear" w:color="auto" w:fill="auto"/>
            <w:noWrap/>
            <w:vAlign w:val="bottom"/>
          </w:tcPr>
          <w:p w14:paraId="01CE813F" w14:textId="77777777" w:rsidR="005305F1" w:rsidRPr="00DC6D46" w:rsidRDefault="005305F1" w:rsidP="00F63E82">
            <w:pPr>
              <w:pStyle w:val="TableText"/>
              <w:jc w:val="center"/>
              <w:rPr>
                <w:sz w:val="16"/>
                <w:szCs w:val="16"/>
                <w:highlight w:val="yellow"/>
              </w:rPr>
            </w:pPr>
            <w:r>
              <w:rPr>
                <w:color w:val="000000"/>
                <w:sz w:val="16"/>
                <w:szCs w:val="16"/>
              </w:rPr>
              <w:t>1.433</w:t>
            </w:r>
          </w:p>
        </w:tc>
        <w:tc>
          <w:tcPr>
            <w:tcW w:w="822" w:type="dxa"/>
            <w:shd w:val="clear" w:color="auto" w:fill="auto"/>
            <w:noWrap/>
            <w:vAlign w:val="bottom"/>
          </w:tcPr>
          <w:p w14:paraId="6A40F6B9"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94607D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EA6D5B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161797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37D95A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3E4310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43A3E0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969590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988F88C"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06B3E3A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E30905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81E7FA5"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513CA8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34EC63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015EB3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3EC82C6"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5361ED2D"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6ED4ABF0" w14:textId="77777777" w:rsidR="005305F1" w:rsidRPr="00DC6D46" w:rsidRDefault="005305F1" w:rsidP="00F63E82">
            <w:pPr>
              <w:pStyle w:val="TableText"/>
              <w:jc w:val="center"/>
              <w:rPr>
                <w:sz w:val="16"/>
                <w:szCs w:val="16"/>
                <w:highlight w:val="yellow"/>
              </w:rPr>
            </w:pPr>
            <w:r>
              <w:rPr>
                <w:color w:val="000000"/>
                <w:sz w:val="16"/>
                <w:szCs w:val="16"/>
              </w:rPr>
              <w:t>49</w:t>
            </w:r>
          </w:p>
        </w:tc>
        <w:tc>
          <w:tcPr>
            <w:tcW w:w="958" w:type="dxa"/>
            <w:shd w:val="clear" w:color="auto" w:fill="auto"/>
            <w:noWrap/>
            <w:vAlign w:val="bottom"/>
          </w:tcPr>
          <w:p w14:paraId="6FD51929" w14:textId="77777777" w:rsidR="005305F1" w:rsidRPr="00DC6D46" w:rsidRDefault="005305F1" w:rsidP="00F63E82">
            <w:pPr>
              <w:pStyle w:val="TableText"/>
              <w:jc w:val="center"/>
              <w:rPr>
                <w:sz w:val="16"/>
                <w:szCs w:val="16"/>
                <w:highlight w:val="yellow"/>
              </w:rPr>
            </w:pPr>
            <w:r>
              <w:rPr>
                <w:color w:val="000000"/>
                <w:sz w:val="16"/>
                <w:szCs w:val="16"/>
              </w:rPr>
              <w:t>200</w:t>
            </w:r>
          </w:p>
        </w:tc>
        <w:tc>
          <w:tcPr>
            <w:tcW w:w="688" w:type="dxa"/>
            <w:shd w:val="clear" w:color="auto" w:fill="auto"/>
            <w:noWrap/>
            <w:vAlign w:val="bottom"/>
          </w:tcPr>
          <w:p w14:paraId="5D332737"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0E74436C"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1D4B42EE"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5E64D17C" w14:textId="77777777" w:rsidTr="00F63E82">
        <w:trPr>
          <w:cantSplit/>
          <w:trHeight w:val="283"/>
          <w:jc w:val="center"/>
        </w:trPr>
        <w:tc>
          <w:tcPr>
            <w:tcW w:w="890" w:type="dxa"/>
            <w:vMerge/>
            <w:shd w:val="clear" w:color="auto" w:fill="FFFFFF" w:themeFill="background1"/>
            <w:vAlign w:val="center"/>
          </w:tcPr>
          <w:p w14:paraId="781F1B52"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C681518" w14:textId="77777777" w:rsidR="005305F1" w:rsidRPr="00B54C26" w:rsidRDefault="005305F1" w:rsidP="00F63E82">
            <w:pPr>
              <w:pStyle w:val="TableText"/>
              <w:jc w:val="center"/>
              <w:rPr>
                <w:sz w:val="16"/>
                <w:szCs w:val="16"/>
                <w:highlight w:val="yellow"/>
                <w:vertAlign w:val="superscript"/>
              </w:rPr>
            </w:pPr>
            <w:r>
              <w:rPr>
                <w:color w:val="000000"/>
                <w:sz w:val="16"/>
                <w:szCs w:val="16"/>
              </w:rPr>
              <w:t>GSI-DC-06B</w:t>
            </w:r>
          </w:p>
        </w:tc>
        <w:tc>
          <w:tcPr>
            <w:tcW w:w="1092" w:type="dxa"/>
            <w:shd w:val="clear" w:color="auto" w:fill="auto"/>
            <w:noWrap/>
            <w:vAlign w:val="bottom"/>
          </w:tcPr>
          <w:p w14:paraId="1FFE20BF" w14:textId="77777777" w:rsidR="005305F1" w:rsidRPr="00B54C26" w:rsidRDefault="005305F1" w:rsidP="00F63E82">
            <w:pPr>
              <w:pStyle w:val="TableText"/>
              <w:jc w:val="center"/>
              <w:rPr>
                <w:sz w:val="16"/>
                <w:szCs w:val="16"/>
                <w:highlight w:val="yellow"/>
              </w:rPr>
            </w:pPr>
            <w:r>
              <w:rPr>
                <w:color w:val="000000"/>
                <w:sz w:val="16"/>
                <w:szCs w:val="16"/>
              </w:rPr>
              <w:t>5/26/2016</w:t>
            </w:r>
          </w:p>
        </w:tc>
        <w:tc>
          <w:tcPr>
            <w:tcW w:w="1093" w:type="dxa"/>
            <w:shd w:val="clear" w:color="auto" w:fill="auto"/>
            <w:vAlign w:val="bottom"/>
          </w:tcPr>
          <w:p w14:paraId="733B0FDB"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3BDC47E9" w14:textId="77777777" w:rsidR="005305F1" w:rsidRPr="00DC6D46" w:rsidRDefault="005305F1" w:rsidP="00F63E82">
            <w:pPr>
              <w:pStyle w:val="TableText"/>
              <w:jc w:val="center"/>
              <w:rPr>
                <w:sz w:val="16"/>
                <w:szCs w:val="16"/>
                <w:highlight w:val="yellow"/>
              </w:rPr>
            </w:pPr>
            <w:r>
              <w:rPr>
                <w:color w:val="000000"/>
                <w:sz w:val="16"/>
                <w:szCs w:val="16"/>
              </w:rPr>
              <w:t>0.25</w:t>
            </w:r>
          </w:p>
        </w:tc>
        <w:tc>
          <w:tcPr>
            <w:tcW w:w="823" w:type="dxa"/>
            <w:shd w:val="clear" w:color="auto" w:fill="auto"/>
            <w:noWrap/>
            <w:vAlign w:val="bottom"/>
          </w:tcPr>
          <w:p w14:paraId="0CBF7929" w14:textId="77777777" w:rsidR="005305F1" w:rsidRPr="00DC6D46" w:rsidRDefault="005305F1" w:rsidP="00F63E82">
            <w:pPr>
              <w:pStyle w:val="TableText"/>
              <w:jc w:val="center"/>
              <w:rPr>
                <w:sz w:val="16"/>
                <w:szCs w:val="16"/>
                <w:highlight w:val="yellow"/>
              </w:rPr>
            </w:pPr>
            <w:r>
              <w:rPr>
                <w:color w:val="000000"/>
                <w:sz w:val="16"/>
                <w:szCs w:val="16"/>
              </w:rPr>
              <w:t>1.213</w:t>
            </w:r>
          </w:p>
        </w:tc>
        <w:tc>
          <w:tcPr>
            <w:tcW w:w="822" w:type="dxa"/>
            <w:shd w:val="clear" w:color="auto" w:fill="auto"/>
            <w:noWrap/>
            <w:vAlign w:val="bottom"/>
          </w:tcPr>
          <w:p w14:paraId="2897C042"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0B77DD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A628C9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1B8A2F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350F8C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463FD3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AF5556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0D971D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0F1D5EB"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68A87FC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33A9BE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A7AF57C"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A285B5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9458C9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C2EA70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4CBEB8D"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3E1858DD"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4715EB8E" w14:textId="77777777" w:rsidR="005305F1" w:rsidRPr="00DC6D46" w:rsidRDefault="005305F1" w:rsidP="00F63E82">
            <w:pPr>
              <w:pStyle w:val="TableText"/>
              <w:jc w:val="center"/>
              <w:rPr>
                <w:sz w:val="16"/>
                <w:szCs w:val="16"/>
                <w:highlight w:val="yellow"/>
              </w:rPr>
            </w:pPr>
            <w:r>
              <w:rPr>
                <w:color w:val="000000"/>
                <w:sz w:val="16"/>
                <w:szCs w:val="16"/>
              </w:rPr>
              <w:t>49</w:t>
            </w:r>
          </w:p>
        </w:tc>
        <w:tc>
          <w:tcPr>
            <w:tcW w:w="958" w:type="dxa"/>
            <w:shd w:val="clear" w:color="auto" w:fill="auto"/>
            <w:noWrap/>
            <w:vAlign w:val="bottom"/>
          </w:tcPr>
          <w:p w14:paraId="2EFA7530" w14:textId="77777777" w:rsidR="005305F1" w:rsidRPr="00DC6D46" w:rsidRDefault="005305F1" w:rsidP="00F63E82">
            <w:pPr>
              <w:pStyle w:val="TableText"/>
              <w:jc w:val="center"/>
              <w:rPr>
                <w:sz w:val="16"/>
                <w:szCs w:val="16"/>
                <w:highlight w:val="yellow"/>
              </w:rPr>
            </w:pPr>
            <w:r>
              <w:rPr>
                <w:color w:val="000000"/>
                <w:sz w:val="16"/>
                <w:szCs w:val="16"/>
              </w:rPr>
              <w:t>200</w:t>
            </w:r>
          </w:p>
        </w:tc>
        <w:tc>
          <w:tcPr>
            <w:tcW w:w="688" w:type="dxa"/>
            <w:shd w:val="clear" w:color="auto" w:fill="auto"/>
            <w:noWrap/>
            <w:vAlign w:val="bottom"/>
          </w:tcPr>
          <w:p w14:paraId="596E7AAB"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7E64CFDA"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7C86E750"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33C77B79" w14:textId="77777777" w:rsidTr="00F63E82">
        <w:trPr>
          <w:cantSplit/>
          <w:trHeight w:val="283"/>
          <w:jc w:val="center"/>
        </w:trPr>
        <w:tc>
          <w:tcPr>
            <w:tcW w:w="890" w:type="dxa"/>
            <w:vMerge/>
            <w:shd w:val="clear" w:color="auto" w:fill="FFFFFF" w:themeFill="background1"/>
            <w:vAlign w:val="center"/>
          </w:tcPr>
          <w:p w14:paraId="5CC571C3"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1DAA3F60" w14:textId="77777777" w:rsidR="005305F1" w:rsidRPr="00C42BBC" w:rsidRDefault="005305F1" w:rsidP="00F63E82">
            <w:pPr>
              <w:pStyle w:val="TableText"/>
              <w:jc w:val="center"/>
              <w:rPr>
                <w:color w:val="000000"/>
                <w:sz w:val="16"/>
                <w:szCs w:val="16"/>
                <w:vertAlign w:val="superscript"/>
              </w:rPr>
            </w:pPr>
            <w:r>
              <w:rPr>
                <w:color w:val="000000"/>
                <w:sz w:val="16"/>
                <w:szCs w:val="16"/>
              </w:rPr>
              <w:t>GSI-DC-07A</w:t>
            </w:r>
          </w:p>
        </w:tc>
        <w:tc>
          <w:tcPr>
            <w:tcW w:w="1092" w:type="dxa"/>
            <w:shd w:val="clear" w:color="auto" w:fill="auto"/>
            <w:noWrap/>
            <w:vAlign w:val="bottom"/>
          </w:tcPr>
          <w:p w14:paraId="274E112E" w14:textId="77777777" w:rsidR="005305F1" w:rsidRPr="00B54C26" w:rsidRDefault="005305F1" w:rsidP="00F63E82">
            <w:pPr>
              <w:pStyle w:val="TableText"/>
              <w:jc w:val="center"/>
              <w:rPr>
                <w:color w:val="000000"/>
                <w:sz w:val="16"/>
                <w:szCs w:val="16"/>
              </w:rPr>
            </w:pPr>
            <w:r>
              <w:rPr>
                <w:color w:val="000000"/>
                <w:sz w:val="16"/>
                <w:szCs w:val="16"/>
              </w:rPr>
              <w:t>5/27/2016</w:t>
            </w:r>
          </w:p>
        </w:tc>
        <w:tc>
          <w:tcPr>
            <w:tcW w:w="1093" w:type="dxa"/>
            <w:shd w:val="clear" w:color="auto" w:fill="auto"/>
            <w:vAlign w:val="bottom"/>
          </w:tcPr>
          <w:p w14:paraId="78F5DA3D" w14:textId="77777777" w:rsidR="005305F1" w:rsidRPr="00DC6D46" w:rsidRDefault="005305F1" w:rsidP="00F63E82">
            <w:pPr>
              <w:pStyle w:val="TableText"/>
              <w:jc w:val="center"/>
              <w:rPr>
                <w:color w:val="000000"/>
                <w:sz w:val="16"/>
                <w:szCs w:val="16"/>
              </w:rPr>
            </w:pPr>
            <w:r>
              <w:rPr>
                <w:color w:val="000000"/>
                <w:sz w:val="16"/>
                <w:szCs w:val="16"/>
              </w:rPr>
              <w:t>Frozen</w:t>
            </w:r>
          </w:p>
        </w:tc>
        <w:tc>
          <w:tcPr>
            <w:tcW w:w="619" w:type="dxa"/>
            <w:shd w:val="clear" w:color="auto" w:fill="auto"/>
            <w:noWrap/>
            <w:vAlign w:val="bottom"/>
          </w:tcPr>
          <w:p w14:paraId="0AC24FC6" w14:textId="77777777" w:rsidR="005305F1" w:rsidRPr="00DC6D46" w:rsidRDefault="005305F1" w:rsidP="00F63E82">
            <w:pPr>
              <w:pStyle w:val="TableText"/>
              <w:jc w:val="center"/>
              <w:rPr>
                <w:color w:val="000000"/>
                <w:sz w:val="16"/>
                <w:szCs w:val="16"/>
              </w:rPr>
            </w:pPr>
            <w:r>
              <w:rPr>
                <w:color w:val="000000"/>
                <w:sz w:val="16"/>
                <w:szCs w:val="16"/>
              </w:rPr>
              <w:t>0.81</w:t>
            </w:r>
          </w:p>
        </w:tc>
        <w:tc>
          <w:tcPr>
            <w:tcW w:w="823" w:type="dxa"/>
            <w:shd w:val="clear" w:color="auto" w:fill="auto"/>
            <w:noWrap/>
            <w:vAlign w:val="bottom"/>
          </w:tcPr>
          <w:p w14:paraId="5B7B0AE9" w14:textId="77777777" w:rsidR="005305F1" w:rsidRPr="00DC6D46" w:rsidRDefault="005305F1" w:rsidP="00F63E82">
            <w:pPr>
              <w:pStyle w:val="TableText"/>
              <w:jc w:val="center"/>
              <w:rPr>
                <w:color w:val="000000"/>
                <w:sz w:val="16"/>
                <w:szCs w:val="16"/>
              </w:rPr>
            </w:pPr>
            <w:r>
              <w:rPr>
                <w:color w:val="000000"/>
                <w:sz w:val="16"/>
                <w:szCs w:val="16"/>
              </w:rPr>
              <w:t>0.922</w:t>
            </w:r>
          </w:p>
        </w:tc>
        <w:tc>
          <w:tcPr>
            <w:tcW w:w="822" w:type="dxa"/>
            <w:shd w:val="clear" w:color="auto" w:fill="auto"/>
            <w:noWrap/>
            <w:vAlign w:val="bottom"/>
          </w:tcPr>
          <w:p w14:paraId="1A5E7E63"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6236B7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7DE835C"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7E620CB3"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28E3CA5"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75B9451A"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F9CFB5E"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246427F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15E9210" w14:textId="77777777" w:rsidR="005305F1" w:rsidRPr="00B54C26" w:rsidRDefault="005305F1" w:rsidP="00F63E82">
            <w:pPr>
              <w:pStyle w:val="TableText"/>
              <w:jc w:val="center"/>
              <w:rPr>
                <w:color w:val="000000"/>
                <w:sz w:val="16"/>
                <w:szCs w:val="16"/>
              </w:rPr>
            </w:pPr>
            <w:r>
              <w:rPr>
                <w:color w:val="000000"/>
                <w:sz w:val="16"/>
                <w:szCs w:val="16"/>
              </w:rPr>
              <w:t>-</w:t>
            </w:r>
          </w:p>
        </w:tc>
        <w:tc>
          <w:tcPr>
            <w:tcW w:w="552" w:type="dxa"/>
            <w:shd w:val="clear" w:color="auto" w:fill="auto"/>
            <w:noWrap/>
            <w:vAlign w:val="bottom"/>
          </w:tcPr>
          <w:p w14:paraId="14164D6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6A416E0"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00E5A87" w14:textId="77777777" w:rsidR="005305F1" w:rsidRPr="00B54C26" w:rsidRDefault="005305F1" w:rsidP="00F63E82">
            <w:pPr>
              <w:pStyle w:val="TableText"/>
              <w:jc w:val="center"/>
              <w:rPr>
                <w:color w:val="000000"/>
                <w:sz w:val="16"/>
                <w:szCs w:val="16"/>
              </w:rPr>
            </w:pPr>
            <w:r>
              <w:rPr>
                <w:color w:val="000000"/>
                <w:sz w:val="16"/>
                <w:szCs w:val="16"/>
              </w:rPr>
              <w:t>-</w:t>
            </w:r>
          </w:p>
        </w:tc>
        <w:tc>
          <w:tcPr>
            <w:tcW w:w="822" w:type="dxa"/>
            <w:shd w:val="clear" w:color="auto" w:fill="auto"/>
            <w:vAlign w:val="bottom"/>
          </w:tcPr>
          <w:p w14:paraId="51B3CE00"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79F2B17C"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E8FD9EE"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1FA87148" w14:textId="77777777" w:rsidR="005305F1" w:rsidRPr="00B54C26" w:rsidRDefault="005305F1" w:rsidP="00F63E82">
            <w:pPr>
              <w:pStyle w:val="TableText"/>
              <w:jc w:val="center"/>
              <w:rPr>
                <w:color w:val="000000"/>
                <w:sz w:val="16"/>
                <w:szCs w:val="16"/>
              </w:rPr>
            </w:pPr>
            <w:r>
              <w:rPr>
                <w:color w:val="000000"/>
                <w:sz w:val="16"/>
                <w:szCs w:val="16"/>
              </w:rPr>
              <w:t>-</w:t>
            </w:r>
          </w:p>
        </w:tc>
        <w:tc>
          <w:tcPr>
            <w:tcW w:w="486" w:type="dxa"/>
            <w:shd w:val="clear" w:color="auto" w:fill="auto"/>
            <w:noWrap/>
            <w:vAlign w:val="bottom"/>
          </w:tcPr>
          <w:p w14:paraId="1C0E8756" w14:textId="77777777" w:rsidR="005305F1" w:rsidRPr="00DC6D46" w:rsidRDefault="005305F1" w:rsidP="00F63E82">
            <w:pPr>
              <w:pStyle w:val="TableText"/>
              <w:jc w:val="center"/>
              <w:rPr>
                <w:color w:val="000000"/>
                <w:sz w:val="16"/>
                <w:szCs w:val="16"/>
              </w:rPr>
            </w:pPr>
            <w:r>
              <w:rPr>
                <w:color w:val="000000"/>
                <w:sz w:val="16"/>
                <w:szCs w:val="16"/>
              </w:rPr>
              <w:t>0</w:t>
            </w:r>
          </w:p>
        </w:tc>
        <w:tc>
          <w:tcPr>
            <w:tcW w:w="688" w:type="dxa"/>
            <w:shd w:val="clear" w:color="auto" w:fill="auto"/>
            <w:noWrap/>
            <w:vAlign w:val="bottom"/>
          </w:tcPr>
          <w:p w14:paraId="746AC036" w14:textId="77777777" w:rsidR="005305F1" w:rsidRPr="00DC6D46" w:rsidRDefault="005305F1" w:rsidP="00F63E82">
            <w:pPr>
              <w:pStyle w:val="TableText"/>
              <w:jc w:val="center"/>
              <w:rPr>
                <w:color w:val="000000"/>
                <w:sz w:val="16"/>
                <w:szCs w:val="16"/>
              </w:rPr>
            </w:pPr>
            <w:r>
              <w:rPr>
                <w:color w:val="000000"/>
                <w:sz w:val="16"/>
                <w:szCs w:val="16"/>
              </w:rPr>
              <w:t>20.9</w:t>
            </w:r>
          </w:p>
        </w:tc>
        <w:tc>
          <w:tcPr>
            <w:tcW w:w="958" w:type="dxa"/>
            <w:shd w:val="clear" w:color="auto" w:fill="auto"/>
            <w:noWrap/>
            <w:vAlign w:val="bottom"/>
          </w:tcPr>
          <w:p w14:paraId="3E5CCCE1" w14:textId="77777777" w:rsidR="005305F1" w:rsidRPr="00DC6D46" w:rsidRDefault="005305F1" w:rsidP="00F63E82">
            <w:pPr>
              <w:pStyle w:val="TableText"/>
              <w:jc w:val="center"/>
              <w:rPr>
                <w:color w:val="000000"/>
                <w:sz w:val="16"/>
                <w:szCs w:val="16"/>
              </w:rPr>
            </w:pPr>
            <w:r>
              <w:rPr>
                <w:color w:val="000000"/>
                <w:sz w:val="16"/>
                <w:szCs w:val="16"/>
              </w:rPr>
              <w:t>300</w:t>
            </w:r>
          </w:p>
        </w:tc>
        <w:tc>
          <w:tcPr>
            <w:tcW w:w="688" w:type="dxa"/>
            <w:shd w:val="clear" w:color="auto" w:fill="auto"/>
            <w:noWrap/>
            <w:vAlign w:val="bottom"/>
          </w:tcPr>
          <w:p w14:paraId="092CB7EC" w14:textId="77777777" w:rsidR="005305F1" w:rsidRPr="00B54C26" w:rsidRDefault="005305F1" w:rsidP="00F63E82">
            <w:pPr>
              <w:pStyle w:val="TableText"/>
              <w:jc w:val="center"/>
              <w:rPr>
                <w:color w:val="000000"/>
                <w:sz w:val="16"/>
                <w:szCs w:val="16"/>
              </w:rPr>
            </w:pPr>
            <w:r>
              <w:rPr>
                <w:color w:val="000000"/>
                <w:sz w:val="16"/>
                <w:szCs w:val="16"/>
              </w:rPr>
              <w:t>-</w:t>
            </w:r>
          </w:p>
        </w:tc>
        <w:tc>
          <w:tcPr>
            <w:tcW w:w="951" w:type="dxa"/>
            <w:shd w:val="clear" w:color="auto" w:fill="auto"/>
          </w:tcPr>
          <w:p w14:paraId="13988698"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5D702EFD" w14:textId="77777777" w:rsidR="005305F1" w:rsidRPr="00B54C26" w:rsidRDefault="005305F1" w:rsidP="00F63E82">
            <w:pPr>
              <w:pStyle w:val="TableText"/>
              <w:jc w:val="center"/>
              <w:rPr>
                <w:color w:val="000000"/>
                <w:sz w:val="16"/>
                <w:szCs w:val="16"/>
              </w:rPr>
            </w:pPr>
            <w:r>
              <w:rPr>
                <w:color w:val="000000"/>
                <w:sz w:val="16"/>
                <w:szCs w:val="16"/>
              </w:rPr>
              <w:t>2.54</w:t>
            </w:r>
          </w:p>
        </w:tc>
      </w:tr>
      <w:tr w:rsidR="005305F1" w:rsidRPr="00F0063B" w14:paraId="159E3A49" w14:textId="77777777" w:rsidTr="00F63E82">
        <w:trPr>
          <w:cantSplit/>
          <w:trHeight w:val="283"/>
          <w:jc w:val="center"/>
        </w:trPr>
        <w:tc>
          <w:tcPr>
            <w:tcW w:w="890" w:type="dxa"/>
            <w:vMerge/>
            <w:shd w:val="clear" w:color="auto" w:fill="FFFFFF" w:themeFill="background1"/>
            <w:vAlign w:val="center"/>
          </w:tcPr>
          <w:p w14:paraId="06D8A973"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40E9681C" w14:textId="77777777" w:rsidR="005305F1" w:rsidRPr="00C42BBC" w:rsidRDefault="005305F1" w:rsidP="00F63E82">
            <w:pPr>
              <w:pStyle w:val="TableText"/>
              <w:jc w:val="center"/>
              <w:rPr>
                <w:color w:val="000000"/>
                <w:sz w:val="16"/>
                <w:szCs w:val="16"/>
                <w:vertAlign w:val="superscript"/>
              </w:rPr>
            </w:pPr>
            <w:r>
              <w:rPr>
                <w:color w:val="000000"/>
                <w:sz w:val="16"/>
                <w:szCs w:val="16"/>
              </w:rPr>
              <w:t>GSI-DC-07B</w:t>
            </w:r>
          </w:p>
        </w:tc>
        <w:tc>
          <w:tcPr>
            <w:tcW w:w="1092" w:type="dxa"/>
            <w:shd w:val="clear" w:color="auto" w:fill="auto"/>
            <w:noWrap/>
            <w:vAlign w:val="bottom"/>
          </w:tcPr>
          <w:p w14:paraId="554BD103" w14:textId="77777777" w:rsidR="005305F1" w:rsidRPr="00B54C26" w:rsidRDefault="005305F1" w:rsidP="00F63E82">
            <w:pPr>
              <w:pStyle w:val="TableText"/>
              <w:jc w:val="center"/>
              <w:rPr>
                <w:color w:val="000000"/>
                <w:sz w:val="16"/>
                <w:szCs w:val="16"/>
              </w:rPr>
            </w:pPr>
            <w:r>
              <w:rPr>
                <w:color w:val="000000"/>
                <w:sz w:val="16"/>
                <w:szCs w:val="16"/>
              </w:rPr>
              <w:t>5/27/2016</w:t>
            </w:r>
          </w:p>
        </w:tc>
        <w:tc>
          <w:tcPr>
            <w:tcW w:w="1093" w:type="dxa"/>
            <w:shd w:val="clear" w:color="auto" w:fill="auto"/>
            <w:vAlign w:val="bottom"/>
          </w:tcPr>
          <w:p w14:paraId="589E4DEF" w14:textId="77777777" w:rsidR="005305F1" w:rsidRPr="00DC6D46" w:rsidRDefault="005305F1" w:rsidP="00F63E82">
            <w:pPr>
              <w:pStyle w:val="TableText"/>
              <w:jc w:val="center"/>
              <w:rPr>
                <w:color w:val="000000"/>
                <w:sz w:val="16"/>
                <w:szCs w:val="16"/>
              </w:rPr>
            </w:pPr>
            <w:r>
              <w:rPr>
                <w:color w:val="000000"/>
                <w:sz w:val="16"/>
                <w:szCs w:val="16"/>
              </w:rPr>
              <w:t>Frozen</w:t>
            </w:r>
          </w:p>
        </w:tc>
        <w:tc>
          <w:tcPr>
            <w:tcW w:w="619" w:type="dxa"/>
            <w:shd w:val="clear" w:color="auto" w:fill="auto"/>
            <w:noWrap/>
            <w:vAlign w:val="bottom"/>
          </w:tcPr>
          <w:p w14:paraId="4C20AE9A" w14:textId="77777777" w:rsidR="005305F1" w:rsidRPr="00DC6D46" w:rsidRDefault="005305F1" w:rsidP="00F63E82">
            <w:pPr>
              <w:pStyle w:val="TableText"/>
              <w:jc w:val="center"/>
              <w:rPr>
                <w:color w:val="000000"/>
                <w:sz w:val="16"/>
                <w:szCs w:val="16"/>
              </w:rPr>
            </w:pPr>
            <w:r>
              <w:rPr>
                <w:color w:val="000000"/>
                <w:sz w:val="16"/>
                <w:szCs w:val="16"/>
              </w:rPr>
              <w:t>0.86</w:t>
            </w:r>
          </w:p>
        </w:tc>
        <w:tc>
          <w:tcPr>
            <w:tcW w:w="823" w:type="dxa"/>
            <w:shd w:val="clear" w:color="auto" w:fill="auto"/>
            <w:noWrap/>
            <w:vAlign w:val="bottom"/>
          </w:tcPr>
          <w:p w14:paraId="1CD72F8D" w14:textId="77777777" w:rsidR="005305F1" w:rsidRPr="00DC6D46" w:rsidRDefault="005305F1" w:rsidP="00F63E82">
            <w:pPr>
              <w:pStyle w:val="TableText"/>
              <w:jc w:val="center"/>
              <w:rPr>
                <w:color w:val="000000"/>
                <w:sz w:val="16"/>
                <w:szCs w:val="16"/>
              </w:rPr>
            </w:pPr>
            <w:r>
              <w:rPr>
                <w:color w:val="000000"/>
                <w:sz w:val="16"/>
                <w:szCs w:val="16"/>
              </w:rPr>
              <w:t>0.922</w:t>
            </w:r>
          </w:p>
        </w:tc>
        <w:tc>
          <w:tcPr>
            <w:tcW w:w="822" w:type="dxa"/>
            <w:shd w:val="clear" w:color="auto" w:fill="auto"/>
            <w:noWrap/>
            <w:vAlign w:val="bottom"/>
          </w:tcPr>
          <w:p w14:paraId="0647F364"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150FB8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ACE265C"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01A279B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124BA66"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90FAF21"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9BE3C49"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521B984E"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7AED5BC" w14:textId="77777777" w:rsidR="005305F1" w:rsidRPr="00B54C26" w:rsidRDefault="005305F1" w:rsidP="00F63E82">
            <w:pPr>
              <w:pStyle w:val="TableText"/>
              <w:jc w:val="center"/>
              <w:rPr>
                <w:color w:val="000000"/>
                <w:sz w:val="16"/>
                <w:szCs w:val="16"/>
              </w:rPr>
            </w:pPr>
            <w:r>
              <w:rPr>
                <w:color w:val="000000"/>
                <w:sz w:val="16"/>
                <w:szCs w:val="16"/>
              </w:rPr>
              <w:t>-</w:t>
            </w:r>
          </w:p>
        </w:tc>
        <w:tc>
          <w:tcPr>
            <w:tcW w:w="552" w:type="dxa"/>
            <w:shd w:val="clear" w:color="auto" w:fill="auto"/>
            <w:noWrap/>
            <w:vAlign w:val="bottom"/>
          </w:tcPr>
          <w:p w14:paraId="594A4844"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1C330AC"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82EF368" w14:textId="77777777" w:rsidR="005305F1" w:rsidRPr="00B54C26" w:rsidRDefault="005305F1" w:rsidP="00F63E82">
            <w:pPr>
              <w:pStyle w:val="TableText"/>
              <w:jc w:val="center"/>
              <w:rPr>
                <w:color w:val="000000"/>
                <w:sz w:val="16"/>
                <w:szCs w:val="16"/>
              </w:rPr>
            </w:pPr>
            <w:r>
              <w:rPr>
                <w:color w:val="000000"/>
                <w:sz w:val="16"/>
                <w:szCs w:val="16"/>
              </w:rPr>
              <w:t>-</w:t>
            </w:r>
          </w:p>
        </w:tc>
        <w:tc>
          <w:tcPr>
            <w:tcW w:w="822" w:type="dxa"/>
            <w:shd w:val="clear" w:color="auto" w:fill="auto"/>
            <w:vAlign w:val="bottom"/>
          </w:tcPr>
          <w:p w14:paraId="0C3C83BF"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896FB40"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233176F5"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3BAD4B07" w14:textId="77777777" w:rsidR="005305F1" w:rsidRPr="00B54C26" w:rsidRDefault="005305F1" w:rsidP="00F63E82">
            <w:pPr>
              <w:pStyle w:val="TableText"/>
              <w:jc w:val="center"/>
              <w:rPr>
                <w:color w:val="000000"/>
                <w:sz w:val="16"/>
                <w:szCs w:val="16"/>
              </w:rPr>
            </w:pPr>
            <w:r>
              <w:rPr>
                <w:color w:val="000000"/>
                <w:sz w:val="16"/>
                <w:szCs w:val="16"/>
              </w:rPr>
              <w:t>-</w:t>
            </w:r>
          </w:p>
        </w:tc>
        <w:tc>
          <w:tcPr>
            <w:tcW w:w="486" w:type="dxa"/>
            <w:shd w:val="clear" w:color="auto" w:fill="auto"/>
            <w:noWrap/>
            <w:vAlign w:val="bottom"/>
          </w:tcPr>
          <w:p w14:paraId="022423F6" w14:textId="77777777" w:rsidR="005305F1" w:rsidRPr="00DC6D46" w:rsidRDefault="005305F1" w:rsidP="00F63E82">
            <w:pPr>
              <w:pStyle w:val="TableText"/>
              <w:jc w:val="center"/>
              <w:rPr>
                <w:color w:val="000000"/>
                <w:sz w:val="16"/>
                <w:szCs w:val="16"/>
              </w:rPr>
            </w:pPr>
            <w:r>
              <w:rPr>
                <w:color w:val="000000"/>
                <w:sz w:val="16"/>
                <w:szCs w:val="16"/>
              </w:rPr>
              <w:t>0</w:t>
            </w:r>
          </w:p>
        </w:tc>
        <w:tc>
          <w:tcPr>
            <w:tcW w:w="688" w:type="dxa"/>
            <w:shd w:val="clear" w:color="auto" w:fill="auto"/>
            <w:noWrap/>
            <w:vAlign w:val="bottom"/>
          </w:tcPr>
          <w:p w14:paraId="3F8454BB" w14:textId="77777777" w:rsidR="005305F1" w:rsidRPr="00DC6D46" w:rsidRDefault="005305F1" w:rsidP="00F63E82">
            <w:pPr>
              <w:pStyle w:val="TableText"/>
              <w:jc w:val="center"/>
              <w:rPr>
                <w:color w:val="000000"/>
                <w:sz w:val="16"/>
                <w:szCs w:val="16"/>
              </w:rPr>
            </w:pPr>
            <w:r>
              <w:rPr>
                <w:color w:val="000000"/>
                <w:sz w:val="16"/>
                <w:szCs w:val="16"/>
              </w:rPr>
              <w:t>20.9</w:t>
            </w:r>
          </w:p>
        </w:tc>
        <w:tc>
          <w:tcPr>
            <w:tcW w:w="958" w:type="dxa"/>
            <w:shd w:val="clear" w:color="auto" w:fill="auto"/>
            <w:noWrap/>
            <w:vAlign w:val="bottom"/>
          </w:tcPr>
          <w:p w14:paraId="52B364E6" w14:textId="77777777" w:rsidR="005305F1" w:rsidRPr="00DC6D46" w:rsidRDefault="005305F1" w:rsidP="00F63E82">
            <w:pPr>
              <w:pStyle w:val="TableText"/>
              <w:jc w:val="center"/>
              <w:rPr>
                <w:color w:val="000000"/>
                <w:sz w:val="16"/>
                <w:szCs w:val="16"/>
              </w:rPr>
            </w:pPr>
            <w:r>
              <w:rPr>
                <w:color w:val="000000"/>
                <w:sz w:val="16"/>
                <w:szCs w:val="16"/>
              </w:rPr>
              <w:t>1500</w:t>
            </w:r>
          </w:p>
        </w:tc>
        <w:tc>
          <w:tcPr>
            <w:tcW w:w="688" w:type="dxa"/>
            <w:shd w:val="clear" w:color="auto" w:fill="auto"/>
            <w:noWrap/>
            <w:vAlign w:val="bottom"/>
          </w:tcPr>
          <w:p w14:paraId="4732A9AA" w14:textId="77777777" w:rsidR="005305F1" w:rsidRPr="00B54C26" w:rsidRDefault="005305F1" w:rsidP="00F63E82">
            <w:pPr>
              <w:pStyle w:val="TableText"/>
              <w:jc w:val="center"/>
              <w:rPr>
                <w:color w:val="000000"/>
                <w:sz w:val="16"/>
                <w:szCs w:val="16"/>
              </w:rPr>
            </w:pPr>
            <w:r>
              <w:rPr>
                <w:color w:val="000000"/>
                <w:sz w:val="16"/>
                <w:szCs w:val="16"/>
              </w:rPr>
              <w:t>-</w:t>
            </w:r>
          </w:p>
        </w:tc>
        <w:tc>
          <w:tcPr>
            <w:tcW w:w="951" w:type="dxa"/>
            <w:shd w:val="clear" w:color="auto" w:fill="auto"/>
          </w:tcPr>
          <w:p w14:paraId="7DA3BDFD"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0DBC8DF2" w14:textId="77777777" w:rsidR="005305F1" w:rsidRPr="00B54C26" w:rsidRDefault="005305F1" w:rsidP="00F63E82">
            <w:pPr>
              <w:pStyle w:val="TableText"/>
              <w:jc w:val="center"/>
              <w:rPr>
                <w:color w:val="000000"/>
                <w:sz w:val="16"/>
                <w:szCs w:val="16"/>
              </w:rPr>
            </w:pPr>
            <w:r>
              <w:rPr>
                <w:color w:val="000000"/>
                <w:sz w:val="16"/>
                <w:szCs w:val="16"/>
              </w:rPr>
              <w:t>2.54</w:t>
            </w:r>
          </w:p>
        </w:tc>
      </w:tr>
      <w:tr w:rsidR="005305F1" w:rsidRPr="00F0063B" w14:paraId="5634716C" w14:textId="77777777" w:rsidTr="00F63E82">
        <w:trPr>
          <w:cantSplit/>
          <w:trHeight w:val="283"/>
          <w:jc w:val="center"/>
        </w:trPr>
        <w:tc>
          <w:tcPr>
            <w:tcW w:w="890" w:type="dxa"/>
            <w:vMerge/>
            <w:shd w:val="clear" w:color="auto" w:fill="FFFFFF" w:themeFill="background1"/>
            <w:vAlign w:val="center"/>
          </w:tcPr>
          <w:p w14:paraId="722EACED"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03ACF8F6" w14:textId="77777777" w:rsidR="005305F1" w:rsidRPr="00C42BBC" w:rsidRDefault="005305F1" w:rsidP="00F63E82">
            <w:pPr>
              <w:pStyle w:val="TableText"/>
              <w:jc w:val="center"/>
              <w:rPr>
                <w:color w:val="000000"/>
                <w:sz w:val="16"/>
                <w:szCs w:val="16"/>
                <w:vertAlign w:val="superscript"/>
              </w:rPr>
            </w:pPr>
            <w:r>
              <w:rPr>
                <w:color w:val="000000"/>
                <w:sz w:val="16"/>
                <w:szCs w:val="16"/>
              </w:rPr>
              <w:t>GSI-DC-08A</w:t>
            </w:r>
          </w:p>
        </w:tc>
        <w:tc>
          <w:tcPr>
            <w:tcW w:w="1092" w:type="dxa"/>
            <w:shd w:val="clear" w:color="auto" w:fill="auto"/>
            <w:noWrap/>
            <w:vAlign w:val="bottom"/>
          </w:tcPr>
          <w:p w14:paraId="1DD7A865" w14:textId="77777777" w:rsidR="005305F1" w:rsidRPr="00B54C26" w:rsidRDefault="005305F1" w:rsidP="00F63E82">
            <w:pPr>
              <w:pStyle w:val="TableText"/>
              <w:jc w:val="center"/>
              <w:rPr>
                <w:color w:val="000000"/>
                <w:sz w:val="16"/>
                <w:szCs w:val="16"/>
              </w:rPr>
            </w:pPr>
            <w:r>
              <w:rPr>
                <w:color w:val="000000"/>
                <w:sz w:val="16"/>
                <w:szCs w:val="16"/>
              </w:rPr>
              <w:t>5/27/2016</w:t>
            </w:r>
          </w:p>
        </w:tc>
        <w:tc>
          <w:tcPr>
            <w:tcW w:w="1093" w:type="dxa"/>
            <w:shd w:val="clear" w:color="auto" w:fill="auto"/>
            <w:vAlign w:val="bottom"/>
          </w:tcPr>
          <w:p w14:paraId="7563F8EA" w14:textId="77777777" w:rsidR="005305F1" w:rsidRPr="00DC6D46" w:rsidRDefault="005305F1" w:rsidP="00F63E82">
            <w:pPr>
              <w:pStyle w:val="TableText"/>
              <w:jc w:val="center"/>
              <w:rPr>
                <w:color w:val="000000"/>
                <w:sz w:val="16"/>
                <w:szCs w:val="16"/>
              </w:rPr>
            </w:pPr>
            <w:r>
              <w:rPr>
                <w:color w:val="000000"/>
                <w:sz w:val="16"/>
                <w:szCs w:val="16"/>
              </w:rPr>
              <w:t>Frozen</w:t>
            </w:r>
          </w:p>
        </w:tc>
        <w:tc>
          <w:tcPr>
            <w:tcW w:w="619" w:type="dxa"/>
            <w:shd w:val="clear" w:color="auto" w:fill="auto"/>
            <w:noWrap/>
            <w:vAlign w:val="bottom"/>
          </w:tcPr>
          <w:p w14:paraId="17511B20" w14:textId="77777777" w:rsidR="005305F1" w:rsidRPr="00DC6D46" w:rsidRDefault="005305F1" w:rsidP="00F63E82">
            <w:pPr>
              <w:pStyle w:val="TableText"/>
              <w:jc w:val="center"/>
              <w:rPr>
                <w:color w:val="000000"/>
                <w:sz w:val="16"/>
                <w:szCs w:val="16"/>
              </w:rPr>
            </w:pPr>
            <w:r>
              <w:rPr>
                <w:color w:val="000000"/>
                <w:sz w:val="16"/>
                <w:szCs w:val="16"/>
              </w:rPr>
              <w:t>1.00</w:t>
            </w:r>
          </w:p>
        </w:tc>
        <w:tc>
          <w:tcPr>
            <w:tcW w:w="823" w:type="dxa"/>
            <w:shd w:val="clear" w:color="auto" w:fill="auto"/>
            <w:noWrap/>
            <w:vAlign w:val="bottom"/>
          </w:tcPr>
          <w:p w14:paraId="1D8A66AE" w14:textId="77777777" w:rsidR="005305F1" w:rsidRPr="00DC6D46" w:rsidRDefault="005305F1" w:rsidP="00F63E82">
            <w:pPr>
              <w:pStyle w:val="TableText"/>
              <w:jc w:val="center"/>
              <w:rPr>
                <w:color w:val="000000"/>
                <w:sz w:val="16"/>
                <w:szCs w:val="16"/>
              </w:rPr>
            </w:pPr>
            <w:r>
              <w:rPr>
                <w:color w:val="000000"/>
                <w:sz w:val="16"/>
                <w:szCs w:val="16"/>
              </w:rPr>
              <w:t>1.317</w:t>
            </w:r>
          </w:p>
        </w:tc>
        <w:tc>
          <w:tcPr>
            <w:tcW w:w="822" w:type="dxa"/>
            <w:shd w:val="clear" w:color="auto" w:fill="auto"/>
            <w:noWrap/>
            <w:vAlign w:val="bottom"/>
          </w:tcPr>
          <w:p w14:paraId="6191E2B2"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4B2BD6D"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4819D49D"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21FE78F5"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A731463"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BE1FB72"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7782A51"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37FC407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341E34E" w14:textId="77777777" w:rsidR="005305F1" w:rsidRPr="00B54C26" w:rsidRDefault="005305F1" w:rsidP="00F63E82">
            <w:pPr>
              <w:pStyle w:val="TableText"/>
              <w:jc w:val="center"/>
              <w:rPr>
                <w:color w:val="000000"/>
                <w:sz w:val="16"/>
                <w:szCs w:val="16"/>
              </w:rPr>
            </w:pPr>
            <w:r>
              <w:rPr>
                <w:color w:val="000000"/>
                <w:sz w:val="16"/>
                <w:szCs w:val="16"/>
              </w:rPr>
              <w:t>-</w:t>
            </w:r>
          </w:p>
        </w:tc>
        <w:tc>
          <w:tcPr>
            <w:tcW w:w="552" w:type="dxa"/>
            <w:shd w:val="clear" w:color="auto" w:fill="auto"/>
            <w:noWrap/>
            <w:vAlign w:val="bottom"/>
          </w:tcPr>
          <w:p w14:paraId="71BA0B83"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9589B2D"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2745C71F" w14:textId="77777777" w:rsidR="005305F1" w:rsidRPr="00B54C26" w:rsidRDefault="005305F1" w:rsidP="00F63E82">
            <w:pPr>
              <w:pStyle w:val="TableText"/>
              <w:jc w:val="center"/>
              <w:rPr>
                <w:color w:val="000000"/>
                <w:sz w:val="16"/>
                <w:szCs w:val="16"/>
              </w:rPr>
            </w:pPr>
            <w:r>
              <w:rPr>
                <w:color w:val="000000"/>
                <w:sz w:val="16"/>
                <w:szCs w:val="16"/>
              </w:rPr>
              <w:t>-</w:t>
            </w:r>
          </w:p>
        </w:tc>
        <w:tc>
          <w:tcPr>
            <w:tcW w:w="822" w:type="dxa"/>
            <w:shd w:val="clear" w:color="auto" w:fill="auto"/>
            <w:vAlign w:val="bottom"/>
          </w:tcPr>
          <w:p w14:paraId="3AF4A576"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67C785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002228C2"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39824AF5" w14:textId="77777777" w:rsidR="005305F1" w:rsidRPr="00B54C26" w:rsidRDefault="005305F1" w:rsidP="00F63E82">
            <w:pPr>
              <w:pStyle w:val="TableText"/>
              <w:jc w:val="center"/>
              <w:rPr>
                <w:color w:val="000000"/>
                <w:sz w:val="16"/>
                <w:szCs w:val="16"/>
              </w:rPr>
            </w:pPr>
            <w:r>
              <w:rPr>
                <w:color w:val="000000"/>
                <w:sz w:val="16"/>
                <w:szCs w:val="16"/>
              </w:rPr>
              <w:t>-</w:t>
            </w:r>
          </w:p>
        </w:tc>
        <w:tc>
          <w:tcPr>
            <w:tcW w:w="486" w:type="dxa"/>
            <w:shd w:val="clear" w:color="auto" w:fill="auto"/>
            <w:noWrap/>
            <w:vAlign w:val="bottom"/>
          </w:tcPr>
          <w:p w14:paraId="5682607C" w14:textId="77777777" w:rsidR="005305F1" w:rsidRPr="00DC6D46" w:rsidRDefault="005305F1" w:rsidP="00F63E82">
            <w:pPr>
              <w:pStyle w:val="TableText"/>
              <w:jc w:val="center"/>
              <w:rPr>
                <w:color w:val="000000"/>
                <w:sz w:val="16"/>
                <w:szCs w:val="16"/>
              </w:rPr>
            </w:pPr>
            <w:r>
              <w:rPr>
                <w:color w:val="000000"/>
                <w:sz w:val="16"/>
                <w:szCs w:val="16"/>
              </w:rPr>
              <w:t>0</w:t>
            </w:r>
          </w:p>
        </w:tc>
        <w:tc>
          <w:tcPr>
            <w:tcW w:w="688" w:type="dxa"/>
            <w:shd w:val="clear" w:color="auto" w:fill="auto"/>
            <w:noWrap/>
            <w:vAlign w:val="bottom"/>
          </w:tcPr>
          <w:p w14:paraId="62BC6836" w14:textId="77777777" w:rsidR="005305F1" w:rsidRPr="00DC6D46" w:rsidRDefault="005305F1" w:rsidP="00F63E82">
            <w:pPr>
              <w:pStyle w:val="TableText"/>
              <w:jc w:val="center"/>
              <w:rPr>
                <w:color w:val="000000"/>
                <w:sz w:val="16"/>
                <w:szCs w:val="16"/>
              </w:rPr>
            </w:pPr>
            <w:r>
              <w:rPr>
                <w:color w:val="000000"/>
                <w:sz w:val="16"/>
                <w:szCs w:val="16"/>
              </w:rPr>
              <w:t>20.9</w:t>
            </w:r>
          </w:p>
        </w:tc>
        <w:tc>
          <w:tcPr>
            <w:tcW w:w="958" w:type="dxa"/>
            <w:shd w:val="clear" w:color="auto" w:fill="auto"/>
            <w:noWrap/>
            <w:vAlign w:val="bottom"/>
          </w:tcPr>
          <w:p w14:paraId="70F6C06C" w14:textId="77777777" w:rsidR="005305F1" w:rsidRPr="00DC6D46" w:rsidRDefault="005305F1" w:rsidP="00F63E82">
            <w:pPr>
              <w:pStyle w:val="TableText"/>
              <w:jc w:val="center"/>
              <w:rPr>
                <w:color w:val="000000"/>
                <w:sz w:val="16"/>
                <w:szCs w:val="16"/>
              </w:rPr>
            </w:pPr>
            <w:r>
              <w:rPr>
                <w:color w:val="000000"/>
                <w:sz w:val="16"/>
                <w:szCs w:val="16"/>
              </w:rPr>
              <w:t>200</w:t>
            </w:r>
          </w:p>
        </w:tc>
        <w:tc>
          <w:tcPr>
            <w:tcW w:w="688" w:type="dxa"/>
            <w:shd w:val="clear" w:color="auto" w:fill="auto"/>
            <w:noWrap/>
            <w:vAlign w:val="bottom"/>
          </w:tcPr>
          <w:p w14:paraId="4540E326" w14:textId="77777777" w:rsidR="005305F1" w:rsidRPr="00B54C26" w:rsidRDefault="005305F1" w:rsidP="00F63E82">
            <w:pPr>
              <w:pStyle w:val="TableText"/>
              <w:jc w:val="center"/>
              <w:rPr>
                <w:color w:val="000000"/>
                <w:sz w:val="16"/>
                <w:szCs w:val="16"/>
              </w:rPr>
            </w:pPr>
            <w:r>
              <w:rPr>
                <w:color w:val="000000"/>
                <w:sz w:val="16"/>
                <w:szCs w:val="16"/>
              </w:rPr>
              <w:t>-</w:t>
            </w:r>
          </w:p>
        </w:tc>
        <w:tc>
          <w:tcPr>
            <w:tcW w:w="951" w:type="dxa"/>
            <w:shd w:val="clear" w:color="auto" w:fill="auto"/>
          </w:tcPr>
          <w:p w14:paraId="655702A4"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560D459D" w14:textId="77777777" w:rsidR="005305F1" w:rsidRPr="00B54C26" w:rsidRDefault="005305F1" w:rsidP="00F63E82">
            <w:pPr>
              <w:pStyle w:val="TableText"/>
              <w:jc w:val="center"/>
              <w:rPr>
                <w:color w:val="000000"/>
                <w:sz w:val="16"/>
                <w:szCs w:val="16"/>
              </w:rPr>
            </w:pPr>
            <w:r>
              <w:rPr>
                <w:color w:val="000000"/>
                <w:sz w:val="16"/>
                <w:szCs w:val="16"/>
              </w:rPr>
              <w:t>2.54</w:t>
            </w:r>
          </w:p>
        </w:tc>
      </w:tr>
      <w:tr w:rsidR="005305F1" w:rsidRPr="00F0063B" w14:paraId="7C020E71" w14:textId="77777777" w:rsidTr="00F63E82">
        <w:trPr>
          <w:cantSplit/>
          <w:trHeight w:val="283"/>
          <w:jc w:val="center"/>
        </w:trPr>
        <w:tc>
          <w:tcPr>
            <w:tcW w:w="890" w:type="dxa"/>
            <w:vMerge/>
            <w:shd w:val="clear" w:color="auto" w:fill="FFFFFF" w:themeFill="background1"/>
            <w:vAlign w:val="center"/>
          </w:tcPr>
          <w:p w14:paraId="34F030D3"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7D8DDA67" w14:textId="77777777" w:rsidR="005305F1" w:rsidRPr="00C42BBC" w:rsidRDefault="005305F1" w:rsidP="00F63E82">
            <w:pPr>
              <w:pStyle w:val="TableText"/>
              <w:jc w:val="center"/>
              <w:rPr>
                <w:color w:val="000000"/>
                <w:sz w:val="16"/>
                <w:szCs w:val="16"/>
                <w:vertAlign w:val="superscript"/>
              </w:rPr>
            </w:pPr>
            <w:r>
              <w:rPr>
                <w:color w:val="000000"/>
                <w:sz w:val="16"/>
                <w:szCs w:val="16"/>
              </w:rPr>
              <w:t>GSI-DC-08B</w:t>
            </w:r>
          </w:p>
        </w:tc>
        <w:tc>
          <w:tcPr>
            <w:tcW w:w="1092" w:type="dxa"/>
            <w:shd w:val="clear" w:color="auto" w:fill="auto"/>
            <w:noWrap/>
            <w:vAlign w:val="bottom"/>
          </w:tcPr>
          <w:p w14:paraId="460093C2" w14:textId="77777777" w:rsidR="005305F1" w:rsidRPr="00B54C26" w:rsidRDefault="005305F1" w:rsidP="00F63E82">
            <w:pPr>
              <w:pStyle w:val="TableText"/>
              <w:jc w:val="center"/>
              <w:rPr>
                <w:color w:val="000000"/>
                <w:sz w:val="16"/>
                <w:szCs w:val="16"/>
              </w:rPr>
            </w:pPr>
            <w:r>
              <w:rPr>
                <w:color w:val="000000"/>
                <w:sz w:val="16"/>
                <w:szCs w:val="16"/>
              </w:rPr>
              <w:t>5/27/2016</w:t>
            </w:r>
          </w:p>
        </w:tc>
        <w:tc>
          <w:tcPr>
            <w:tcW w:w="1093" w:type="dxa"/>
            <w:shd w:val="clear" w:color="auto" w:fill="auto"/>
            <w:vAlign w:val="bottom"/>
          </w:tcPr>
          <w:p w14:paraId="1F315A83" w14:textId="77777777" w:rsidR="005305F1" w:rsidRPr="00DC6D46" w:rsidRDefault="005305F1" w:rsidP="00F63E82">
            <w:pPr>
              <w:pStyle w:val="TableText"/>
              <w:jc w:val="center"/>
              <w:rPr>
                <w:color w:val="000000"/>
                <w:sz w:val="16"/>
                <w:szCs w:val="16"/>
              </w:rPr>
            </w:pPr>
            <w:r>
              <w:rPr>
                <w:color w:val="000000"/>
                <w:sz w:val="16"/>
                <w:szCs w:val="16"/>
              </w:rPr>
              <w:t>Frozen</w:t>
            </w:r>
          </w:p>
        </w:tc>
        <w:tc>
          <w:tcPr>
            <w:tcW w:w="619" w:type="dxa"/>
            <w:shd w:val="clear" w:color="auto" w:fill="auto"/>
            <w:noWrap/>
            <w:vAlign w:val="bottom"/>
          </w:tcPr>
          <w:p w14:paraId="436A0FAF" w14:textId="77777777" w:rsidR="005305F1" w:rsidRPr="00DC6D46" w:rsidRDefault="005305F1" w:rsidP="00F63E82">
            <w:pPr>
              <w:pStyle w:val="TableText"/>
              <w:jc w:val="center"/>
              <w:rPr>
                <w:color w:val="000000"/>
                <w:sz w:val="16"/>
                <w:szCs w:val="16"/>
              </w:rPr>
            </w:pPr>
            <w:r>
              <w:rPr>
                <w:color w:val="000000"/>
                <w:sz w:val="16"/>
                <w:szCs w:val="16"/>
              </w:rPr>
              <w:t>0.33</w:t>
            </w:r>
          </w:p>
        </w:tc>
        <w:tc>
          <w:tcPr>
            <w:tcW w:w="823" w:type="dxa"/>
            <w:shd w:val="clear" w:color="auto" w:fill="auto"/>
            <w:noWrap/>
            <w:vAlign w:val="bottom"/>
          </w:tcPr>
          <w:p w14:paraId="56E879F9" w14:textId="77777777" w:rsidR="005305F1" w:rsidRPr="00DC6D46" w:rsidRDefault="005305F1" w:rsidP="00F63E82">
            <w:pPr>
              <w:pStyle w:val="TableText"/>
              <w:jc w:val="center"/>
              <w:rPr>
                <w:color w:val="000000"/>
                <w:sz w:val="16"/>
                <w:szCs w:val="16"/>
              </w:rPr>
            </w:pPr>
            <w:r>
              <w:rPr>
                <w:color w:val="000000"/>
                <w:sz w:val="16"/>
                <w:szCs w:val="16"/>
              </w:rPr>
              <w:t>0.593</w:t>
            </w:r>
          </w:p>
        </w:tc>
        <w:tc>
          <w:tcPr>
            <w:tcW w:w="822" w:type="dxa"/>
            <w:shd w:val="clear" w:color="auto" w:fill="auto"/>
            <w:noWrap/>
            <w:vAlign w:val="bottom"/>
          </w:tcPr>
          <w:p w14:paraId="2F9C37A6" w14:textId="77777777" w:rsidR="005305F1" w:rsidRPr="00DC6D4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70FAE41"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4F9CAA03"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483309FC"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6912DAA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35BAEF6"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3F53C8DE"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0C4DBAA7"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1CFE4F85" w14:textId="77777777" w:rsidR="005305F1" w:rsidRPr="00B54C26" w:rsidRDefault="005305F1" w:rsidP="00F63E82">
            <w:pPr>
              <w:pStyle w:val="TableText"/>
              <w:jc w:val="center"/>
              <w:rPr>
                <w:color w:val="000000"/>
                <w:sz w:val="16"/>
                <w:szCs w:val="16"/>
              </w:rPr>
            </w:pPr>
            <w:r>
              <w:rPr>
                <w:color w:val="000000"/>
                <w:sz w:val="16"/>
                <w:szCs w:val="16"/>
              </w:rPr>
              <w:t>-</w:t>
            </w:r>
          </w:p>
        </w:tc>
        <w:tc>
          <w:tcPr>
            <w:tcW w:w="552" w:type="dxa"/>
            <w:shd w:val="clear" w:color="auto" w:fill="auto"/>
            <w:noWrap/>
            <w:vAlign w:val="bottom"/>
          </w:tcPr>
          <w:p w14:paraId="633D534B"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42B14401"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258AB973" w14:textId="77777777" w:rsidR="005305F1" w:rsidRPr="00B54C26" w:rsidRDefault="005305F1" w:rsidP="00F63E82">
            <w:pPr>
              <w:pStyle w:val="TableText"/>
              <w:jc w:val="center"/>
              <w:rPr>
                <w:color w:val="000000"/>
                <w:sz w:val="16"/>
                <w:szCs w:val="16"/>
              </w:rPr>
            </w:pPr>
            <w:r>
              <w:rPr>
                <w:color w:val="000000"/>
                <w:sz w:val="16"/>
                <w:szCs w:val="16"/>
              </w:rPr>
              <w:t>-</w:t>
            </w:r>
          </w:p>
        </w:tc>
        <w:tc>
          <w:tcPr>
            <w:tcW w:w="822" w:type="dxa"/>
            <w:shd w:val="clear" w:color="auto" w:fill="auto"/>
            <w:vAlign w:val="bottom"/>
          </w:tcPr>
          <w:p w14:paraId="55F93782"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54D3620C" w14:textId="77777777" w:rsidR="005305F1" w:rsidRPr="00B54C26" w:rsidRDefault="005305F1" w:rsidP="00F63E82">
            <w:pPr>
              <w:pStyle w:val="TableText"/>
              <w:jc w:val="center"/>
              <w:rPr>
                <w:color w:val="000000"/>
                <w:sz w:val="16"/>
                <w:szCs w:val="16"/>
              </w:rPr>
            </w:pPr>
            <w:r>
              <w:rPr>
                <w:color w:val="000000"/>
                <w:sz w:val="16"/>
                <w:szCs w:val="16"/>
              </w:rPr>
              <w:t>-</w:t>
            </w:r>
          </w:p>
        </w:tc>
        <w:tc>
          <w:tcPr>
            <w:tcW w:w="688" w:type="dxa"/>
            <w:shd w:val="clear" w:color="auto" w:fill="auto"/>
            <w:noWrap/>
            <w:vAlign w:val="bottom"/>
          </w:tcPr>
          <w:p w14:paraId="4C654ECF" w14:textId="77777777" w:rsidR="005305F1" w:rsidRPr="00B54C26" w:rsidRDefault="005305F1" w:rsidP="00F63E82">
            <w:pPr>
              <w:pStyle w:val="TableText"/>
              <w:jc w:val="center"/>
              <w:rPr>
                <w:color w:val="000000"/>
                <w:sz w:val="16"/>
                <w:szCs w:val="16"/>
              </w:rPr>
            </w:pPr>
            <w:r>
              <w:rPr>
                <w:color w:val="000000"/>
                <w:sz w:val="16"/>
                <w:szCs w:val="16"/>
              </w:rPr>
              <w:t>-</w:t>
            </w:r>
          </w:p>
        </w:tc>
        <w:tc>
          <w:tcPr>
            <w:tcW w:w="687" w:type="dxa"/>
            <w:shd w:val="clear" w:color="auto" w:fill="auto"/>
            <w:noWrap/>
            <w:vAlign w:val="bottom"/>
          </w:tcPr>
          <w:p w14:paraId="658D3CFB" w14:textId="77777777" w:rsidR="005305F1" w:rsidRPr="00B54C26" w:rsidRDefault="005305F1" w:rsidP="00F63E82">
            <w:pPr>
              <w:pStyle w:val="TableText"/>
              <w:jc w:val="center"/>
              <w:rPr>
                <w:color w:val="000000"/>
                <w:sz w:val="16"/>
                <w:szCs w:val="16"/>
              </w:rPr>
            </w:pPr>
            <w:r>
              <w:rPr>
                <w:color w:val="000000"/>
                <w:sz w:val="16"/>
                <w:szCs w:val="16"/>
              </w:rPr>
              <w:t>-</w:t>
            </w:r>
          </w:p>
        </w:tc>
        <w:tc>
          <w:tcPr>
            <w:tcW w:w="486" w:type="dxa"/>
            <w:shd w:val="clear" w:color="auto" w:fill="auto"/>
            <w:noWrap/>
            <w:vAlign w:val="bottom"/>
          </w:tcPr>
          <w:p w14:paraId="76694498" w14:textId="77777777" w:rsidR="005305F1" w:rsidRPr="00DC6D46" w:rsidRDefault="005305F1" w:rsidP="00F63E82">
            <w:pPr>
              <w:pStyle w:val="TableText"/>
              <w:jc w:val="center"/>
              <w:rPr>
                <w:color w:val="000000"/>
                <w:sz w:val="16"/>
                <w:szCs w:val="16"/>
              </w:rPr>
            </w:pPr>
            <w:r>
              <w:rPr>
                <w:color w:val="000000"/>
                <w:sz w:val="16"/>
                <w:szCs w:val="16"/>
              </w:rPr>
              <w:t>0</w:t>
            </w:r>
          </w:p>
        </w:tc>
        <w:tc>
          <w:tcPr>
            <w:tcW w:w="688" w:type="dxa"/>
            <w:shd w:val="clear" w:color="auto" w:fill="auto"/>
            <w:noWrap/>
            <w:vAlign w:val="bottom"/>
          </w:tcPr>
          <w:p w14:paraId="3F796C23" w14:textId="77777777" w:rsidR="005305F1" w:rsidRPr="00DC6D46" w:rsidRDefault="005305F1" w:rsidP="00F63E82">
            <w:pPr>
              <w:pStyle w:val="TableText"/>
              <w:jc w:val="center"/>
              <w:rPr>
                <w:color w:val="000000"/>
                <w:sz w:val="16"/>
                <w:szCs w:val="16"/>
              </w:rPr>
            </w:pPr>
            <w:r>
              <w:rPr>
                <w:color w:val="000000"/>
                <w:sz w:val="16"/>
                <w:szCs w:val="16"/>
              </w:rPr>
              <w:t>20.9</w:t>
            </w:r>
          </w:p>
        </w:tc>
        <w:tc>
          <w:tcPr>
            <w:tcW w:w="958" w:type="dxa"/>
            <w:shd w:val="clear" w:color="auto" w:fill="auto"/>
            <w:noWrap/>
            <w:vAlign w:val="bottom"/>
          </w:tcPr>
          <w:p w14:paraId="30364A5D" w14:textId="77777777" w:rsidR="005305F1" w:rsidRPr="00DC6D46" w:rsidRDefault="005305F1" w:rsidP="00F63E82">
            <w:pPr>
              <w:pStyle w:val="TableText"/>
              <w:jc w:val="center"/>
              <w:rPr>
                <w:color w:val="000000"/>
                <w:sz w:val="16"/>
                <w:szCs w:val="16"/>
              </w:rPr>
            </w:pPr>
            <w:r>
              <w:rPr>
                <w:color w:val="000000"/>
                <w:sz w:val="16"/>
                <w:szCs w:val="16"/>
              </w:rPr>
              <w:t>400</w:t>
            </w:r>
          </w:p>
        </w:tc>
        <w:tc>
          <w:tcPr>
            <w:tcW w:w="688" w:type="dxa"/>
            <w:shd w:val="clear" w:color="auto" w:fill="auto"/>
            <w:noWrap/>
            <w:vAlign w:val="bottom"/>
          </w:tcPr>
          <w:p w14:paraId="2DCFAED9" w14:textId="77777777" w:rsidR="005305F1" w:rsidRPr="00B54C26" w:rsidRDefault="005305F1" w:rsidP="00F63E82">
            <w:pPr>
              <w:pStyle w:val="TableText"/>
              <w:jc w:val="center"/>
              <w:rPr>
                <w:color w:val="000000"/>
                <w:sz w:val="16"/>
                <w:szCs w:val="16"/>
              </w:rPr>
            </w:pPr>
            <w:r>
              <w:rPr>
                <w:color w:val="000000"/>
                <w:sz w:val="16"/>
                <w:szCs w:val="16"/>
              </w:rPr>
              <w:t>-</w:t>
            </w:r>
          </w:p>
        </w:tc>
        <w:tc>
          <w:tcPr>
            <w:tcW w:w="951" w:type="dxa"/>
            <w:shd w:val="clear" w:color="auto" w:fill="auto"/>
          </w:tcPr>
          <w:p w14:paraId="1373853D"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51CB36CC" w14:textId="77777777" w:rsidR="005305F1" w:rsidRPr="00B54C26" w:rsidRDefault="005305F1" w:rsidP="00F63E82">
            <w:pPr>
              <w:pStyle w:val="TableText"/>
              <w:jc w:val="center"/>
              <w:rPr>
                <w:color w:val="000000"/>
                <w:sz w:val="16"/>
                <w:szCs w:val="16"/>
              </w:rPr>
            </w:pPr>
            <w:r>
              <w:rPr>
                <w:color w:val="000000"/>
                <w:sz w:val="16"/>
                <w:szCs w:val="16"/>
              </w:rPr>
              <w:t>2.54</w:t>
            </w:r>
          </w:p>
        </w:tc>
      </w:tr>
      <w:tr w:rsidR="005305F1" w:rsidRPr="00F0063B" w14:paraId="461B070E" w14:textId="77777777" w:rsidTr="00F63E82">
        <w:trPr>
          <w:cantSplit/>
          <w:trHeight w:val="283"/>
          <w:jc w:val="center"/>
        </w:trPr>
        <w:tc>
          <w:tcPr>
            <w:tcW w:w="890" w:type="dxa"/>
            <w:vMerge/>
            <w:shd w:val="clear" w:color="auto" w:fill="FFFFFF" w:themeFill="background1"/>
            <w:vAlign w:val="center"/>
          </w:tcPr>
          <w:p w14:paraId="75F0F930"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38949542" w14:textId="77777777" w:rsidR="005305F1" w:rsidRPr="00C42BBC" w:rsidRDefault="005305F1" w:rsidP="00F63E82">
            <w:pPr>
              <w:pStyle w:val="TableText"/>
              <w:jc w:val="center"/>
              <w:rPr>
                <w:sz w:val="16"/>
                <w:szCs w:val="16"/>
                <w:highlight w:val="yellow"/>
                <w:vertAlign w:val="superscript"/>
              </w:rPr>
            </w:pPr>
            <w:r>
              <w:rPr>
                <w:color w:val="000000"/>
                <w:sz w:val="16"/>
                <w:szCs w:val="16"/>
              </w:rPr>
              <w:t>GSI-DC-09A</w:t>
            </w:r>
          </w:p>
        </w:tc>
        <w:tc>
          <w:tcPr>
            <w:tcW w:w="1092" w:type="dxa"/>
            <w:shd w:val="clear" w:color="auto" w:fill="auto"/>
            <w:noWrap/>
            <w:vAlign w:val="bottom"/>
          </w:tcPr>
          <w:p w14:paraId="372ED154" w14:textId="77777777" w:rsidR="005305F1" w:rsidRPr="00B54C26" w:rsidRDefault="005305F1" w:rsidP="00F63E82">
            <w:pPr>
              <w:pStyle w:val="TableText"/>
              <w:jc w:val="center"/>
              <w:rPr>
                <w:sz w:val="16"/>
                <w:szCs w:val="16"/>
                <w:highlight w:val="yellow"/>
              </w:rPr>
            </w:pPr>
            <w:r>
              <w:rPr>
                <w:color w:val="000000"/>
                <w:sz w:val="16"/>
                <w:szCs w:val="16"/>
              </w:rPr>
              <w:t>5/27/2016</w:t>
            </w:r>
          </w:p>
        </w:tc>
        <w:tc>
          <w:tcPr>
            <w:tcW w:w="1093" w:type="dxa"/>
            <w:shd w:val="clear" w:color="auto" w:fill="auto"/>
            <w:vAlign w:val="bottom"/>
          </w:tcPr>
          <w:p w14:paraId="1A2160E1"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0D8E57A8" w14:textId="77777777" w:rsidR="005305F1" w:rsidRPr="00DC6D46" w:rsidRDefault="005305F1" w:rsidP="00F63E82">
            <w:pPr>
              <w:pStyle w:val="TableText"/>
              <w:jc w:val="center"/>
              <w:rPr>
                <w:sz w:val="16"/>
                <w:szCs w:val="16"/>
                <w:highlight w:val="yellow"/>
              </w:rPr>
            </w:pPr>
            <w:r>
              <w:rPr>
                <w:color w:val="000000"/>
                <w:sz w:val="16"/>
                <w:szCs w:val="16"/>
              </w:rPr>
              <w:t>0.95</w:t>
            </w:r>
          </w:p>
        </w:tc>
        <w:tc>
          <w:tcPr>
            <w:tcW w:w="823" w:type="dxa"/>
            <w:shd w:val="clear" w:color="auto" w:fill="auto"/>
            <w:noWrap/>
            <w:vAlign w:val="bottom"/>
          </w:tcPr>
          <w:p w14:paraId="28C57930" w14:textId="77777777" w:rsidR="005305F1" w:rsidRPr="00DC6D46" w:rsidRDefault="005305F1" w:rsidP="00F63E82">
            <w:pPr>
              <w:pStyle w:val="TableText"/>
              <w:jc w:val="center"/>
              <w:rPr>
                <w:sz w:val="16"/>
                <w:szCs w:val="16"/>
                <w:highlight w:val="yellow"/>
              </w:rPr>
            </w:pPr>
            <w:r>
              <w:rPr>
                <w:color w:val="000000"/>
                <w:sz w:val="16"/>
                <w:szCs w:val="16"/>
              </w:rPr>
              <w:t>1.182</w:t>
            </w:r>
          </w:p>
        </w:tc>
        <w:tc>
          <w:tcPr>
            <w:tcW w:w="822" w:type="dxa"/>
            <w:shd w:val="clear" w:color="auto" w:fill="auto"/>
            <w:noWrap/>
            <w:vAlign w:val="bottom"/>
          </w:tcPr>
          <w:p w14:paraId="3AC6DFE8"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A88AD5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86E7ED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2055D7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2DF8A2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4C2DD0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2A6CCA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40624D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ABF5353"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08EC522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D17473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1145F5A"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59ACD1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EBB03E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791D49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095819E"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729A5F70"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274C521C"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35F6D0EB" w14:textId="77777777" w:rsidR="005305F1" w:rsidRPr="00DC6D4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58B98B8E"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612BABAA"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636573DE"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56D87340" w14:textId="77777777" w:rsidTr="00F63E82">
        <w:trPr>
          <w:cantSplit/>
          <w:trHeight w:val="283"/>
          <w:jc w:val="center"/>
        </w:trPr>
        <w:tc>
          <w:tcPr>
            <w:tcW w:w="890" w:type="dxa"/>
            <w:vMerge/>
            <w:shd w:val="clear" w:color="auto" w:fill="FFFFFF" w:themeFill="background1"/>
            <w:vAlign w:val="center"/>
          </w:tcPr>
          <w:p w14:paraId="15EA8426"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60DC5409" w14:textId="77777777" w:rsidR="005305F1" w:rsidRPr="00C42BBC" w:rsidRDefault="005305F1" w:rsidP="00F63E82">
            <w:pPr>
              <w:pStyle w:val="TableText"/>
              <w:jc w:val="center"/>
              <w:rPr>
                <w:sz w:val="16"/>
                <w:szCs w:val="16"/>
                <w:highlight w:val="yellow"/>
                <w:vertAlign w:val="superscript"/>
              </w:rPr>
            </w:pPr>
            <w:r>
              <w:rPr>
                <w:color w:val="000000"/>
                <w:sz w:val="16"/>
                <w:szCs w:val="16"/>
              </w:rPr>
              <w:t>GSI-DC-09B</w:t>
            </w:r>
          </w:p>
        </w:tc>
        <w:tc>
          <w:tcPr>
            <w:tcW w:w="1092" w:type="dxa"/>
            <w:shd w:val="clear" w:color="auto" w:fill="auto"/>
            <w:noWrap/>
            <w:vAlign w:val="bottom"/>
          </w:tcPr>
          <w:p w14:paraId="7F90B9E1" w14:textId="77777777" w:rsidR="005305F1" w:rsidRPr="00B54C26" w:rsidRDefault="005305F1" w:rsidP="00F63E82">
            <w:pPr>
              <w:pStyle w:val="TableText"/>
              <w:jc w:val="center"/>
              <w:rPr>
                <w:sz w:val="16"/>
                <w:szCs w:val="16"/>
                <w:highlight w:val="yellow"/>
              </w:rPr>
            </w:pPr>
            <w:r>
              <w:rPr>
                <w:color w:val="000000"/>
                <w:sz w:val="16"/>
                <w:szCs w:val="16"/>
              </w:rPr>
              <w:t>5/27/2016</w:t>
            </w:r>
          </w:p>
        </w:tc>
        <w:tc>
          <w:tcPr>
            <w:tcW w:w="1093" w:type="dxa"/>
            <w:shd w:val="clear" w:color="auto" w:fill="auto"/>
            <w:vAlign w:val="bottom"/>
          </w:tcPr>
          <w:p w14:paraId="6E37DA0E"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6FB54BE3" w14:textId="77777777" w:rsidR="005305F1" w:rsidRPr="00DC6D46" w:rsidRDefault="005305F1" w:rsidP="00F63E82">
            <w:pPr>
              <w:pStyle w:val="TableText"/>
              <w:jc w:val="center"/>
              <w:rPr>
                <w:sz w:val="16"/>
                <w:szCs w:val="16"/>
                <w:highlight w:val="yellow"/>
              </w:rPr>
            </w:pPr>
            <w:r>
              <w:rPr>
                <w:color w:val="000000"/>
                <w:sz w:val="16"/>
                <w:szCs w:val="16"/>
              </w:rPr>
              <w:t>0.89</w:t>
            </w:r>
          </w:p>
        </w:tc>
        <w:tc>
          <w:tcPr>
            <w:tcW w:w="823" w:type="dxa"/>
            <w:shd w:val="clear" w:color="auto" w:fill="auto"/>
            <w:noWrap/>
            <w:vAlign w:val="bottom"/>
          </w:tcPr>
          <w:p w14:paraId="192D2699" w14:textId="77777777" w:rsidR="005305F1" w:rsidRPr="00DC6D46" w:rsidRDefault="005305F1" w:rsidP="00F63E82">
            <w:pPr>
              <w:pStyle w:val="TableText"/>
              <w:jc w:val="center"/>
              <w:rPr>
                <w:sz w:val="16"/>
                <w:szCs w:val="16"/>
                <w:highlight w:val="yellow"/>
              </w:rPr>
            </w:pPr>
            <w:r>
              <w:rPr>
                <w:color w:val="000000"/>
                <w:sz w:val="16"/>
                <w:szCs w:val="16"/>
              </w:rPr>
              <w:t>1.155</w:t>
            </w:r>
          </w:p>
        </w:tc>
        <w:tc>
          <w:tcPr>
            <w:tcW w:w="822" w:type="dxa"/>
            <w:shd w:val="clear" w:color="auto" w:fill="auto"/>
            <w:noWrap/>
            <w:vAlign w:val="bottom"/>
          </w:tcPr>
          <w:p w14:paraId="742E7B0B"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6334F6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97B014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EEDFF1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B5F71C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79C3B5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F9CD82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F1D842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A6364D2"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621F9CE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1D3819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A1E793B"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5E1DB97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5607BF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181ABD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6AA5EDF"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01069650"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74C133EE"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32F22C7F" w14:textId="77777777" w:rsidR="005305F1" w:rsidRPr="00DC6D4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0FA1CCE5"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4D3E2EFA"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659D1917"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57CD0156" w14:textId="77777777" w:rsidTr="00F63E82">
        <w:trPr>
          <w:cantSplit/>
          <w:trHeight w:val="283"/>
          <w:jc w:val="center"/>
        </w:trPr>
        <w:tc>
          <w:tcPr>
            <w:tcW w:w="890" w:type="dxa"/>
            <w:vMerge/>
            <w:shd w:val="clear" w:color="auto" w:fill="FFFFFF" w:themeFill="background1"/>
            <w:vAlign w:val="center"/>
          </w:tcPr>
          <w:p w14:paraId="48CA4DAB"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141276C9" w14:textId="77777777" w:rsidR="005305F1" w:rsidRPr="00C42BBC" w:rsidRDefault="005305F1" w:rsidP="00F63E82">
            <w:pPr>
              <w:pStyle w:val="TableText"/>
              <w:jc w:val="center"/>
              <w:rPr>
                <w:sz w:val="16"/>
                <w:szCs w:val="16"/>
                <w:highlight w:val="yellow"/>
                <w:vertAlign w:val="superscript"/>
              </w:rPr>
            </w:pPr>
            <w:r>
              <w:rPr>
                <w:color w:val="000000"/>
                <w:sz w:val="16"/>
                <w:szCs w:val="16"/>
              </w:rPr>
              <w:t>GSI-DC-10A</w:t>
            </w:r>
          </w:p>
        </w:tc>
        <w:tc>
          <w:tcPr>
            <w:tcW w:w="1092" w:type="dxa"/>
            <w:shd w:val="clear" w:color="auto" w:fill="auto"/>
            <w:noWrap/>
            <w:vAlign w:val="bottom"/>
          </w:tcPr>
          <w:p w14:paraId="2363B272" w14:textId="77777777" w:rsidR="005305F1" w:rsidRPr="00B54C26" w:rsidRDefault="005305F1" w:rsidP="00F63E82">
            <w:pPr>
              <w:pStyle w:val="TableText"/>
              <w:jc w:val="center"/>
              <w:rPr>
                <w:sz w:val="16"/>
                <w:szCs w:val="16"/>
                <w:highlight w:val="yellow"/>
              </w:rPr>
            </w:pPr>
            <w:r>
              <w:rPr>
                <w:color w:val="000000"/>
                <w:sz w:val="16"/>
                <w:szCs w:val="16"/>
              </w:rPr>
              <w:t>5/27/2016</w:t>
            </w:r>
          </w:p>
        </w:tc>
        <w:tc>
          <w:tcPr>
            <w:tcW w:w="1093" w:type="dxa"/>
            <w:shd w:val="clear" w:color="auto" w:fill="auto"/>
            <w:vAlign w:val="bottom"/>
          </w:tcPr>
          <w:p w14:paraId="42C18672"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154FA4C0" w14:textId="77777777" w:rsidR="005305F1" w:rsidRPr="00DC6D46" w:rsidRDefault="005305F1" w:rsidP="00F63E82">
            <w:pPr>
              <w:pStyle w:val="TableText"/>
              <w:jc w:val="center"/>
              <w:rPr>
                <w:sz w:val="16"/>
                <w:szCs w:val="16"/>
                <w:highlight w:val="yellow"/>
              </w:rPr>
            </w:pPr>
            <w:r>
              <w:rPr>
                <w:color w:val="000000"/>
                <w:sz w:val="16"/>
                <w:szCs w:val="16"/>
              </w:rPr>
              <w:t>1.18</w:t>
            </w:r>
          </w:p>
        </w:tc>
        <w:tc>
          <w:tcPr>
            <w:tcW w:w="823" w:type="dxa"/>
            <w:shd w:val="clear" w:color="auto" w:fill="auto"/>
            <w:noWrap/>
            <w:vAlign w:val="bottom"/>
          </w:tcPr>
          <w:p w14:paraId="2B700B5B" w14:textId="77777777" w:rsidR="005305F1" w:rsidRPr="00DC6D46" w:rsidRDefault="005305F1" w:rsidP="00F63E82">
            <w:pPr>
              <w:pStyle w:val="TableText"/>
              <w:jc w:val="center"/>
              <w:rPr>
                <w:sz w:val="16"/>
                <w:szCs w:val="16"/>
                <w:highlight w:val="yellow"/>
              </w:rPr>
            </w:pPr>
            <w:r>
              <w:rPr>
                <w:color w:val="000000"/>
                <w:sz w:val="16"/>
                <w:szCs w:val="16"/>
              </w:rPr>
              <w:t>1.431</w:t>
            </w:r>
          </w:p>
        </w:tc>
        <w:tc>
          <w:tcPr>
            <w:tcW w:w="822" w:type="dxa"/>
            <w:shd w:val="clear" w:color="auto" w:fill="auto"/>
            <w:noWrap/>
            <w:vAlign w:val="bottom"/>
          </w:tcPr>
          <w:p w14:paraId="04705EFB"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5F86A2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60CF8A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AAC68D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33E430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69EAF0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0AE461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8C3ABF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5A85E6F"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373B9FA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568AB3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B7D9695"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3C0682A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0D0420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081C0D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CCFB7B7"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47C7EFDA"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5C494826"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0261BE5D" w14:textId="77777777" w:rsidR="005305F1" w:rsidRPr="00DC6D4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7AD0A01E"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309B90CB"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5B0E89E5"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108BC9AF" w14:textId="77777777" w:rsidTr="00F63E82">
        <w:trPr>
          <w:cantSplit/>
          <w:trHeight w:val="283"/>
          <w:jc w:val="center"/>
        </w:trPr>
        <w:tc>
          <w:tcPr>
            <w:tcW w:w="890" w:type="dxa"/>
            <w:vMerge/>
            <w:shd w:val="clear" w:color="auto" w:fill="FFFFFF" w:themeFill="background1"/>
            <w:vAlign w:val="center"/>
          </w:tcPr>
          <w:p w14:paraId="6EB936B4"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27477E6" w14:textId="77777777" w:rsidR="005305F1" w:rsidRPr="00C42BBC" w:rsidRDefault="005305F1" w:rsidP="00F63E82">
            <w:pPr>
              <w:pStyle w:val="TableText"/>
              <w:jc w:val="center"/>
              <w:rPr>
                <w:sz w:val="16"/>
                <w:szCs w:val="16"/>
                <w:highlight w:val="yellow"/>
                <w:vertAlign w:val="superscript"/>
              </w:rPr>
            </w:pPr>
            <w:r>
              <w:rPr>
                <w:color w:val="000000"/>
                <w:sz w:val="16"/>
                <w:szCs w:val="16"/>
              </w:rPr>
              <w:t>GSI-DC-10B</w:t>
            </w:r>
          </w:p>
        </w:tc>
        <w:tc>
          <w:tcPr>
            <w:tcW w:w="1092" w:type="dxa"/>
            <w:shd w:val="clear" w:color="auto" w:fill="auto"/>
            <w:noWrap/>
            <w:vAlign w:val="bottom"/>
          </w:tcPr>
          <w:p w14:paraId="59288A98" w14:textId="77777777" w:rsidR="005305F1" w:rsidRPr="00B54C26" w:rsidRDefault="005305F1" w:rsidP="00F63E82">
            <w:pPr>
              <w:pStyle w:val="TableText"/>
              <w:jc w:val="center"/>
              <w:rPr>
                <w:sz w:val="16"/>
                <w:szCs w:val="16"/>
                <w:highlight w:val="yellow"/>
              </w:rPr>
            </w:pPr>
            <w:r>
              <w:rPr>
                <w:color w:val="000000"/>
                <w:sz w:val="16"/>
                <w:szCs w:val="16"/>
              </w:rPr>
              <w:t>5/27/2016</w:t>
            </w:r>
          </w:p>
        </w:tc>
        <w:tc>
          <w:tcPr>
            <w:tcW w:w="1093" w:type="dxa"/>
            <w:shd w:val="clear" w:color="auto" w:fill="auto"/>
            <w:vAlign w:val="bottom"/>
          </w:tcPr>
          <w:p w14:paraId="0359D379" w14:textId="77777777" w:rsidR="005305F1" w:rsidRPr="00DC6D4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28126BCD" w14:textId="77777777" w:rsidR="005305F1" w:rsidRPr="00DC6D46" w:rsidRDefault="005305F1" w:rsidP="00F63E82">
            <w:pPr>
              <w:pStyle w:val="TableText"/>
              <w:jc w:val="center"/>
              <w:rPr>
                <w:sz w:val="16"/>
                <w:szCs w:val="16"/>
                <w:highlight w:val="yellow"/>
              </w:rPr>
            </w:pPr>
            <w:r>
              <w:rPr>
                <w:color w:val="000000"/>
                <w:sz w:val="16"/>
                <w:szCs w:val="16"/>
              </w:rPr>
              <w:t>1.10</w:t>
            </w:r>
          </w:p>
        </w:tc>
        <w:tc>
          <w:tcPr>
            <w:tcW w:w="823" w:type="dxa"/>
            <w:shd w:val="clear" w:color="auto" w:fill="auto"/>
            <w:noWrap/>
            <w:vAlign w:val="bottom"/>
          </w:tcPr>
          <w:p w14:paraId="65BE5CB4" w14:textId="77777777" w:rsidR="005305F1" w:rsidRPr="00DC6D46" w:rsidRDefault="005305F1" w:rsidP="00F63E82">
            <w:pPr>
              <w:pStyle w:val="TableText"/>
              <w:jc w:val="center"/>
              <w:rPr>
                <w:sz w:val="16"/>
                <w:szCs w:val="16"/>
                <w:highlight w:val="yellow"/>
              </w:rPr>
            </w:pPr>
            <w:r>
              <w:rPr>
                <w:color w:val="000000"/>
                <w:sz w:val="16"/>
                <w:szCs w:val="16"/>
              </w:rPr>
              <w:t>1.314</w:t>
            </w:r>
          </w:p>
        </w:tc>
        <w:tc>
          <w:tcPr>
            <w:tcW w:w="822" w:type="dxa"/>
            <w:shd w:val="clear" w:color="auto" w:fill="auto"/>
            <w:noWrap/>
            <w:vAlign w:val="bottom"/>
          </w:tcPr>
          <w:p w14:paraId="52F75F4C" w14:textId="77777777" w:rsidR="005305F1" w:rsidRPr="00DC6D4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70FD4C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561CA6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39EA69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86A9CA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D09187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0FCB76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A1464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B632ECC"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3707285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8A28DF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F2CC45F"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3765E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F174D8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C05EDF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6A86DFDD"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534717E5" w14:textId="77777777" w:rsidR="005305F1" w:rsidRPr="00DC6D4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696C9AA2" w14:textId="77777777" w:rsidR="005305F1" w:rsidRPr="00DC6D4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06752F04" w14:textId="77777777" w:rsidR="005305F1" w:rsidRPr="00DC6D4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58997116"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tcPr>
          <w:p w14:paraId="11944185" w14:textId="77777777" w:rsidR="005305F1" w:rsidRPr="00CD40CA" w:rsidRDefault="005305F1" w:rsidP="00F63E82">
            <w:pPr>
              <w:pStyle w:val="TableText"/>
              <w:jc w:val="center"/>
              <w:rPr>
                <w:sz w:val="16"/>
                <w:szCs w:val="16"/>
              </w:rPr>
            </w:pPr>
            <w:r w:rsidRPr="00835837">
              <w:rPr>
                <w:color w:val="000000"/>
                <w:sz w:val="16"/>
                <w:szCs w:val="16"/>
              </w:rPr>
              <w:t>-</w:t>
            </w:r>
          </w:p>
        </w:tc>
        <w:tc>
          <w:tcPr>
            <w:tcW w:w="677" w:type="dxa"/>
            <w:shd w:val="clear" w:color="auto" w:fill="auto"/>
            <w:noWrap/>
            <w:vAlign w:val="bottom"/>
          </w:tcPr>
          <w:p w14:paraId="7FA24DB3"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70390F" w:rsidRPr="00F0063B" w14:paraId="404B7BEA" w14:textId="77777777" w:rsidTr="00F63E82">
        <w:trPr>
          <w:cantSplit/>
          <w:trHeight w:val="283"/>
          <w:jc w:val="center"/>
        </w:trPr>
        <w:tc>
          <w:tcPr>
            <w:tcW w:w="890" w:type="dxa"/>
            <w:vMerge w:val="restart"/>
            <w:shd w:val="clear" w:color="auto" w:fill="FFFFFF" w:themeFill="background1"/>
            <w:vAlign w:val="center"/>
          </w:tcPr>
          <w:p w14:paraId="5DC50993" w14:textId="77777777" w:rsidR="005305F1" w:rsidRPr="00530845" w:rsidRDefault="005305F1" w:rsidP="00F63E82">
            <w:pPr>
              <w:pStyle w:val="TableText"/>
              <w:jc w:val="center"/>
              <w:rPr>
                <w:sz w:val="16"/>
                <w:szCs w:val="16"/>
              </w:rPr>
            </w:pPr>
            <w:r w:rsidRPr="00530845">
              <w:rPr>
                <w:color w:val="000000"/>
                <w:sz w:val="16"/>
                <w:szCs w:val="16"/>
              </w:rPr>
              <w:t>Mill Complex</w:t>
            </w:r>
          </w:p>
        </w:tc>
        <w:tc>
          <w:tcPr>
            <w:tcW w:w="1498" w:type="dxa"/>
            <w:shd w:val="clear" w:color="auto" w:fill="D9D9D9" w:themeFill="background1" w:themeFillShade="D9"/>
            <w:noWrap/>
            <w:vAlign w:val="center"/>
          </w:tcPr>
          <w:p w14:paraId="6B0D45C9" w14:textId="77777777" w:rsidR="005305F1" w:rsidRPr="00D70F30" w:rsidRDefault="005305F1" w:rsidP="00F63E82">
            <w:pPr>
              <w:pStyle w:val="TableText"/>
              <w:jc w:val="center"/>
              <w:rPr>
                <w:sz w:val="16"/>
                <w:szCs w:val="16"/>
                <w:highlight w:val="yellow"/>
                <w:vertAlign w:val="superscript"/>
              </w:rPr>
            </w:pPr>
            <w:r>
              <w:rPr>
                <w:color w:val="000000"/>
                <w:sz w:val="16"/>
                <w:szCs w:val="16"/>
              </w:rPr>
              <w:t>GSI-HA-01A</w:t>
            </w:r>
            <w:r w:rsidRPr="0058331B">
              <w:rPr>
                <w:vertAlign w:val="superscript"/>
              </w:rPr>
              <w:t>2</w:t>
            </w:r>
          </w:p>
        </w:tc>
        <w:tc>
          <w:tcPr>
            <w:tcW w:w="1092" w:type="dxa"/>
            <w:shd w:val="clear" w:color="auto" w:fill="D9D9D9" w:themeFill="background1" w:themeFillShade="D9"/>
            <w:noWrap/>
            <w:vAlign w:val="center"/>
          </w:tcPr>
          <w:p w14:paraId="773B13BF"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D9D9D9" w:themeFill="background1" w:themeFillShade="D9"/>
            <w:vAlign w:val="center"/>
          </w:tcPr>
          <w:p w14:paraId="30717D99" w14:textId="77777777" w:rsidR="005305F1" w:rsidRPr="00B54C26" w:rsidRDefault="005305F1" w:rsidP="00F63E82">
            <w:pPr>
              <w:pStyle w:val="TableText"/>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0CEC3020" w14:textId="77777777" w:rsidR="005305F1" w:rsidRPr="0027127E" w:rsidRDefault="005305F1" w:rsidP="00F63E82">
            <w:pPr>
              <w:pStyle w:val="TableText"/>
              <w:jc w:val="center"/>
              <w:rPr>
                <w:sz w:val="16"/>
                <w:szCs w:val="16"/>
                <w:highlight w:val="yellow"/>
              </w:rPr>
            </w:pPr>
            <w:r>
              <w:rPr>
                <w:color w:val="000000"/>
                <w:sz w:val="16"/>
                <w:szCs w:val="16"/>
              </w:rPr>
              <w:t>1.16</w:t>
            </w:r>
          </w:p>
        </w:tc>
        <w:tc>
          <w:tcPr>
            <w:tcW w:w="823" w:type="dxa"/>
            <w:shd w:val="clear" w:color="auto" w:fill="D9D9D9" w:themeFill="background1" w:themeFillShade="D9"/>
            <w:noWrap/>
            <w:vAlign w:val="center"/>
          </w:tcPr>
          <w:p w14:paraId="5BFEF16C" w14:textId="77777777" w:rsidR="005305F1" w:rsidRPr="0027127E" w:rsidRDefault="005305F1" w:rsidP="00F63E82">
            <w:pPr>
              <w:pStyle w:val="TableText"/>
              <w:jc w:val="center"/>
              <w:rPr>
                <w:sz w:val="16"/>
                <w:szCs w:val="16"/>
                <w:highlight w:val="yellow"/>
              </w:rPr>
            </w:pPr>
            <w:r>
              <w:rPr>
                <w:color w:val="000000"/>
                <w:sz w:val="16"/>
                <w:szCs w:val="16"/>
              </w:rPr>
              <w:t>2.219</w:t>
            </w:r>
          </w:p>
        </w:tc>
        <w:tc>
          <w:tcPr>
            <w:tcW w:w="822" w:type="dxa"/>
            <w:shd w:val="clear" w:color="auto" w:fill="D9D9D9" w:themeFill="background1" w:themeFillShade="D9"/>
            <w:noWrap/>
            <w:vAlign w:val="center"/>
          </w:tcPr>
          <w:p w14:paraId="5E80A61B" w14:textId="77777777" w:rsidR="005305F1" w:rsidRPr="0027127E" w:rsidRDefault="005305F1" w:rsidP="00F63E82">
            <w:pPr>
              <w:pStyle w:val="TableText"/>
              <w:jc w:val="center"/>
              <w:rPr>
                <w:sz w:val="16"/>
                <w:szCs w:val="16"/>
                <w:highlight w:val="yellow"/>
              </w:rPr>
            </w:pPr>
            <w:r>
              <w:rPr>
                <w:color w:val="000000"/>
                <w:sz w:val="16"/>
                <w:szCs w:val="16"/>
              </w:rPr>
              <w:t>3.122</w:t>
            </w:r>
          </w:p>
        </w:tc>
        <w:tc>
          <w:tcPr>
            <w:tcW w:w="688" w:type="dxa"/>
            <w:shd w:val="clear" w:color="auto" w:fill="D9D9D9" w:themeFill="background1" w:themeFillShade="D9"/>
            <w:noWrap/>
            <w:vAlign w:val="center"/>
          </w:tcPr>
          <w:p w14:paraId="08714CE7" w14:textId="77777777" w:rsidR="005305F1" w:rsidRPr="0027127E" w:rsidRDefault="005305F1" w:rsidP="00F63E82">
            <w:pPr>
              <w:pStyle w:val="TableText"/>
              <w:jc w:val="center"/>
              <w:rPr>
                <w:sz w:val="16"/>
                <w:szCs w:val="16"/>
                <w:highlight w:val="yellow"/>
              </w:rPr>
            </w:pPr>
            <w:r>
              <w:rPr>
                <w:color w:val="000000"/>
                <w:sz w:val="16"/>
                <w:szCs w:val="16"/>
              </w:rPr>
              <w:t>0.286</w:t>
            </w:r>
          </w:p>
        </w:tc>
        <w:tc>
          <w:tcPr>
            <w:tcW w:w="688" w:type="dxa"/>
            <w:shd w:val="clear" w:color="auto" w:fill="D9D9D9" w:themeFill="background1" w:themeFillShade="D9"/>
            <w:noWrap/>
            <w:vAlign w:val="center"/>
          </w:tcPr>
          <w:p w14:paraId="7D9FED6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B630D5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204825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208866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C1874C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1145F1CF" w14:textId="77777777" w:rsidR="005305F1" w:rsidRPr="00B54C26" w:rsidRDefault="005305F1" w:rsidP="00F63E82">
            <w:pPr>
              <w:pStyle w:val="TableText"/>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435A460D"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793E2ED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1990C2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7745125"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5459C08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23BA47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521C75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4BE856F3" w14:textId="77777777" w:rsidR="005305F1" w:rsidRPr="00B54C26" w:rsidRDefault="005305F1" w:rsidP="00F63E82">
            <w:pPr>
              <w:pStyle w:val="TableText"/>
              <w:jc w:val="center"/>
              <w:rPr>
                <w:sz w:val="16"/>
                <w:szCs w:val="16"/>
                <w:highlight w:val="yellow"/>
              </w:rPr>
            </w:pPr>
            <w:r>
              <w:rPr>
                <w:color w:val="000000"/>
                <w:sz w:val="16"/>
                <w:szCs w:val="16"/>
              </w:rPr>
              <w:t>0.06</w:t>
            </w:r>
          </w:p>
        </w:tc>
        <w:tc>
          <w:tcPr>
            <w:tcW w:w="486" w:type="dxa"/>
            <w:shd w:val="clear" w:color="auto" w:fill="D9D9D9" w:themeFill="background1" w:themeFillShade="D9"/>
            <w:noWrap/>
            <w:vAlign w:val="center"/>
          </w:tcPr>
          <w:p w14:paraId="2B5C9107" w14:textId="77777777" w:rsidR="005305F1" w:rsidRPr="00B44F5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center"/>
          </w:tcPr>
          <w:p w14:paraId="193490D6" w14:textId="77777777" w:rsidR="005305F1" w:rsidRPr="00B44F56" w:rsidRDefault="005305F1" w:rsidP="00F63E82">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10A52CAC" w14:textId="77777777" w:rsidR="005305F1" w:rsidRPr="00B44F56" w:rsidRDefault="005305F1" w:rsidP="00F63E82">
            <w:pPr>
              <w:pStyle w:val="TableText"/>
              <w:jc w:val="center"/>
              <w:rPr>
                <w:sz w:val="16"/>
                <w:szCs w:val="16"/>
                <w:highlight w:val="yellow"/>
              </w:rPr>
            </w:pPr>
            <w:r>
              <w:rPr>
                <w:color w:val="000000"/>
                <w:sz w:val="16"/>
                <w:szCs w:val="16"/>
              </w:rPr>
              <w:t>400</w:t>
            </w:r>
          </w:p>
        </w:tc>
        <w:tc>
          <w:tcPr>
            <w:tcW w:w="688" w:type="dxa"/>
            <w:shd w:val="clear" w:color="auto" w:fill="D9D9D9" w:themeFill="background1" w:themeFillShade="D9"/>
            <w:noWrap/>
            <w:vAlign w:val="center"/>
          </w:tcPr>
          <w:p w14:paraId="2BAF8E8A" w14:textId="77777777" w:rsidR="005305F1" w:rsidRPr="00B54C26" w:rsidRDefault="005305F1" w:rsidP="00F63E82">
            <w:pPr>
              <w:pStyle w:val="TableText"/>
              <w:jc w:val="center"/>
              <w:rPr>
                <w:sz w:val="16"/>
                <w:szCs w:val="16"/>
                <w:highlight w:val="yellow"/>
              </w:rPr>
            </w:pPr>
            <w:r>
              <w:rPr>
                <w:color w:val="000000"/>
                <w:sz w:val="16"/>
                <w:szCs w:val="16"/>
              </w:rPr>
              <w:t>76.1</w:t>
            </w:r>
          </w:p>
        </w:tc>
        <w:tc>
          <w:tcPr>
            <w:tcW w:w="951" w:type="dxa"/>
            <w:shd w:val="clear" w:color="auto" w:fill="D9D9D9" w:themeFill="background1" w:themeFillShade="D9"/>
            <w:vAlign w:val="center"/>
          </w:tcPr>
          <w:p w14:paraId="08FC05A0" w14:textId="77777777" w:rsidR="005305F1" w:rsidRPr="00CD40CA" w:rsidRDefault="005305F1" w:rsidP="00F63E82">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47707529"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2660CF24" w14:textId="77777777" w:rsidTr="00F63E82">
        <w:trPr>
          <w:cantSplit/>
          <w:trHeight w:val="283"/>
          <w:jc w:val="center"/>
        </w:trPr>
        <w:tc>
          <w:tcPr>
            <w:tcW w:w="890" w:type="dxa"/>
            <w:vMerge/>
            <w:shd w:val="clear" w:color="auto" w:fill="FFFFFF" w:themeFill="background1"/>
            <w:vAlign w:val="center"/>
          </w:tcPr>
          <w:p w14:paraId="2ADD8791"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0FA68B10" w14:textId="77777777" w:rsidR="005305F1" w:rsidRPr="00B54C26" w:rsidRDefault="005305F1" w:rsidP="00F63E82">
            <w:pPr>
              <w:pStyle w:val="TableText"/>
              <w:jc w:val="center"/>
              <w:rPr>
                <w:sz w:val="16"/>
                <w:szCs w:val="16"/>
                <w:highlight w:val="yellow"/>
              </w:rPr>
            </w:pPr>
            <w:r>
              <w:rPr>
                <w:color w:val="000000"/>
                <w:sz w:val="16"/>
                <w:szCs w:val="16"/>
              </w:rPr>
              <w:t>GSI-HA-02A</w:t>
            </w:r>
          </w:p>
        </w:tc>
        <w:tc>
          <w:tcPr>
            <w:tcW w:w="1092" w:type="dxa"/>
            <w:shd w:val="clear" w:color="auto" w:fill="auto"/>
            <w:noWrap/>
            <w:vAlign w:val="bottom"/>
          </w:tcPr>
          <w:p w14:paraId="03319FEF"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21D1535E"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7677F1D3" w14:textId="77777777" w:rsidR="005305F1" w:rsidRPr="0027127E" w:rsidRDefault="005305F1" w:rsidP="00F63E82">
            <w:pPr>
              <w:pStyle w:val="TableText"/>
              <w:jc w:val="center"/>
              <w:rPr>
                <w:sz w:val="16"/>
                <w:szCs w:val="16"/>
                <w:highlight w:val="yellow"/>
              </w:rPr>
            </w:pPr>
            <w:r>
              <w:rPr>
                <w:color w:val="000000"/>
                <w:sz w:val="16"/>
                <w:szCs w:val="16"/>
              </w:rPr>
              <w:t>1.55</w:t>
            </w:r>
          </w:p>
        </w:tc>
        <w:tc>
          <w:tcPr>
            <w:tcW w:w="823" w:type="dxa"/>
            <w:shd w:val="clear" w:color="auto" w:fill="auto"/>
            <w:noWrap/>
            <w:vAlign w:val="bottom"/>
          </w:tcPr>
          <w:p w14:paraId="728510BA" w14:textId="77777777" w:rsidR="005305F1" w:rsidRPr="0027127E" w:rsidRDefault="005305F1" w:rsidP="00F63E82">
            <w:pPr>
              <w:pStyle w:val="TableText"/>
              <w:jc w:val="center"/>
              <w:rPr>
                <w:sz w:val="16"/>
                <w:szCs w:val="16"/>
                <w:highlight w:val="yellow"/>
              </w:rPr>
            </w:pPr>
            <w:r>
              <w:rPr>
                <w:color w:val="000000"/>
                <w:sz w:val="16"/>
                <w:szCs w:val="16"/>
              </w:rPr>
              <w:t>2.391</w:t>
            </w:r>
          </w:p>
        </w:tc>
        <w:tc>
          <w:tcPr>
            <w:tcW w:w="822" w:type="dxa"/>
            <w:shd w:val="clear" w:color="auto" w:fill="auto"/>
            <w:noWrap/>
            <w:vAlign w:val="bottom"/>
          </w:tcPr>
          <w:p w14:paraId="75DFB11E" w14:textId="77777777" w:rsidR="005305F1" w:rsidRPr="0027127E"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19ACE5A" w14:textId="77777777" w:rsidR="005305F1" w:rsidRPr="0027127E"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AEB0F5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6B747E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04D581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238F33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DD6AFA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01CDE5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E89F562"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6D97ABA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EA0496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62DEA3D"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A7FE19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6FDC62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0A89D4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FA60946"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1FBEBEE3" w14:textId="77777777" w:rsidR="005305F1" w:rsidRPr="00B44F5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73ADD910" w14:textId="77777777" w:rsidR="005305F1" w:rsidRPr="00B44F5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6F6D2967" w14:textId="77777777" w:rsidR="005305F1" w:rsidRPr="00B44F5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49DA5884"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5882A2C8"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26ABC2E7"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35AF2B59" w14:textId="77777777" w:rsidTr="00F63E82">
        <w:trPr>
          <w:cantSplit/>
          <w:trHeight w:val="283"/>
          <w:jc w:val="center"/>
        </w:trPr>
        <w:tc>
          <w:tcPr>
            <w:tcW w:w="890" w:type="dxa"/>
            <w:vMerge/>
            <w:shd w:val="clear" w:color="auto" w:fill="FFFFFF" w:themeFill="background1"/>
            <w:vAlign w:val="center"/>
          </w:tcPr>
          <w:p w14:paraId="6AF76CE5"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31197EB6" w14:textId="77777777" w:rsidR="005305F1" w:rsidRPr="00B54C26" w:rsidRDefault="005305F1" w:rsidP="00F63E82">
            <w:pPr>
              <w:pStyle w:val="TableText"/>
              <w:jc w:val="center"/>
              <w:rPr>
                <w:sz w:val="16"/>
                <w:szCs w:val="16"/>
                <w:highlight w:val="yellow"/>
              </w:rPr>
            </w:pPr>
            <w:r>
              <w:rPr>
                <w:color w:val="000000"/>
                <w:sz w:val="16"/>
                <w:szCs w:val="16"/>
              </w:rPr>
              <w:t>GSI-HA-03A</w:t>
            </w:r>
          </w:p>
        </w:tc>
        <w:tc>
          <w:tcPr>
            <w:tcW w:w="1092" w:type="dxa"/>
            <w:shd w:val="clear" w:color="auto" w:fill="auto"/>
            <w:noWrap/>
            <w:vAlign w:val="bottom"/>
          </w:tcPr>
          <w:p w14:paraId="3A1EC6C9"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49BCEF7A"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703BE8B8" w14:textId="77777777" w:rsidR="005305F1" w:rsidRPr="0027127E" w:rsidRDefault="005305F1" w:rsidP="00F63E82">
            <w:pPr>
              <w:pStyle w:val="TableText"/>
              <w:jc w:val="center"/>
              <w:rPr>
                <w:sz w:val="16"/>
                <w:szCs w:val="16"/>
                <w:highlight w:val="yellow"/>
              </w:rPr>
            </w:pPr>
            <w:r>
              <w:rPr>
                <w:color w:val="000000"/>
                <w:sz w:val="16"/>
                <w:szCs w:val="16"/>
              </w:rPr>
              <w:t>0.96</w:t>
            </w:r>
          </w:p>
        </w:tc>
        <w:tc>
          <w:tcPr>
            <w:tcW w:w="823" w:type="dxa"/>
            <w:shd w:val="clear" w:color="auto" w:fill="auto"/>
            <w:noWrap/>
            <w:vAlign w:val="bottom"/>
          </w:tcPr>
          <w:p w14:paraId="455BCD09" w14:textId="77777777" w:rsidR="005305F1" w:rsidRPr="0027127E" w:rsidRDefault="005305F1" w:rsidP="00F63E82">
            <w:pPr>
              <w:pStyle w:val="TableText"/>
              <w:jc w:val="center"/>
              <w:rPr>
                <w:sz w:val="16"/>
                <w:szCs w:val="16"/>
                <w:highlight w:val="yellow"/>
              </w:rPr>
            </w:pPr>
            <w:r>
              <w:rPr>
                <w:color w:val="000000"/>
                <w:sz w:val="16"/>
                <w:szCs w:val="16"/>
              </w:rPr>
              <w:t>0.973</w:t>
            </w:r>
          </w:p>
        </w:tc>
        <w:tc>
          <w:tcPr>
            <w:tcW w:w="822" w:type="dxa"/>
            <w:shd w:val="clear" w:color="auto" w:fill="auto"/>
            <w:noWrap/>
            <w:vAlign w:val="bottom"/>
          </w:tcPr>
          <w:p w14:paraId="6DD5A536" w14:textId="77777777" w:rsidR="005305F1" w:rsidRPr="0027127E"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8300BBE" w14:textId="77777777" w:rsidR="005305F1" w:rsidRPr="0027127E"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63F4D1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657C653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044836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F716FF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DE0378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6DBE509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9268CF1"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16F9DC8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A8E253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A36D10E"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3FEB54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D7DC25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C95FB3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0D45FBB"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3E69331E" w14:textId="77777777" w:rsidR="005305F1" w:rsidRPr="00B44F5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64DAE9DA" w14:textId="77777777" w:rsidR="005305F1" w:rsidRPr="00B44F5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3D4A35E0" w14:textId="77777777" w:rsidR="005305F1" w:rsidRPr="00B44F56" w:rsidRDefault="005305F1" w:rsidP="00F63E82">
            <w:pPr>
              <w:pStyle w:val="TableText"/>
              <w:jc w:val="center"/>
              <w:rPr>
                <w:sz w:val="16"/>
                <w:szCs w:val="16"/>
                <w:highlight w:val="yellow"/>
              </w:rPr>
            </w:pPr>
            <w:r>
              <w:rPr>
                <w:color w:val="000000"/>
                <w:sz w:val="16"/>
                <w:szCs w:val="16"/>
              </w:rPr>
              <w:t>400</w:t>
            </w:r>
          </w:p>
        </w:tc>
        <w:tc>
          <w:tcPr>
            <w:tcW w:w="688" w:type="dxa"/>
            <w:shd w:val="clear" w:color="auto" w:fill="auto"/>
            <w:noWrap/>
            <w:vAlign w:val="bottom"/>
          </w:tcPr>
          <w:p w14:paraId="63019882"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4F448DAA"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13FB95D1"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70390F" w:rsidRPr="00F0063B" w14:paraId="2C1AB583" w14:textId="77777777" w:rsidTr="00F63E82">
        <w:trPr>
          <w:cantSplit/>
          <w:trHeight w:val="283"/>
          <w:jc w:val="center"/>
        </w:trPr>
        <w:tc>
          <w:tcPr>
            <w:tcW w:w="890" w:type="dxa"/>
            <w:vMerge/>
            <w:shd w:val="clear" w:color="auto" w:fill="FFFFFF" w:themeFill="background1"/>
            <w:vAlign w:val="center"/>
          </w:tcPr>
          <w:p w14:paraId="1C1EC68F"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center"/>
          </w:tcPr>
          <w:p w14:paraId="63B40B87" w14:textId="77777777" w:rsidR="005305F1" w:rsidRPr="00D70F30" w:rsidRDefault="005305F1" w:rsidP="00F63E82">
            <w:pPr>
              <w:pStyle w:val="TableText"/>
              <w:jc w:val="center"/>
              <w:rPr>
                <w:sz w:val="16"/>
                <w:szCs w:val="16"/>
                <w:highlight w:val="yellow"/>
                <w:vertAlign w:val="superscript"/>
              </w:rPr>
            </w:pPr>
            <w:r>
              <w:rPr>
                <w:color w:val="000000"/>
                <w:sz w:val="16"/>
                <w:szCs w:val="16"/>
              </w:rPr>
              <w:t>GSI-HA-04A</w:t>
            </w:r>
            <w:r w:rsidRPr="0058331B">
              <w:rPr>
                <w:vertAlign w:val="superscript"/>
              </w:rPr>
              <w:t>2</w:t>
            </w:r>
          </w:p>
        </w:tc>
        <w:tc>
          <w:tcPr>
            <w:tcW w:w="1092" w:type="dxa"/>
            <w:shd w:val="clear" w:color="auto" w:fill="D9D9D9" w:themeFill="background1" w:themeFillShade="D9"/>
            <w:noWrap/>
            <w:vAlign w:val="center"/>
          </w:tcPr>
          <w:p w14:paraId="0D2B20FF"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D9D9D9" w:themeFill="background1" w:themeFillShade="D9"/>
            <w:vAlign w:val="center"/>
          </w:tcPr>
          <w:p w14:paraId="4A9DA024" w14:textId="77777777" w:rsidR="005305F1" w:rsidRPr="00B54C26" w:rsidRDefault="005305F1" w:rsidP="00F63E82">
            <w:pPr>
              <w:pStyle w:val="TableText"/>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1C156630" w14:textId="77777777" w:rsidR="005305F1" w:rsidRPr="0027127E" w:rsidRDefault="005305F1" w:rsidP="00F63E82">
            <w:pPr>
              <w:pStyle w:val="TableText"/>
              <w:jc w:val="center"/>
              <w:rPr>
                <w:sz w:val="16"/>
                <w:szCs w:val="16"/>
                <w:highlight w:val="yellow"/>
              </w:rPr>
            </w:pPr>
            <w:r>
              <w:rPr>
                <w:color w:val="000000"/>
                <w:sz w:val="16"/>
                <w:szCs w:val="16"/>
              </w:rPr>
              <w:t>0.61</w:t>
            </w:r>
          </w:p>
        </w:tc>
        <w:tc>
          <w:tcPr>
            <w:tcW w:w="823" w:type="dxa"/>
            <w:shd w:val="clear" w:color="auto" w:fill="D9D9D9" w:themeFill="background1" w:themeFillShade="D9"/>
            <w:noWrap/>
            <w:vAlign w:val="center"/>
          </w:tcPr>
          <w:p w14:paraId="7BFE027F" w14:textId="77777777" w:rsidR="005305F1" w:rsidRPr="0027127E" w:rsidRDefault="005305F1" w:rsidP="00F63E82">
            <w:pPr>
              <w:pStyle w:val="TableText"/>
              <w:jc w:val="center"/>
              <w:rPr>
                <w:sz w:val="16"/>
                <w:szCs w:val="16"/>
                <w:highlight w:val="yellow"/>
              </w:rPr>
            </w:pPr>
            <w:r>
              <w:rPr>
                <w:color w:val="000000"/>
                <w:sz w:val="16"/>
                <w:szCs w:val="16"/>
              </w:rPr>
              <w:t>1.615</w:t>
            </w:r>
          </w:p>
        </w:tc>
        <w:tc>
          <w:tcPr>
            <w:tcW w:w="822" w:type="dxa"/>
            <w:shd w:val="clear" w:color="auto" w:fill="D9D9D9" w:themeFill="background1" w:themeFillShade="D9"/>
            <w:noWrap/>
            <w:vAlign w:val="center"/>
          </w:tcPr>
          <w:p w14:paraId="5AB2B1C7" w14:textId="77777777" w:rsidR="005305F1" w:rsidRPr="0027127E" w:rsidRDefault="005305F1" w:rsidP="00F63E82">
            <w:pPr>
              <w:pStyle w:val="TableText"/>
              <w:jc w:val="center"/>
              <w:rPr>
                <w:sz w:val="16"/>
                <w:szCs w:val="16"/>
                <w:highlight w:val="yellow"/>
              </w:rPr>
            </w:pPr>
            <w:r>
              <w:rPr>
                <w:color w:val="000000"/>
                <w:sz w:val="16"/>
                <w:szCs w:val="16"/>
              </w:rPr>
              <w:t>1.854</w:t>
            </w:r>
          </w:p>
        </w:tc>
        <w:tc>
          <w:tcPr>
            <w:tcW w:w="688" w:type="dxa"/>
            <w:shd w:val="clear" w:color="auto" w:fill="D9D9D9" w:themeFill="background1" w:themeFillShade="D9"/>
            <w:noWrap/>
            <w:vAlign w:val="center"/>
          </w:tcPr>
          <w:p w14:paraId="145B1203" w14:textId="77777777" w:rsidR="005305F1" w:rsidRPr="0027127E" w:rsidRDefault="005305F1" w:rsidP="00F63E82">
            <w:pPr>
              <w:pStyle w:val="TableText"/>
              <w:jc w:val="center"/>
              <w:rPr>
                <w:sz w:val="16"/>
                <w:szCs w:val="16"/>
                <w:highlight w:val="yellow"/>
              </w:rPr>
            </w:pPr>
            <w:r>
              <w:rPr>
                <w:color w:val="000000"/>
                <w:sz w:val="16"/>
                <w:szCs w:val="16"/>
              </w:rPr>
              <w:t>0.12</w:t>
            </w:r>
          </w:p>
        </w:tc>
        <w:tc>
          <w:tcPr>
            <w:tcW w:w="688" w:type="dxa"/>
            <w:shd w:val="clear" w:color="auto" w:fill="D9D9D9" w:themeFill="background1" w:themeFillShade="D9"/>
            <w:noWrap/>
            <w:vAlign w:val="center"/>
          </w:tcPr>
          <w:p w14:paraId="04CEB41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8DF964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494AC9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6ADAFF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044566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38B42FD9" w14:textId="77777777" w:rsidR="005305F1" w:rsidRPr="00B54C26" w:rsidRDefault="005305F1" w:rsidP="00F63E82">
            <w:pPr>
              <w:pStyle w:val="TableText"/>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739C5DAA"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50C227A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379583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1390DB2"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24CF1A7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838096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8CE502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DE67CF3"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D9D9D9" w:themeFill="background1" w:themeFillShade="D9"/>
            <w:noWrap/>
            <w:vAlign w:val="center"/>
          </w:tcPr>
          <w:p w14:paraId="0E5475BC" w14:textId="77777777" w:rsidR="005305F1" w:rsidRPr="00B44F5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center"/>
          </w:tcPr>
          <w:p w14:paraId="59355FB9" w14:textId="77777777" w:rsidR="005305F1" w:rsidRPr="00B44F56" w:rsidRDefault="005305F1" w:rsidP="00F63E82">
            <w:pPr>
              <w:pStyle w:val="TableText"/>
              <w:jc w:val="center"/>
              <w:rPr>
                <w:sz w:val="16"/>
                <w:szCs w:val="16"/>
                <w:highlight w:val="yellow"/>
              </w:rPr>
            </w:pPr>
            <w:r>
              <w:rPr>
                <w:color w:val="000000"/>
                <w:sz w:val="16"/>
                <w:szCs w:val="16"/>
              </w:rPr>
              <w:t>20.7</w:t>
            </w:r>
          </w:p>
        </w:tc>
        <w:tc>
          <w:tcPr>
            <w:tcW w:w="958" w:type="dxa"/>
            <w:shd w:val="clear" w:color="auto" w:fill="D9D9D9" w:themeFill="background1" w:themeFillShade="D9"/>
            <w:noWrap/>
            <w:vAlign w:val="center"/>
          </w:tcPr>
          <w:p w14:paraId="6FA61F69" w14:textId="77777777" w:rsidR="005305F1" w:rsidRPr="00B44F56" w:rsidRDefault="005305F1" w:rsidP="00F63E82">
            <w:pPr>
              <w:pStyle w:val="TableText"/>
              <w:jc w:val="center"/>
              <w:rPr>
                <w:sz w:val="16"/>
                <w:szCs w:val="16"/>
                <w:highlight w:val="yellow"/>
              </w:rPr>
            </w:pPr>
            <w:r>
              <w:rPr>
                <w:color w:val="000000"/>
                <w:sz w:val="16"/>
                <w:szCs w:val="16"/>
              </w:rPr>
              <w:t>400</w:t>
            </w:r>
          </w:p>
        </w:tc>
        <w:tc>
          <w:tcPr>
            <w:tcW w:w="688" w:type="dxa"/>
            <w:shd w:val="clear" w:color="auto" w:fill="D9D9D9" w:themeFill="background1" w:themeFillShade="D9"/>
            <w:noWrap/>
            <w:vAlign w:val="center"/>
          </w:tcPr>
          <w:p w14:paraId="530FEBDD"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24D86CB5" w14:textId="77777777" w:rsidR="005305F1" w:rsidRPr="00CD40CA" w:rsidRDefault="005305F1" w:rsidP="00F63E82">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center"/>
          </w:tcPr>
          <w:p w14:paraId="1DCF130E"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1A7C62BB" w14:textId="77777777" w:rsidTr="00F63E82">
        <w:trPr>
          <w:cantSplit/>
          <w:trHeight w:val="283"/>
          <w:jc w:val="center"/>
        </w:trPr>
        <w:tc>
          <w:tcPr>
            <w:tcW w:w="890" w:type="dxa"/>
            <w:vMerge/>
            <w:shd w:val="clear" w:color="auto" w:fill="FFFFFF" w:themeFill="background1"/>
            <w:vAlign w:val="center"/>
          </w:tcPr>
          <w:p w14:paraId="17B229A0"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28F39A18" w14:textId="77777777" w:rsidR="005305F1" w:rsidRPr="00B54C26" w:rsidRDefault="005305F1" w:rsidP="00F63E82">
            <w:pPr>
              <w:pStyle w:val="TableText"/>
              <w:jc w:val="center"/>
              <w:rPr>
                <w:sz w:val="16"/>
                <w:szCs w:val="16"/>
                <w:highlight w:val="yellow"/>
                <w:vertAlign w:val="superscript"/>
              </w:rPr>
            </w:pPr>
            <w:r>
              <w:rPr>
                <w:color w:val="000000"/>
                <w:sz w:val="16"/>
                <w:szCs w:val="16"/>
              </w:rPr>
              <w:t>GSI-HA-05A</w:t>
            </w:r>
          </w:p>
        </w:tc>
        <w:tc>
          <w:tcPr>
            <w:tcW w:w="1092" w:type="dxa"/>
            <w:shd w:val="clear" w:color="auto" w:fill="auto"/>
            <w:noWrap/>
            <w:vAlign w:val="bottom"/>
          </w:tcPr>
          <w:p w14:paraId="246B62B0"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46B5B6DB"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4434BCE2" w14:textId="77777777" w:rsidR="005305F1" w:rsidRPr="0027127E" w:rsidRDefault="005305F1" w:rsidP="00F63E82">
            <w:pPr>
              <w:pStyle w:val="TableText"/>
              <w:jc w:val="center"/>
              <w:rPr>
                <w:sz w:val="16"/>
                <w:szCs w:val="16"/>
                <w:highlight w:val="yellow"/>
              </w:rPr>
            </w:pPr>
            <w:r>
              <w:rPr>
                <w:color w:val="000000"/>
                <w:sz w:val="16"/>
                <w:szCs w:val="16"/>
              </w:rPr>
              <w:t>1.19</w:t>
            </w:r>
          </w:p>
        </w:tc>
        <w:tc>
          <w:tcPr>
            <w:tcW w:w="823" w:type="dxa"/>
            <w:shd w:val="clear" w:color="auto" w:fill="auto"/>
            <w:noWrap/>
            <w:vAlign w:val="bottom"/>
          </w:tcPr>
          <w:p w14:paraId="363F1553" w14:textId="77777777" w:rsidR="005305F1" w:rsidRPr="0027127E" w:rsidRDefault="005305F1" w:rsidP="00F63E82">
            <w:pPr>
              <w:pStyle w:val="TableText"/>
              <w:jc w:val="center"/>
              <w:rPr>
                <w:sz w:val="16"/>
                <w:szCs w:val="16"/>
                <w:highlight w:val="yellow"/>
              </w:rPr>
            </w:pPr>
            <w:r>
              <w:rPr>
                <w:color w:val="000000"/>
                <w:sz w:val="16"/>
                <w:szCs w:val="16"/>
              </w:rPr>
              <w:t>0.966</w:t>
            </w:r>
          </w:p>
        </w:tc>
        <w:tc>
          <w:tcPr>
            <w:tcW w:w="822" w:type="dxa"/>
            <w:shd w:val="clear" w:color="auto" w:fill="auto"/>
            <w:noWrap/>
            <w:vAlign w:val="bottom"/>
          </w:tcPr>
          <w:p w14:paraId="2D21E838" w14:textId="77777777" w:rsidR="005305F1" w:rsidRPr="0027127E"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8D688BC" w14:textId="77777777" w:rsidR="005305F1" w:rsidRPr="0027127E"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948465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54BFAB0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812396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E315E9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707955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58F8D81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D86A7A5"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11DA551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FFFE9C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7B8C353"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262A120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7019BD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3C3402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0481A803"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7D172E43" w14:textId="77777777" w:rsidR="005305F1" w:rsidRPr="00B44F5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7D56C2DD" w14:textId="77777777" w:rsidR="005305F1" w:rsidRPr="00B44F5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047E8250" w14:textId="77777777" w:rsidR="005305F1" w:rsidRPr="00B44F5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0459EB71"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08AA0042"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7CD88BE9"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70390F" w:rsidRPr="00F0063B" w14:paraId="37DC0B6D" w14:textId="77777777" w:rsidTr="00F63E82">
        <w:trPr>
          <w:cantSplit/>
          <w:trHeight w:val="283"/>
          <w:jc w:val="center"/>
        </w:trPr>
        <w:tc>
          <w:tcPr>
            <w:tcW w:w="890" w:type="dxa"/>
            <w:vMerge/>
            <w:shd w:val="clear" w:color="auto" w:fill="FFFFFF" w:themeFill="background1"/>
            <w:vAlign w:val="center"/>
          </w:tcPr>
          <w:p w14:paraId="30E467CB"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bottom"/>
          </w:tcPr>
          <w:p w14:paraId="456E91A4" w14:textId="77777777" w:rsidR="005305F1" w:rsidRPr="00B54C26" w:rsidRDefault="005305F1" w:rsidP="00F63E82">
            <w:pPr>
              <w:pStyle w:val="TableText"/>
              <w:jc w:val="center"/>
              <w:rPr>
                <w:sz w:val="16"/>
                <w:szCs w:val="16"/>
                <w:highlight w:val="yellow"/>
                <w:vertAlign w:val="superscript"/>
              </w:rPr>
            </w:pPr>
            <w:r>
              <w:rPr>
                <w:color w:val="000000"/>
                <w:sz w:val="16"/>
                <w:szCs w:val="16"/>
              </w:rPr>
              <w:t>MW09-16</w:t>
            </w:r>
          </w:p>
        </w:tc>
        <w:tc>
          <w:tcPr>
            <w:tcW w:w="1092" w:type="dxa"/>
            <w:shd w:val="clear" w:color="auto" w:fill="D9D9D9" w:themeFill="background1" w:themeFillShade="D9"/>
            <w:noWrap/>
            <w:vAlign w:val="bottom"/>
          </w:tcPr>
          <w:p w14:paraId="3DD61193" w14:textId="77777777" w:rsidR="005305F1" w:rsidRPr="00B54C26" w:rsidRDefault="005305F1" w:rsidP="00F63E82">
            <w:pPr>
              <w:pStyle w:val="TableText"/>
              <w:jc w:val="center"/>
              <w:rPr>
                <w:sz w:val="16"/>
                <w:szCs w:val="16"/>
                <w:highlight w:val="yellow"/>
              </w:rPr>
            </w:pPr>
            <w:r>
              <w:rPr>
                <w:color w:val="000000"/>
                <w:sz w:val="16"/>
                <w:szCs w:val="16"/>
              </w:rPr>
              <w:t>5/24/2016</w:t>
            </w:r>
          </w:p>
        </w:tc>
        <w:tc>
          <w:tcPr>
            <w:tcW w:w="1093" w:type="dxa"/>
            <w:shd w:val="clear" w:color="auto" w:fill="D9D9D9" w:themeFill="background1" w:themeFillShade="D9"/>
            <w:vAlign w:val="bottom"/>
          </w:tcPr>
          <w:p w14:paraId="586D1BCD" w14:textId="77777777" w:rsidR="005305F1" w:rsidRPr="00B44F56" w:rsidRDefault="005305F1" w:rsidP="00F63E82">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6CD07AC9" w14:textId="77777777" w:rsidR="005305F1" w:rsidRPr="00B54C26" w:rsidRDefault="005305F1" w:rsidP="00F63E82">
            <w:pPr>
              <w:pStyle w:val="TableText"/>
              <w:jc w:val="center"/>
              <w:rPr>
                <w:sz w:val="16"/>
                <w:szCs w:val="16"/>
                <w:highlight w:val="yellow"/>
              </w:rPr>
            </w:pPr>
            <w:r>
              <w:rPr>
                <w:color w:val="000000"/>
                <w:sz w:val="16"/>
                <w:szCs w:val="16"/>
              </w:rPr>
              <w:t>1.38</w:t>
            </w:r>
          </w:p>
        </w:tc>
        <w:tc>
          <w:tcPr>
            <w:tcW w:w="823" w:type="dxa"/>
            <w:shd w:val="clear" w:color="auto" w:fill="D9D9D9" w:themeFill="background1" w:themeFillShade="D9"/>
            <w:noWrap/>
            <w:vAlign w:val="bottom"/>
          </w:tcPr>
          <w:p w14:paraId="15035FC4" w14:textId="77777777" w:rsidR="005305F1" w:rsidRPr="00B54C26" w:rsidRDefault="005305F1" w:rsidP="00F63E82">
            <w:pPr>
              <w:pStyle w:val="TableText"/>
              <w:jc w:val="center"/>
              <w:rPr>
                <w:sz w:val="16"/>
                <w:szCs w:val="16"/>
                <w:highlight w:val="yellow"/>
              </w:rPr>
            </w:pPr>
            <w:r>
              <w:rPr>
                <w:color w:val="000000"/>
                <w:sz w:val="16"/>
                <w:szCs w:val="16"/>
              </w:rPr>
              <w:t>1.956</w:t>
            </w:r>
          </w:p>
        </w:tc>
        <w:tc>
          <w:tcPr>
            <w:tcW w:w="822" w:type="dxa"/>
            <w:shd w:val="clear" w:color="auto" w:fill="D9D9D9" w:themeFill="background1" w:themeFillShade="D9"/>
            <w:noWrap/>
            <w:vAlign w:val="bottom"/>
          </w:tcPr>
          <w:p w14:paraId="3D7DA7AA" w14:textId="77777777" w:rsidR="005305F1" w:rsidRPr="00B54C26" w:rsidRDefault="005305F1" w:rsidP="00F63E82">
            <w:pPr>
              <w:pStyle w:val="TableText"/>
              <w:jc w:val="center"/>
              <w:rPr>
                <w:sz w:val="16"/>
                <w:szCs w:val="16"/>
                <w:highlight w:val="yellow"/>
              </w:rPr>
            </w:pPr>
            <w:r>
              <w:rPr>
                <w:color w:val="000000"/>
                <w:sz w:val="16"/>
                <w:szCs w:val="16"/>
              </w:rPr>
              <w:t>2.727</w:t>
            </w:r>
          </w:p>
        </w:tc>
        <w:tc>
          <w:tcPr>
            <w:tcW w:w="688" w:type="dxa"/>
            <w:shd w:val="clear" w:color="auto" w:fill="D9D9D9" w:themeFill="background1" w:themeFillShade="D9"/>
            <w:noWrap/>
            <w:vAlign w:val="bottom"/>
          </w:tcPr>
          <w:p w14:paraId="1895E6D9" w14:textId="77777777" w:rsidR="005305F1" w:rsidRPr="00B54C26" w:rsidRDefault="005305F1" w:rsidP="00F63E82">
            <w:pPr>
              <w:pStyle w:val="TableText"/>
              <w:jc w:val="center"/>
              <w:rPr>
                <w:sz w:val="16"/>
                <w:szCs w:val="16"/>
                <w:highlight w:val="yellow"/>
              </w:rPr>
            </w:pPr>
            <w:r>
              <w:rPr>
                <w:color w:val="000000"/>
                <w:sz w:val="16"/>
                <w:szCs w:val="16"/>
              </w:rPr>
              <w:t>1.542</w:t>
            </w:r>
          </w:p>
        </w:tc>
        <w:tc>
          <w:tcPr>
            <w:tcW w:w="688" w:type="dxa"/>
            <w:shd w:val="clear" w:color="auto" w:fill="D9D9D9" w:themeFill="background1" w:themeFillShade="D9"/>
            <w:noWrap/>
            <w:vAlign w:val="bottom"/>
          </w:tcPr>
          <w:p w14:paraId="49C5CE40" w14:textId="77777777" w:rsidR="005305F1" w:rsidRPr="00B54C26" w:rsidRDefault="005305F1" w:rsidP="00F63E82">
            <w:pPr>
              <w:pStyle w:val="TableText"/>
              <w:jc w:val="center"/>
              <w:rPr>
                <w:sz w:val="16"/>
                <w:szCs w:val="16"/>
                <w:highlight w:val="yellow"/>
              </w:rPr>
            </w:pPr>
            <w:r>
              <w:rPr>
                <w:color w:val="000000"/>
                <w:sz w:val="16"/>
                <w:szCs w:val="16"/>
              </w:rPr>
              <w:t>2.5</w:t>
            </w:r>
          </w:p>
        </w:tc>
        <w:tc>
          <w:tcPr>
            <w:tcW w:w="687" w:type="dxa"/>
            <w:shd w:val="clear" w:color="auto" w:fill="D9D9D9" w:themeFill="background1" w:themeFillShade="D9"/>
            <w:noWrap/>
            <w:vAlign w:val="bottom"/>
          </w:tcPr>
          <w:p w14:paraId="448648AA" w14:textId="77777777" w:rsidR="005305F1" w:rsidRPr="00B54C26" w:rsidRDefault="005305F1" w:rsidP="00F63E82">
            <w:pPr>
              <w:pStyle w:val="TableText"/>
              <w:jc w:val="center"/>
              <w:rPr>
                <w:sz w:val="16"/>
                <w:szCs w:val="16"/>
                <w:highlight w:val="yellow"/>
              </w:rPr>
            </w:pPr>
            <w:r>
              <w:rPr>
                <w:color w:val="000000"/>
                <w:sz w:val="16"/>
                <w:szCs w:val="16"/>
              </w:rPr>
              <w:t>16:20</w:t>
            </w:r>
          </w:p>
        </w:tc>
        <w:tc>
          <w:tcPr>
            <w:tcW w:w="688" w:type="dxa"/>
            <w:shd w:val="clear" w:color="auto" w:fill="D9D9D9" w:themeFill="background1" w:themeFillShade="D9"/>
            <w:noWrap/>
            <w:vAlign w:val="bottom"/>
          </w:tcPr>
          <w:p w14:paraId="6E9E6C4F" w14:textId="77777777" w:rsidR="005305F1" w:rsidRPr="00B54C26" w:rsidRDefault="005305F1" w:rsidP="00F63E82">
            <w:pPr>
              <w:pStyle w:val="TableText"/>
              <w:jc w:val="center"/>
              <w:rPr>
                <w:sz w:val="16"/>
                <w:szCs w:val="16"/>
                <w:highlight w:val="yellow"/>
              </w:rPr>
            </w:pPr>
            <w:r>
              <w:rPr>
                <w:color w:val="000000"/>
                <w:sz w:val="16"/>
                <w:szCs w:val="16"/>
              </w:rPr>
              <w:t>16:45</w:t>
            </w:r>
          </w:p>
        </w:tc>
        <w:tc>
          <w:tcPr>
            <w:tcW w:w="688" w:type="dxa"/>
            <w:shd w:val="clear" w:color="auto" w:fill="D9D9D9" w:themeFill="background1" w:themeFillShade="D9"/>
            <w:noWrap/>
            <w:vAlign w:val="bottom"/>
          </w:tcPr>
          <w:p w14:paraId="4EAE08A3" w14:textId="77777777" w:rsidR="005305F1" w:rsidRPr="00B54C26" w:rsidRDefault="005305F1" w:rsidP="00F63E82">
            <w:pPr>
              <w:pStyle w:val="TableText"/>
              <w:jc w:val="center"/>
              <w:rPr>
                <w:sz w:val="16"/>
                <w:szCs w:val="16"/>
                <w:highlight w:val="yellow"/>
              </w:rPr>
            </w:pPr>
            <w:r>
              <w:rPr>
                <w:color w:val="000000"/>
                <w:sz w:val="16"/>
                <w:szCs w:val="16"/>
              </w:rPr>
              <w:t>0:25</w:t>
            </w:r>
          </w:p>
        </w:tc>
        <w:tc>
          <w:tcPr>
            <w:tcW w:w="688" w:type="dxa"/>
            <w:shd w:val="clear" w:color="auto" w:fill="D9D9D9" w:themeFill="background1" w:themeFillShade="D9"/>
            <w:noWrap/>
            <w:vAlign w:val="bottom"/>
          </w:tcPr>
          <w:p w14:paraId="058E2B76" w14:textId="77777777" w:rsidR="005305F1" w:rsidRPr="00B54C26" w:rsidRDefault="005305F1" w:rsidP="00F63E82">
            <w:pPr>
              <w:pStyle w:val="TableText"/>
              <w:jc w:val="center"/>
              <w:rPr>
                <w:sz w:val="16"/>
                <w:szCs w:val="16"/>
                <w:highlight w:val="yellow"/>
              </w:rPr>
            </w:pPr>
            <w:r>
              <w:rPr>
                <w:color w:val="000000"/>
                <w:sz w:val="16"/>
                <w:szCs w:val="16"/>
              </w:rPr>
              <w:t>0.10</w:t>
            </w:r>
          </w:p>
        </w:tc>
        <w:tc>
          <w:tcPr>
            <w:tcW w:w="687" w:type="dxa"/>
            <w:shd w:val="clear" w:color="auto" w:fill="D9D9D9" w:themeFill="background1" w:themeFillShade="D9"/>
            <w:noWrap/>
            <w:vAlign w:val="bottom"/>
          </w:tcPr>
          <w:p w14:paraId="3A2603F7" w14:textId="77777777" w:rsidR="005305F1" w:rsidRPr="00B54C26" w:rsidRDefault="005305F1" w:rsidP="00F63E82">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5F72FA1D" w14:textId="77777777" w:rsidR="005305F1" w:rsidRPr="00B54C26" w:rsidRDefault="005305F1" w:rsidP="00F63E82">
            <w:pPr>
              <w:pStyle w:val="TableText"/>
              <w:jc w:val="center"/>
              <w:rPr>
                <w:sz w:val="16"/>
                <w:szCs w:val="16"/>
                <w:highlight w:val="yellow"/>
              </w:rPr>
            </w:pPr>
            <w:r>
              <w:rPr>
                <w:color w:val="000000"/>
                <w:sz w:val="16"/>
                <w:szCs w:val="16"/>
              </w:rPr>
              <w:t>0.001</w:t>
            </w:r>
          </w:p>
        </w:tc>
        <w:tc>
          <w:tcPr>
            <w:tcW w:w="552" w:type="dxa"/>
            <w:shd w:val="clear" w:color="auto" w:fill="D9D9D9" w:themeFill="background1" w:themeFillShade="D9"/>
            <w:noWrap/>
            <w:vAlign w:val="bottom"/>
          </w:tcPr>
          <w:p w14:paraId="58F20D24" w14:textId="77777777" w:rsidR="005305F1" w:rsidRPr="00B54C26" w:rsidRDefault="005305F1" w:rsidP="00F63E82">
            <w:pPr>
              <w:pStyle w:val="TableText"/>
              <w:jc w:val="center"/>
              <w:rPr>
                <w:sz w:val="16"/>
                <w:szCs w:val="16"/>
                <w:highlight w:val="yellow"/>
              </w:rPr>
            </w:pPr>
            <w:r>
              <w:rPr>
                <w:color w:val="000000"/>
                <w:sz w:val="16"/>
                <w:szCs w:val="16"/>
              </w:rPr>
              <w:t>6.7</w:t>
            </w:r>
          </w:p>
        </w:tc>
        <w:tc>
          <w:tcPr>
            <w:tcW w:w="688" w:type="dxa"/>
            <w:shd w:val="clear" w:color="auto" w:fill="D9D9D9" w:themeFill="background1" w:themeFillShade="D9"/>
            <w:noWrap/>
            <w:vAlign w:val="bottom"/>
          </w:tcPr>
          <w:p w14:paraId="58EEF96A" w14:textId="77777777" w:rsidR="005305F1" w:rsidRPr="00B54C26" w:rsidRDefault="005305F1" w:rsidP="00F63E82">
            <w:pPr>
              <w:pStyle w:val="TableText"/>
              <w:jc w:val="center"/>
              <w:rPr>
                <w:sz w:val="16"/>
                <w:szCs w:val="16"/>
                <w:highlight w:val="yellow"/>
              </w:rPr>
            </w:pPr>
            <w:r>
              <w:rPr>
                <w:color w:val="000000"/>
                <w:sz w:val="16"/>
                <w:szCs w:val="16"/>
              </w:rPr>
              <w:t>4.2</w:t>
            </w:r>
          </w:p>
        </w:tc>
        <w:tc>
          <w:tcPr>
            <w:tcW w:w="688" w:type="dxa"/>
            <w:shd w:val="clear" w:color="auto" w:fill="D9D9D9" w:themeFill="background1" w:themeFillShade="D9"/>
            <w:noWrap/>
            <w:vAlign w:val="bottom"/>
          </w:tcPr>
          <w:p w14:paraId="62E34174" w14:textId="77777777" w:rsidR="005305F1" w:rsidRPr="00B54C26" w:rsidRDefault="005305F1" w:rsidP="00F63E82">
            <w:pPr>
              <w:pStyle w:val="TableText"/>
              <w:jc w:val="center"/>
              <w:rPr>
                <w:sz w:val="16"/>
                <w:szCs w:val="16"/>
                <w:highlight w:val="yellow"/>
              </w:rPr>
            </w:pPr>
            <w:r>
              <w:rPr>
                <w:color w:val="000000"/>
                <w:sz w:val="16"/>
                <w:szCs w:val="16"/>
              </w:rPr>
              <w:t>1257</w:t>
            </w:r>
          </w:p>
        </w:tc>
        <w:tc>
          <w:tcPr>
            <w:tcW w:w="822" w:type="dxa"/>
            <w:shd w:val="clear" w:color="auto" w:fill="D9D9D9" w:themeFill="background1" w:themeFillShade="D9"/>
            <w:vAlign w:val="bottom"/>
          </w:tcPr>
          <w:p w14:paraId="4352F933" w14:textId="77777777" w:rsidR="005305F1" w:rsidRPr="00B54C26" w:rsidRDefault="005305F1" w:rsidP="00F63E82">
            <w:pPr>
              <w:pStyle w:val="TableText"/>
              <w:jc w:val="center"/>
              <w:rPr>
                <w:sz w:val="16"/>
                <w:szCs w:val="16"/>
                <w:highlight w:val="yellow"/>
              </w:rPr>
            </w:pPr>
            <w:r>
              <w:rPr>
                <w:color w:val="000000"/>
                <w:sz w:val="16"/>
                <w:szCs w:val="16"/>
              </w:rPr>
              <w:t>2086</w:t>
            </w:r>
          </w:p>
        </w:tc>
        <w:tc>
          <w:tcPr>
            <w:tcW w:w="688" w:type="dxa"/>
            <w:shd w:val="clear" w:color="auto" w:fill="D9D9D9" w:themeFill="background1" w:themeFillShade="D9"/>
            <w:noWrap/>
            <w:vAlign w:val="bottom"/>
          </w:tcPr>
          <w:p w14:paraId="612EEF3E" w14:textId="77777777" w:rsidR="005305F1" w:rsidRPr="00B54C26" w:rsidRDefault="005305F1" w:rsidP="00F63E82">
            <w:pPr>
              <w:pStyle w:val="TableText"/>
              <w:jc w:val="center"/>
              <w:rPr>
                <w:sz w:val="16"/>
                <w:szCs w:val="16"/>
                <w:highlight w:val="yellow"/>
              </w:rPr>
            </w:pPr>
            <w:r>
              <w:rPr>
                <w:color w:val="000000"/>
                <w:sz w:val="16"/>
                <w:szCs w:val="16"/>
              </w:rPr>
              <w:t>170.2</w:t>
            </w:r>
          </w:p>
        </w:tc>
        <w:tc>
          <w:tcPr>
            <w:tcW w:w="688" w:type="dxa"/>
            <w:shd w:val="clear" w:color="auto" w:fill="D9D9D9" w:themeFill="background1" w:themeFillShade="D9"/>
            <w:noWrap/>
            <w:vAlign w:val="bottom"/>
          </w:tcPr>
          <w:p w14:paraId="609D15EE" w14:textId="77777777" w:rsidR="005305F1" w:rsidRPr="00B54C26" w:rsidRDefault="005305F1" w:rsidP="00F63E82">
            <w:pPr>
              <w:pStyle w:val="TableText"/>
              <w:jc w:val="center"/>
              <w:rPr>
                <w:sz w:val="16"/>
                <w:szCs w:val="16"/>
                <w:highlight w:val="yellow"/>
              </w:rPr>
            </w:pPr>
            <w:r>
              <w:rPr>
                <w:color w:val="000000"/>
                <w:sz w:val="16"/>
                <w:szCs w:val="16"/>
              </w:rPr>
              <w:t>0.97</w:t>
            </w:r>
          </w:p>
        </w:tc>
        <w:tc>
          <w:tcPr>
            <w:tcW w:w="687" w:type="dxa"/>
            <w:shd w:val="clear" w:color="auto" w:fill="D9D9D9" w:themeFill="background1" w:themeFillShade="D9"/>
            <w:noWrap/>
            <w:vAlign w:val="bottom"/>
          </w:tcPr>
          <w:p w14:paraId="055F47B2" w14:textId="77777777" w:rsidR="005305F1" w:rsidRPr="00B54C26" w:rsidRDefault="005305F1" w:rsidP="00F63E82">
            <w:pPr>
              <w:pStyle w:val="TableText"/>
              <w:jc w:val="center"/>
              <w:rPr>
                <w:sz w:val="16"/>
                <w:szCs w:val="16"/>
                <w:highlight w:val="yellow"/>
              </w:rPr>
            </w:pPr>
            <w:r>
              <w:rPr>
                <w:color w:val="000000"/>
                <w:sz w:val="16"/>
                <w:szCs w:val="16"/>
              </w:rPr>
              <w:t>0</w:t>
            </w:r>
          </w:p>
        </w:tc>
        <w:tc>
          <w:tcPr>
            <w:tcW w:w="486" w:type="dxa"/>
            <w:shd w:val="clear" w:color="auto" w:fill="D9D9D9" w:themeFill="background1" w:themeFillShade="D9"/>
            <w:noWrap/>
            <w:vAlign w:val="bottom"/>
          </w:tcPr>
          <w:p w14:paraId="334E3149"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59C58B25" w14:textId="77777777" w:rsidR="005305F1" w:rsidRPr="00B54C26" w:rsidRDefault="005305F1" w:rsidP="00F63E82">
            <w:pPr>
              <w:pStyle w:val="TableText"/>
              <w:jc w:val="center"/>
              <w:rPr>
                <w:sz w:val="16"/>
                <w:szCs w:val="16"/>
                <w:highlight w:val="yellow"/>
              </w:rPr>
            </w:pPr>
            <w:r>
              <w:rPr>
                <w:color w:val="000000"/>
                <w:sz w:val="16"/>
                <w:szCs w:val="16"/>
              </w:rPr>
              <w:t>20.3</w:t>
            </w:r>
          </w:p>
        </w:tc>
        <w:tc>
          <w:tcPr>
            <w:tcW w:w="958" w:type="dxa"/>
            <w:shd w:val="clear" w:color="auto" w:fill="D9D9D9" w:themeFill="background1" w:themeFillShade="D9"/>
            <w:noWrap/>
            <w:vAlign w:val="bottom"/>
          </w:tcPr>
          <w:p w14:paraId="0A77EB2D" w14:textId="77777777" w:rsidR="005305F1" w:rsidRPr="00B54C26" w:rsidRDefault="005305F1" w:rsidP="00F63E82">
            <w:pPr>
              <w:pStyle w:val="TableText"/>
              <w:jc w:val="center"/>
              <w:rPr>
                <w:sz w:val="16"/>
                <w:szCs w:val="16"/>
                <w:highlight w:val="yellow"/>
              </w:rPr>
            </w:pPr>
            <w:r>
              <w:rPr>
                <w:color w:val="000000"/>
                <w:sz w:val="16"/>
                <w:szCs w:val="16"/>
              </w:rPr>
              <w:t>2800</w:t>
            </w:r>
          </w:p>
        </w:tc>
        <w:tc>
          <w:tcPr>
            <w:tcW w:w="688" w:type="dxa"/>
            <w:shd w:val="clear" w:color="auto" w:fill="D9D9D9" w:themeFill="background1" w:themeFillShade="D9"/>
            <w:noWrap/>
            <w:vAlign w:val="bottom"/>
          </w:tcPr>
          <w:p w14:paraId="3585E3EE" w14:textId="77777777" w:rsidR="005305F1" w:rsidRPr="00B54C26" w:rsidRDefault="005305F1" w:rsidP="00F63E82">
            <w:pPr>
              <w:pStyle w:val="TableText"/>
              <w:jc w:val="center"/>
              <w:rPr>
                <w:sz w:val="16"/>
                <w:szCs w:val="16"/>
                <w:highlight w:val="yellow"/>
              </w:rPr>
            </w:pPr>
            <w:r>
              <w:rPr>
                <w:color w:val="000000"/>
                <w:sz w:val="16"/>
                <w:szCs w:val="16"/>
              </w:rPr>
              <w:t>0.71</w:t>
            </w:r>
          </w:p>
        </w:tc>
        <w:tc>
          <w:tcPr>
            <w:tcW w:w="951" w:type="dxa"/>
            <w:shd w:val="clear" w:color="auto" w:fill="D9D9D9" w:themeFill="background1" w:themeFillShade="D9"/>
            <w:vAlign w:val="center"/>
          </w:tcPr>
          <w:p w14:paraId="6C85FF58" w14:textId="77777777" w:rsidR="005305F1" w:rsidRPr="00CD40CA" w:rsidRDefault="005305F1" w:rsidP="00F63E82">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bottom"/>
          </w:tcPr>
          <w:p w14:paraId="6BA1C3A9"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5305F1" w:rsidRPr="00F0063B" w14:paraId="71F05A5E" w14:textId="77777777" w:rsidTr="00F63E82">
        <w:trPr>
          <w:cantSplit/>
          <w:trHeight w:val="283"/>
          <w:jc w:val="center"/>
        </w:trPr>
        <w:tc>
          <w:tcPr>
            <w:tcW w:w="890" w:type="dxa"/>
            <w:vMerge/>
            <w:shd w:val="clear" w:color="auto" w:fill="FFFFFF" w:themeFill="background1"/>
            <w:vAlign w:val="center"/>
          </w:tcPr>
          <w:p w14:paraId="0FAF3722"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4FE2C15B" w14:textId="77777777" w:rsidR="005305F1" w:rsidRPr="00B54C26" w:rsidRDefault="005305F1" w:rsidP="00F63E82">
            <w:pPr>
              <w:pStyle w:val="TableText"/>
              <w:jc w:val="center"/>
              <w:rPr>
                <w:sz w:val="16"/>
                <w:szCs w:val="16"/>
                <w:highlight w:val="yellow"/>
                <w:vertAlign w:val="superscript"/>
              </w:rPr>
            </w:pPr>
            <w:r>
              <w:rPr>
                <w:color w:val="000000"/>
                <w:sz w:val="16"/>
                <w:szCs w:val="16"/>
              </w:rPr>
              <w:t>MW09-17</w:t>
            </w:r>
          </w:p>
        </w:tc>
        <w:tc>
          <w:tcPr>
            <w:tcW w:w="1092" w:type="dxa"/>
            <w:shd w:val="clear" w:color="auto" w:fill="auto"/>
            <w:noWrap/>
            <w:vAlign w:val="bottom"/>
          </w:tcPr>
          <w:p w14:paraId="4920AE21"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05C4FB50" w14:textId="77777777" w:rsidR="005305F1" w:rsidRPr="00B44F5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70E9DEF0" w14:textId="77777777" w:rsidR="005305F1" w:rsidRPr="00B54C26" w:rsidRDefault="005305F1" w:rsidP="00F63E82">
            <w:pPr>
              <w:pStyle w:val="TableText"/>
              <w:jc w:val="center"/>
              <w:rPr>
                <w:sz w:val="16"/>
                <w:szCs w:val="16"/>
                <w:highlight w:val="yellow"/>
              </w:rPr>
            </w:pPr>
            <w:r>
              <w:rPr>
                <w:color w:val="000000"/>
                <w:sz w:val="16"/>
                <w:szCs w:val="16"/>
              </w:rPr>
              <w:t>0.98</w:t>
            </w:r>
          </w:p>
        </w:tc>
        <w:tc>
          <w:tcPr>
            <w:tcW w:w="823" w:type="dxa"/>
            <w:shd w:val="clear" w:color="auto" w:fill="auto"/>
            <w:noWrap/>
            <w:vAlign w:val="bottom"/>
          </w:tcPr>
          <w:p w14:paraId="571A83D7" w14:textId="77777777" w:rsidR="005305F1" w:rsidRPr="00B54C26" w:rsidRDefault="005305F1" w:rsidP="00F63E82">
            <w:pPr>
              <w:pStyle w:val="TableText"/>
              <w:jc w:val="center"/>
              <w:rPr>
                <w:sz w:val="16"/>
                <w:szCs w:val="16"/>
                <w:highlight w:val="yellow"/>
              </w:rPr>
            </w:pPr>
            <w:r>
              <w:rPr>
                <w:color w:val="000000"/>
                <w:sz w:val="16"/>
                <w:szCs w:val="16"/>
              </w:rPr>
              <w:t>1.310</w:t>
            </w:r>
          </w:p>
        </w:tc>
        <w:tc>
          <w:tcPr>
            <w:tcW w:w="822" w:type="dxa"/>
            <w:shd w:val="clear" w:color="auto" w:fill="auto"/>
            <w:noWrap/>
            <w:vAlign w:val="bottom"/>
          </w:tcPr>
          <w:p w14:paraId="2F40A34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DC3A76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5FA6D3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633BC8E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797AA3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06A382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5F91C2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0B9611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2CEFBFD"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59A5CEB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8F7DFA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84B0737"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2160C01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7B7116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523290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0E8F8FD"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54A4AB6B"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4C5119D6" w14:textId="77777777" w:rsidR="005305F1" w:rsidRPr="00B54C26" w:rsidRDefault="005305F1" w:rsidP="00F63E82">
            <w:pPr>
              <w:pStyle w:val="TableText"/>
              <w:jc w:val="center"/>
              <w:rPr>
                <w:sz w:val="16"/>
                <w:szCs w:val="16"/>
                <w:highlight w:val="yellow"/>
              </w:rPr>
            </w:pPr>
            <w:r>
              <w:rPr>
                <w:color w:val="000000"/>
                <w:sz w:val="16"/>
                <w:szCs w:val="16"/>
              </w:rPr>
              <w:t>30.9</w:t>
            </w:r>
          </w:p>
        </w:tc>
        <w:tc>
          <w:tcPr>
            <w:tcW w:w="958" w:type="dxa"/>
            <w:shd w:val="clear" w:color="auto" w:fill="auto"/>
            <w:noWrap/>
            <w:vAlign w:val="bottom"/>
          </w:tcPr>
          <w:p w14:paraId="5E590B25" w14:textId="77777777" w:rsidR="005305F1" w:rsidRPr="00CD40CA" w:rsidRDefault="005305F1" w:rsidP="00F63E82">
            <w:pPr>
              <w:pStyle w:val="TableText"/>
              <w:jc w:val="center"/>
              <w:rPr>
                <w:sz w:val="16"/>
                <w:szCs w:val="16"/>
                <w:highlight w:val="yellow"/>
                <w:vertAlign w:val="superscript"/>
              </w:rPr>
            </w:pPr>
            <w:r>
              <w:rPr>
                <w:color w:val="000000"/>
                <w:sz w:val="16"/>
                <w:szCs w:val="16"/>
              </w:rPr>
              <w:t>2500</w:t>
            </w:r>
          </w:p>
        </w:tc>
        <w:tc>
          <w:tcPr>
            <w:tcW w:w="688" w:type="dxa"/>
            <w:shd w:val="clear" w:color="auto" w:fill="auto"/>
            <w:noWrap/>
            <w:vAlign w:val="bottom"/>
          </w:tcPr>
          <w:p w14:paraId="190D7392"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34175572"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7E35D319"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70390F" w:rsidRPr="00F0063B" w14:paraId="45151725" w14:textId="77777777" w:rsidTr="00F63E82">
        <w:trPr>
          <w:cantSplit/>
          <w:trHeight w:val="283"/>
          <w:jc w:val="center"/>
        </w:trPr>
        <w:tc>
          <w:tcPr>
            <w:tcW w:w="890" w:type="dxa"/>
            <w:vMerge/>
            <w:shd w:val="clear" w:color="auto" w:fill="FFFFFF" w:themeFill="background1"/>
            <w:vAlign w:val="center"/>
          </w:tcPr>
          <w:p w14:paraId="2CC7C4C1"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bottom"/>
          </w:tcPr>
          <w:p w14:paraId="06D3FCA7" w14:textId="77777777" w:rsidR="005305F1" w:rsidRPr="00B54C26" w:rsidRDefault="005305F1" w:rsidP="00F63E82">
            <w:pPr>
              <w:pStyle w:val="TableText"/>
              <w:jc w:val="center"/>
              <w:rPr>
                <w:sz w:val="16"/>
                <w:szCs w:val="16"/>
                <w:highlight w:val="yellow"/>
                <w:vertAlign w:val="superscript"/>
              </w:rPr>
            </w:pPr>
            <w:r>
              <w:rPr>
                <w:color w:val="000000"/>
                <w:sz w:val="16"/>
                <w:szCs w:val="16"/>
              </w:rPr>
              <w:t>MW09-18</w:t>
            </w:r>
          </w:p>
        </w:tc>
        <w:tc>
          <w:tcPr>
            <w:tcW w:w="1092" w:type="dxa"/>
            <w:shd w:val="clear" w:color="auto" w:fill="D9D9D9" w:themeFill="background1" w:themeFillShade="D9"/>
            <w:noWrap/>
            <w:vAlign w:val="bottom"/>
          </w:tcPr>
          <w:p w14:paraId="0D9052A9"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D9D9D9" w:themeFill="background1" w:themeFillShade="D9"/>
            <w:vAlign w:val="bottom"/>
          </w:tcPr>
          <w:p w14:paraId="74BFD583" w14:textId="77777777" w:rsidR="005305F1" w:rsidRPr="00B44F56" w:rsidRDefault="005305F1" w:rsidP="00F63E82">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7E6F04A9" w14:textId="77777777" w:rsidR="005305F1" w:rsidRPr="00B54C26" w:rsidRDefault="005305F1" w:rsidP="00F63E82">
            <w:pPr>
              <w:pStyle w:val="TableText"/>
              <w:jc w:val="center"/>
              <w:rPr>
                <w:sz w:val="16"/>
                <w:szCs w:val="16"/>
                <w:highlight w:val="yellow"/>
              </w:rPr>
            </w:pPr>
            <w:r>
              <w:rPr>
                <w:color w:val="000000"/>
                <w:sz w:val="16"/>
                <w:szCs w:val="16"/>
              </w:rPr>
              <w:t>0.90</w:t>
            </w:r>
          </w:p>
        </w:tc>
        <w:tc>
          <w:tcPr>
            <w:tcW w:w="823" w:type="dxa"/>
            <w:shd w:val="clear" w:color="auto" w:fill="D9D9D9" w:themeFill="background1" w:themeFillShade="D9"/>
            <w:noWrap/>
            <w:vAlign w:val="bottom"/>
          </w:tcPr>
          <w:p w14:paraId="0412D430" w14:textId="77777777" w:rsidR="005305F1" w:rsidRPr="00B54C26" w:rsidRDefault="005305F1" w:rsidP="00F63E82">
            <w:pPr>
              <w:pStyle w:val="TableText"/>
              <w:jc w:val="center"/>
              <w:rPr>
                <w:sz w:val="16"/>
                <w:szCs w:val="16"/>
                <w:highlight w:val="yellow"/>
              </w:rPr>
            </w:pPr>
            <w:r>
              <w:rPr>
                <w:color w:val="000000"/>
                <w:sz w:val="16"/>
                <w:szCs w:val="16"/>
              </w:rPr>
              <w:t>4.320</w:t>
            </w:r>
          </w:p>
        </w:tc>
        <w:tc>
          <w:tcPr>
            <w:tcW w:w="822" w:type="dxa"/>
            <w:shd w:val="clear" w:color="auto" w:fill="D9D9D9" w:themeFill="background1" w:themeFillShade="D9"/>
            <w:noWrap/>
            <w:vAlign w:val="bottom"/>
          </w:tcPr>
          <w:p w14:paraId="6162F49A" w14:textId="77777777" w:rsidR="005305F1" w:rsidRPr="00B54C26" w:rsidRDefault="005305F1" w:rsidP="00F63E82">
            <w:pPr>
              <w:pStyle w:val="TableText"/>
              <w:jc w:val="center"/>
              <w:rPr>
                <w:sz w:val="16"/>
                <w:szCs w:val="16"/>
                <w:highlight w:val="yellow"/>
              </w:rPr>
            </w:pPr>
            <w:r>
              <w:rPr>
                <w:color w:val="000000"/>
                <w:sz w:val="16"/>
                <w:szCs w:val="16"/>
              </w:rPr>
              <w:t>7.878</w:t>
            </w:r>
          </w:p>
        </w:tc>
        <w:tc>
          <w:tcPr>
            <w:tcW w:w="688" w:type="dxa"/>
            <w:shd w:val="clear" w:color="auto" w:fill="D9D9D9" w:themeFill="background1" w:themeFillShade="D9"/>
            <w:noWrap/>
            <w:vAlign w:val="bottom"/>
          </w:tcPr>
          <w:p w14:paraId="2C4E9682" w14:textId="77777777" w:rsidR="005305F1" w:rsidRPr="00B54C26" w:rsidRDefault="005305F1" w:rsidP="00F63E82">
            <w:pPr>
              <w:pStyle w:val="TableText"/>
              <w:jc w:val="center"/>
              <w:rPr>
                <w:sz w:val="16"/>
                <w:szCs w:val="16"/>
                <w:highlight w:val="yellow"/>
              </w:rPr>
            </w:pPr>
            <w:r>
              <w:rPr>
                <w:color w:val="000000"/>
                <w:sz w:val="16"/>
                <w:szCs w:val="16"/>
              </w:rPr>
              <w:t>6.934</w:t>
            </w:r>
          </w:p>
        </w:tc>
        <w:tc>
          <w:tcPr>
            <w:tcW w:w="688" w:type="dxa"/>
            <w:shd w:val="clear" w:color="auto" w:fill="D9D9D9" w:themeFill="background1" w:themeFillShade="D9"/>
            <w:noWrap/>
            <w:vAlign w:val="bottom"/>
          </w:tcPr>
          <w:p w14:paraId="5DF0B58B" w14:textId="77777777" w:rsidR="005305F1" w:rsidRPr="00B54C26" w:rsidRDefault="005305F1" w:rsidP="00F63E82">
            <w:pPr>
              <w:pStyle w:val="TableText"/>
              <w:jc w:val="center"/>
              <w:rPr>
                <w:sz w:val="16"/>
                <w:szCs w:val="16"/>
                <w:highlight w:val="yellow"/>
              </w:rPr>
            </w:pPr>
            <w:r>
              <w:rPr>
                <w:color w:val="000000"/>
                <w:sz w:val="16"/>
                <w:szCs w:val="16"/>
              </w:rPr>
              <w:t>2.51</w:t>
            </w:r>
          </w:p>
        </w:tc>
        <w:tc>
          <w:tcPr>
            <w:tcW w:w="687" w:type="dxa"/>
            <w:shd w:val="clear" w:color="auto" w:fill="D9D9D9" w:themeFill="background1" w:themeFillShade="D9"/>
            <w:noWrap/>
            <w:vAlign w:val="bottom"/>
          </w:tcPr>
          <w:p w14:paraId="767177CD" w14:textId="77777777" w:rsidR="005305F1" w:rsidRPr="00B54C26" w:rsidRDefault="005305F1" w:rsidP="00F63E82">
            <w:pPr>
              <w:pStyle w:val="TableText"/>
              <w:jc w:val="center"/>
              <w:rPr>
                <w:sz w:val="16"/>
                <w:szCs w:val="16"/>
                <w:highlight w:val="yellow"/>
              </w:rPr>
            </w:pPr>
            <w:r>
              <w:rPr>
                <w:color w:val="000000"/>
                <w:sz w:val="16"/>
                <w:szCs w:val="16"/>
              </w:rPr>
              <w:t>8:11</w:t>
            </w:r>
          </w:p>
        </w:tc>
        <w:tc>
          <w:tcPr>
            <w:tcW w:w="688" w:type="dxa"/>
            <w:shd w:val="clear" w:color="auto" w:fill="D9D9D9" w:themeFill="background1" w:themeFillShade="D9"/>
            <w:noWrap/>
            <w:vAlign w:val="bottom"/>
          </w:tcPr>
          <w:p w14:paraId="7A0DD94C" w14:textId="77777777" w:rsidR="005305F1" w:rsidRPr="00B54C26" w:rsidRDefault="005305F1" w:rsidP="00F63E82">
            <w:pPr>
              <w:pStyle w:val="TableText"/>
              <w:jc w:val="center"/>
              <w:rPr>
                <w:sz w:val="16"/>
                <w:szCs w:val="16"/>
                <w:highlight w:val="yellow"/>
              </w:rPr>
            </w:pPr>
            <w:r>
              <w:rPr>
                <w:color w:val="000000"/>
                <w:sz w:val="16"/>
                <w:szCs w:val="16"/>
              </w:rPr>
              <w:t>8:37</w:t>
            </w:r>
          </w:p>
        </w:tc>
        <w:tc>
          <w:tcPr>
            <w:tcW w:w="688" w:type="dxa"/>
            <w:shd w:val="clear" w:color="auto" w:fill="D9D9D9" w:themeFill="background1" w:themeFillShade="D9"/>
            <w:noWrap/>
            <w:vAlign w:val="bottom"/>
          </w:tcPr>
          <w:p w14:paraId="0056331F" w14:textId="77777777" w:rsidR="005305F1" w:rsidRPr="00B54C26" w:rsidRDefault="005305F1" w:rsidP="00F63E82">
            <w:pPr>
              <w:pStyle w:val="TableText"/>
              <w:jc w:val="center"/>
              <w:rPr>
                <w:sz w:val="16"/>
                <w:szCs w:val="16"/>
                <w:highlight w:val="yellow"/>
              </w:rPr>
            </w:pPr>
            <w:r>
              <w:rPr>
                <w:color w:val="000000"/>
                <w:sz w:val="16"/>
                <w:szCs w:val="16"/>
              </w:rPr>
              <w:t>0:26</w:t>
            </w:r>
          </w:p>
        </w:tc>
        <w:tc>
          <w:tcPr>
            <w:tcW w:w="688" w:type="dxa"/>
            <w:shd w:val="clear" w:color="auto" w:fill="D9D9D9" w:themeFill="background1" w:themeFillShade="D9"/>
            <w:noWrap/>
            <w:vAlign w:val="bottom"/>
          </w:tcPr>
          <w:p w14:paraId="05F3DF24" w14:textId="77777777" w:rsidR="005305F1" w:rsidRPr="00B54C26" w:rsidRDefault="005305F1" w:rsidP="00F63E82">
            <w:pPr>
              <w:pStyle w:val="TableText"/>
              <w:jc w:val="center"/>
              <w:rPr>
                <w:sz w:val="16"/>
                <w:szCs w:val="16"/>
                <w:highlight w:val="yellow"/>
              </w:rPr>
            </w:pPr>
            <w:r>
              <w:rPr>
                <w:color w:val="000000"/>
                <w:sz w:val="16"/>
                <w:szCs w:val="16"/>
              </w:rPr>
              <w:t>0.10</w:t>
            </w:r>
          </w:p>
        </w:tc>
        <w:tc>
          <w:tcPr>
            <w:tcW w:w="687" w:type="dxa"/>
            <w:shd w:val="clear" w:color="auto" w:fill="D9D9D9" w:themeFill="background1" w:themeFillShade="D9"/>
            <w:noWrap/>
            <w:vAlign w:val="bottom"/>
          </w:tcPr>
          <w:p w14:paraId="77C4285D" w14:textId="77777777" w:rsidR="005305F1" w:rsidRPr="00B54C26" w:rsidRDefault="005305F1" w:rsidP="00F63E82">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3B4D8084" w14:textId="77777777" w:rsidR="005305F1" w:rsidRPr="00B54C26" w:rsidRDefault="005305F1" w:rsidP="00F63E82">
            <w:pPr>
              <w:pStyle w:val="TableText"/>
              <w:jc w:val="center"/>
              <w:rPr>
                <w:sz w:val="16"/>
                <w:szCs w:val="16"/>
                <w:highlight w:val="yellow"/>
              </w:rPr>
            </w:pPr>
            <w:r>
              <w:rPr>
                <w:color w:val="000000"/>
                <w:sz w:val="16"/>
                <w:szCs w:val="16"/>
              </w:rPr>
              <w:t>0.004</w:t>
            </w:r>
          </w:p>
        </w:tc>
        <w:tc>
          <w:tcPr>
            <w:tcW w:w="552" w:type="dxa"/>
            <w:shd w:val="clear" w:color="auto" w:fill="D9D9D9" w:themeFill="background1" w:themeFillShade="D9"/>
            <w:noWrap/>
            <w:vAlign w:val="bottom"/>
          </w:tcPr>
          <w:p w14:paraId="27481DE6" w14:textId="77777777" w:rsidR="005305F1" w:rsidRPr="00B54C26" w:rsidRDefault="005305F1" w:rsidP="00F63E82">
            <w:pPr>
              <w:pStyle w:val="TableText"/>
              <w:jc w:val="center"/>
              <w:rPr>
                <w:sz w:val="16"/>
                <w:szCs w:val="16"/>
                <w:highlight w:val="yellow"/>
              </w:rPr>
            </w:pPr>
            <w:r>
              <w:rPr>
                <w:color w:val="000000"/>
                <w:sz w:val="16"/>
                <w:szCs w:val="16"/>
              </w:rPr>
              <w:t>6.77</w:t>
            </w:r>
          </w:p>
        </w:tc>
        <w:tc>
          <w:tcPr>
            <w:tcW w:w="688" w:type="dxa"/>
            <w:shd w:val="clear" w:color="auto" w:fill="D9D9D9" w:themeFill="background1" w:themeFillShade="D9"/>
            <w:noWrap/>
            <w:vAlign w:val="bottom"/>
          </w:tcPr>
          <w:p w14:paraId="14AFC125" w14:textId="77777777" w:rsidR="005305F1" w:rsidRPr="00B54C26" w:rsidRDefault="005305F1" w:rsidP="00F63E82">
            <w:pPr>
              <w:pStyle w:val="TableText"/>
              <w:jc w:val="center"/>
              <w:rPr>
                <w:sz w:val="16"/>
                <w:szCs w:val="16"/>
                <w:highlight w:val="yellow"/>
              </w:rPr>
            </w:pPr>
            <w:r>
              <w:rPr>
                <w:color w:val="000000"/>
                <w:sz w:val="16"/>
                <w:szCs w:val="16"/>
              </w:rPr>
              <w:t>0.5</w:t>
            </w:r>
          </w:p>
        </w:tc>
        <w:tc>
          <w:tcPr>
            <w:tcW w:w="688" w:type="dxa"/>
            <w:shd w:val="clear" w:color="auto" w:fill="D9D9D9" w:themeFill="background1" w:themeFillShade="D9"/>
            <w:noWrap/>
            <w:vAlign w:val="bottom"/>
          </w:tcPr>
          <w:p w14:paraId="359171F2" w14:textId="77777777" w:rsidR="005305F1" w:rsidRPr="00B54C26" w:rsidRDefault="005305F1" w:rsidP="00F63E82">
            <w:pPr>
              <w:pStyle w:val="TableText"/>
              <w:jc w:val="center"/>
              <w:rPr>
                <w:sz w:val="16"/>
                <w:szCs w:val="16"/>
                <w:highlight w:val="yellow"/>
              </w:rPr>
            </w:pPr>
            <w:r>
              <w:rPr>
                <w:color w:val="000000"/>
                <w:sz w:val="16"/>
                <w:szCs w:val="16"/>
              </w:rPr>
              <w:t>1465</w:t>
            </w:r>
          </w:p>
        </w:tc>
        <w:tc>
          <w:tcPr>
            <w:tcW w:w="822" w:type="dxa"/>
            <w:shd w:val="clear" w:color="auto" w:fill="D9D9D9" w:themeFill="background1" w:themeFillShade="D9"/>
            <w:vAlign w:val="bottom"/>
          </w:tcPr>
          <w:p w14:paraId="27CD3206" w14:textId="77777777" w:rsidR="005305F1" w:rsidRPr="00B54C26" w:rsidRDefault="005305F1" w:rsidP="00F63E82">
            <w:pPr>
              <w:pStyle w:val="TableText"/>
              <w:jc w:val="center"/>
              <w:rPr>
                <w:sz w:val="16"/>
                <w:szCs w:val="16"/>
                <w:highlight w:val="yellow"/>
              </w:rPr>
            </w:pPr>
            <w:r>
              <w:rPr>
                <w:color w:val="000000"/>
                <w:sz w:val="16"/>
                <w:szCs w:val="16"/>
              </w:rPr>
              <w:t>2750</w:t>
            </w:r>
          </w:p>
        </w:tc>
        <w:tc>
          <w:tcPr>
            <w:tcW w:w="688" w:type="dxa"/>
            <w:shd w:val="clear" w:color="auto" w:fill="D9D9D9" w:themeFill="background1" w:themeFillShade="D9"/>
            <w:noWrap/>
            <w:vAlign w:val="bottom"/>
          </w:tcPr>
          <w:p w14:paraId="0604D33F" w14:textId="77777777" w:rsidR="005305F1" w:rsidRPr="00B54C26" w:rsidRDefault="005305F1" w:rsidP="00F63E82">
            <w:pPr>
              <w:pStyle w:val="TableText"/>
              <w:jc w:val="center"/>
              <w:rPr>
                <w:sz w:val="16"/>
                <w:szCs w:val="16"/>
                <w:highlight w:val="yellow"/>
              </w:rPr>
            </w:pPr>
            <w:r>
              <w:rPr>
                <w:color w:val="000000"/>
                <w:sz w:val="16"/>
                <w:szCs w:val="16"/>
              </w:rPr>
              <w:t>185.9</w:t>
            </w:r>
          </w:p>
        </w:tc>
        <w:tc>
          <w:tcPr>
            <w:tcW w:w="688" w:type="dxa"/>
            <w:shd w:val="clear" w:color="auto" w:fill="D9D9D9" w:themeFill="background1" w:themeFillShade="D9"/>
            <w:noWrap/>
            <w:vAlign w:val="bottom"/>
          </w:tcPr>
          <w:p w14:paraId="0228BACF" w14:textId="77777777" w:rsidR="005305F1" w:rsidRPr="00B54C26" w:rsidRDefault="005305F1" w:rsidP="00F63E82">
            <w:pPr>
              <w:pStyle w:val="TableText"/>
              <w:jc w:val="center"/>
              <w:rPr>
                <w:sz w:val="16"/>
                <w:szCs w:val="16"/>
                <w:highlight w:val="yellow"/>
              </w:rPr>
            </w:pPr>
            <w:r>
              <w:rPr>
                <w:color w:val="000000"/>
                <w:sz w:val="16"/>
                <w:szCs w:val="16"/>
              </w:rPr>
              <w:t>2.27</w:t>
            </w:r>
          </w:p>
        </w:tc>
        <w:tc>
          <w:tcPr>
            <w:tcW w:w="687" w:type="dxa"/>
            <w:shd w:val="clear" w:color="auto" w:fill="D9D9D9" w:themeFill="background1" w:themeFillShade="D9"/>
            <w:noWrap/>
            <w:vAlign w:val="bottom"/>
          </w:tcPr>
          <w:p w14:paraId="6F933D09" w14:textId="77777777" w:rsidR="005305F1" w:rsidRPr="00B54C26" w:rsidRDefault="005305F1" w:rsidP="00F63E82">
            <w:pPr>
              <w:pStyle w:val="TableText"/>
              <w:jc w:val="center"/>
              <w:rPr>
                <w:sz w:val="16"/>
                <w:szCs w:val="16"/>
                <w:highlight w:val="yellow"/>
              </w:rPr>
            </w:pPr>
            <w:r>
              <w:rPr>
                <w:color w:val="000000"/>
                <w:sz w:val="16"/>
                <w:szCs w:val="16"/>
              </w:rPr>
              <w:t>0.02</w:t>
            </w:r>
          </w:p>
        </w:tc>
        <w:tc>
          <w:tcPr>
            <w:tcW w:w="486" w:type="dxa"/>
            <w:shd w:val="clear" w:color="auto" w:fill="D9D9D9" w:themeFill="background1" w:themeFillShade="D9"/>
            <w:noWrap/>
            <w:vAlign w:val="bottom"/>
          </w:tcPr>
          <w:p w14:paraId="7E99780E"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609FB6AE"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bottom"/>
          </w:tcPr>
          <w:p w14:paraId="6A302C51" w14:textId="77777777" w:rsidR="005305F1" w:rsidRPr="00B54C26" w:rsidRDefault="005305F1" w:rsidP="00F63E82">
            <w:pPr>
              <w:pStyle w:val="TableText"/>
              <w:jc w:val="center"/>
              <w:rPr>
                <w:sz w:val="16"/>
                <w:szCs w:val="16"/>
                <w:highlight w:val="yellow"/>
              </w:rPr>
            </w:pPr>
            <w:r>
              <w:rPr>
                <w:color w:val="000000"/>
                <w:sz w:val="16"/>
                <w:szCs w:val="16"/>
              </w:rPr>
              <w:t>200</w:t>
            </w:r>
          </w:p>
        </w:tc>
        <w:tc>
          <w:tcPr>
            <w:tcW w:w="688" w:type="dxa"/>
            <w:shd w:val="clear" w:color="auto" w:fill="D9D9D9" w:themeFill="background1" w:themeFillShade="D9"/>
            <w:noWrap/>
            <w:vAlign w:val="bottom"/>
          </w:tcPr>
          <w:p w14:paraId="552109F9" w14:textId="77777777" w:rsidR="005305F1" w:rsidRPr="00B54C26" w:rsidRDefault="005305F1" w:rsidP="00F63E82">
            <w:pPr>
              <w:pStyle w:val="TableText"/>
              <w:jc w:val="center"/>
              <w:rPr>
                <w:sz w:val="16"/>
                <w:szCs w:val="16"/>
                <w:highlight w:val="yellow"/>
              </w:rPr>
            </w:pPr>
            <w:r>
              <w:rPr>
                <w:color w:val="000000"/>
                <w:sz w:val="16"/>
                <w:szCs w:val="16"/>
              </w:rPr>
              <w:t>6.16</w:t>
            </w:r>
          </w:p>
        </w:tc>
        <w:tc>
          <w:tcPr>
            <w:tcW w:w="951" w:type="dxa"/>
            <w:shd w:val="clear" w:color="auto" w:fill="D9D9D9" w:themeFill="background1" w:themeFillShade="D9"/>
            <w:vAlign w:val="center"/>
          </w:tcPr>
          <w:p w14:paraId="6F887A88" w14:textId="77777777" w:rsidR="005305F1" w:rsidRPr="00CD40CA" w:rsidRDefault="005305F1" w:rsidP="00F63E82">
            <w:pPr>
              <w:pStyle w:val="TableText"/>
              <w:jc w:val="center"/>
              <w:rPr>
                <w:sz w:val="16"/>
                <w:szCs w:val="16"/>
              </w:rPr>
            </w:pPr>
            <w:r w:rsidRPr="00CD40CA">
              <w:rPr>
                <w:sz w:val="16"/>
                <w:szCs w:val="16"/>
              </w:rPr>
              <w:t>peristaltic</w:t>
            </w:r>
          </w:p>
        </w:tc>
        <w:tc>
          <w:tcPr>
            <w:tcW w:w="677" w:type="dxa"/>
            <w:shd w:val="clear" w:color="auto" w:fill="D9D9D9" w:themeFill="background1" w:themeFillShade="D9"/>
            <w:noWrap/>
            <w:vAlign w:val="bottom"/>
          </w:tcPr>
          <w:p w14:paraId="61D1B4E1"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5305F1" w:rsidRPr="00F0063B" w14:paraId="048174A0" w14:textId="77777777" w:rsidTr="00F63E82">
        <w:trPr>
          <w:cantSplit/>
          <w:trHeight w:val="283"/>
          <w:jc w:val="center"/>
        </w:trPr>
        <w:tc>
          <w:tcPr>
            <w:tcW w:w="890" w:type="dxa"/>
            <w:vMerge/>
            <w:shd w:val="clear" w:color="auto" w:fill="FFFFFF" w:themeFill="background1"/>
            <w:vAlign w:val="center"/>
          </w:tcPr>
          <w:p w14:paraId="5525C680"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253CF119" w14:textId="77777777" w:rsidR="005305F1" w:rsidRPr="00B54C26" w:rsidRDefault="005305F1" w:rsidP="00F63E82">
            <w:pPr>
              <w:pStyle w:val="TableText"/>
              <w:jc w:val="center"/>
              <w:rPr>
                <w:sz w:val="16"/>
                <w:szCs w:val="16"/>
                <w:highlight w:val="yellow"/>
                <w:vertAlign w:val="superscript"/>
              </w:rPr>
            </w:pPr>
            <w:r>
              <w:rPr>
                <w:color w:val="000000"/>
                <w:sz w:val="16"/>
                <w:szCs w:val="16"/>
              </w:rPr>
              <w:t>MW09-19</w:t>
            </w:r>
          </w:p>
        </w:tc>
        <w:tc>
          <w:tcPr>
            <w:tcW w:w="1092" w:type="dxa"/>
            <w:shd w:val="clear" w:color="auto" w:fill="auto"/>
            <w:noWrap/>
            <w:vAlign w:val="bottom"/>
          </w:tcPr>
          <w:p w14:paraId="2DFA0255"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6B383DD5" w14:textId="77777777" w:rsidR="005305F1" w:rsidRPr="00B44F5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67A9151B" w14:textId="77777777" w:rsidR="005305F1" w:rsidRPr="00B54C26" w:rsidRDefault="005305F1" w:rsidP="00F63E82">
            <w:pPr>
              <w:pStyle w:val="TableText"/>
              <w:jc w:val="center"/>
              <w:rPr>
                <w:sz w:val="16"/>
                <w:szCs w:val="16"/>
                <w:highlight w:val="yellow"/>
              </w:rPr>
            </w:pPr>
            <w:r>
              <w:rPr>
                <w:color w:val="000000"/>
                <w:sz w:val="16"/>
                <w:szCs w:val="16"/>
              </w:rPr>
              <w:t>0.99</w:t>
            </w:r>
          </w:p>
        </w:tc>
        <w:tc>
          <w:tcPr>
            <w:tcW w:w="823" w:type="dxa"/>
            <w:shd w:val="clear" w:color="auto" w:fill="auto"/>
            <w:noWrap/>
            <w:vAlign w:val="bottom"/>
          </w:tcPr>
          <w:p w14:paraId="5C9B890B" w14:textId="77777777" w:rsidR="005305F1" w:rsidRPr="00B54C26" w:rsidRDefault="005305F1" w:rsidP="00F63E82">
            <w:pPr>
              <w:pStyle w:val="TableText"/>
              <w:jc w:val="center"/>
              <w:rPr>
                <w:sz w:val="16"/>
                <w:szCs w:val="16"/>
                <w:highlight w:val="yellow"/>
              </w:rPr>
            </w:pPr>
            <w:r>
              <w:rPr>
                <w:color w:val="000000"/>
                <w:sz w:val="16"/>
                <w:szCs w:val="16"/>
              </w:rPr>
              <w:t>2.025</w:t>
            </w:r>
          </w:p>
        </w:tc>
        <w:tc>
          <w:tcPr>
            <w:tcW w:w="822" w:type="dxa"/>
            <w:shd w:val="clear" w:color="auto" w:fill="auto"/>
            <w:noWrap/>
            <w:vAlign w:val="bottom"/>
          </w:tcPr>
          <w:p w14:paraId="55E55BD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B010FB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2C4935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5A54F20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7D5E1B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340136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C35109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5AC93C5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51D32F1"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7C38371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3A7659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7F06CA1"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D84271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1DD807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995411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DEF31F4"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4C5C1743"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03F532F8"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70B10E76" w14:textId="77777777" w:rsidR="005305F1" w:rsidRPr="00B54C26" w:rsidRDefault="005305F1" w:rsidP="00F63E82">
            <w:pPr>
              <w:pStyle w:val="TableText"/>
              <w:jc w:val="center"/>
              <w:rPr>
                <w:sz w:val="16"/>
                <w:szCs w:val="16"/>
                <w:highlight w:val="yellow"/>
              </w:rPr>
            </w:pPr>
            <w:r>
              <w:rPr>
                <w:color w:val="000000"/>
                <w:sz w:val="16"/>
                <w:szCs w:val="16"/>
              </w:rPr>
              <w:t>300</w:t>
            </w:r>
          </w:p>
        </w:tc>
        <w:tc>
          <w:tcPr>
            <w:tcW w:w="688" w:type="dxa"/>
            <w:shd w:val="clear" w:color="auto" w:fill="auto"/>
            <w:noWrap/>
            <w:vAlign w:val="bottom"/>
          </w:tcPr>
          <w:p w14:paraId="5384B1D0"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24A65699" w14:textId="77777777" w:rsidR="005305F1" w:rsidRPr="00CD40CA" w:rsidRDefault="005305F1" w:rsidP="00F63E82">
            <w:pPr>
              <w:pStyle w:val="TableText"/>
              <w:jc w:val="center"/>
              <w:rPr>
                <w:sz w:val="16"/>
                <w:szCs w:val="16"/>
              </w:rPr>
            </w:pPr>
            <w:r>
              <w:rPr>
                <w:sz w:val="16"/>
                <w:szCs w:val="16"/>
              </w:rPr>
              <w:t>-</w:t>
            </w:r>
          </w:p>
        </w:tc>
        <w:tc>
          <w:tcPr>
            <w:tcW w:w="677" w:type="dxa"/>
            <w:shd w:val="clear" w:color="auto" w:fill="auto"/>
            <w:noWrap/>
            <w:vAlign w:val="bottom"/>
          </w:tcPr>
          <w:p w14:paraId="1C5503DA"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5305F1" w:rsidRPr="00F0063B" w14:paraId="3D70C68C" w14:textId="77777777" w:rsidTr="00F63E82">
        <w:trPr>
          <w:cantSplit/>
          <w:trHeight w:val="283"/>
          <w:jc w:val="center"/>
        </w:trPr>
        <w:tc>
          <w:tcPr>
            <w:tcW w:w="890" w:type="dxa"/>
            <w:vMerge w:val="restart"/>
            <w:shd w:val="clear" w:color="auto" w:fill="FFFFFF" w:themeFill="background1"/>
            <w:vAlign w:val="center"/>
          </w:tcPr>
          <w:p w14:paraId="7563DAF7" w14:textId="77777777" w:rsidR="005305F1" w:rsidRPr="00530845" w:rsidRDefault="005305F1" w:rsidP="00F63E82">
            <w:pPr>
              <w:pStyle w:val="TableText"/>
              <w:keepNext/>
              <w:keepLines/>
              <w:jc w:val="center"/>
              <w:rPr>
                <w:sz w:val="16"/>
                <w:szCs w:val="16"/>
              </w:rPr>
            </w:pPr>
            <w:r w:rsidRPr="00530845">
              <w:rPr>
                <w:color w:val="000000"/>
                <w:sz w:val="16"/>
                <w:szCs w:val="16"/>
              </w:rPr>
              <w:t>Brown McDade Pit</w:t>
            </w:r>
          </w:p>
        </w:tc>
        <w:tc>
          <w:tcPr>
            <w:tcW w:w="1498" w:type="dxa"/>
            <w:shd w:val="clear" w:color="auto" w:fill="auto"/>
            <w:noWrap/>
            <w:vAlign w:val="bottom"/>
          </w:tcPr>
          <w:p w14:paraId="12D42274" w14:textId="77777777" w:rsidR="005305F1" w:rsidRPr="00B54C26" w:rsidRDefault="005305F1" w:rsidP="00F63E82">
            <w:pPr>
              <w:pStyle w:val="TableText"/>
              <w:keepNext/>
              <w:jc w:val="center"/>
              <w:rPr>
                <w:sz w:val="16"/>
                <w:szCs w:val="16"/>
                <w:highlight w:val="yellow"/>
                <w:vertAlign w:val="superscript"/>
              </w:rPr>
            </w:pPr>
            <w:r>
              <w:rPr>
                <w:color w:val="000000"/>
                <w:sz w:val="16"/>
                <w:szCs w:val="16"/>
              </w:rPr>
              <w:t>CH-P-13-01/10</w:t>
            </w:r>
          </w:p>
        </w:tc>
        <w:tc>
          <w:tcPr>
            <w:tcW w:w="1092" w:type="dxa"/>
            <w:shd w:val="clear" w:color="auto" w:fill="auto"/>
            <w:noWrap/>
            <w:vAlign w:val="bottom"/>
          </w:tcPr>
          <w:p w14:paraId="6F3A8531" w14:textId="77777777" w:rsidR="005305F1" w:rsidRPr="00B54C26" w:rsidRDefault="005305F1" w:rsidP="00F63E82">
            <w:pPr>
              <w:pStyle w:val="TableText"/>
              <w:keepNext/>
              <w:jc w:val="center"/>
              <w:rPr>
                <w:sz w:val="16"/>
                <w:szCs w:val="16"/>
                <w:highlight w:val="yellow"/>
              </w:rPr>
            </w:pPr>
            <w:r>
              <w:rPr>
                <w:color w:val="000000"/>
                <w:sz w:val="16"/>
                <w:szCs w:val="16"/>
              </w:rPr>
              <w:t>5/25/2016</w:t>
            </w:r>
          </w:p>
        </w:tc>
        <w:tc>
          <w:tcPr>
            <w:tcW w:w="1093" w:type="dxa"/>
            <w:shd w:val="clear" w:color="auto" w:fill="auto"/>
            <w:vAlign w:val="bottom"/>
          </w:tcPr>
          <w:p w14:paraId="3314ACD3" w14:textId="77777777" w:rsidR="005305F1" w:rsidRPr="00B54C26" w:rsidRDefault="005305F1" w:rsidP="00F63E82">
            <w:pPr>
              <w:pStyle w:val="TableText"/>
              <w:keepNext/>
              <w:jc w:val="center"/>
              <w:rPr>
                <w:sz w:val="16"/>
                <w:szCs w:val="16"/>
                <w:highlight w:val="yellow"/>
              </w:rPr>
            </w:pPr>
            <w:r>
              <w:rPr>
                <w:color w:val="000000"/>
                <w:sz w:val="16"/>
                <w:szCs w:val="16"/>
              </w:rPr>
              <w:t>Frozen</w:t>
            </w:r>
          </w:p>
        </w:tc>
        <w:tc>
          <w:tcPr>
            <w:tcW w:w="619" w:type="dxa"/>
            <w:shd w:val="clear" w:color="auto" w:fill="auto"/>
            <w:noWrap/>
            <w:vAlign w:val="bottom"/>
          </w:tcPr>
          <w:p w14:paraId="3B36F697" w14:textId="77777777" w:rsidR="005305F1" w:rsidRPr="00B54C26" w:rsidRDefault="005305F1" w:rsidP="00F63E82">
            <w:pPr>
              <w:pStyle w:val="TableText"/>
              <w:keepNext/>
              <w:jc w:val="center"/>
              <w:rPr>
                <w:sz w:val="16"/>
                <w:szCs w:val="16"/>
                <w:highlight w:val="yellow"/>
              </w:rPr>
            </w:pPr>
            <w:r>
              <w:rPr>
                <w:color w:val="000000"/>
                <w:sz w:val="16"/>
                <w:szCs w:val="16"/>
              </w:rPr>
              <w:t>0.50</w:t>
            </w:r>
          </w:p>
        </w:tc>
        <w:tc>
          <w:tcPr>
            <w:tcW w:w="823" w:type="dxa"/>
            <w:shd w:val="clear" w:color="auto" w:fill="auto"/>
            <w:noWrap/>
            <w:vAlign w:val="bottom"/>
          </w:tcPr>
          <w:p w14:paraId="469ED3D3" w14:textId="77777777" w:rsidR="005305F1" w:rsidRPr="00B54C26" w:rsidRDefault="005305F1" w:rsidP="00F63E82">
            <w:pPr>
              <w:pStyle w:val="TableText"/>
              <w:keepNext/>
              <w:jc w:val="center"/>
              <w:rPr>
                <w:sz w:val="16"/>
                <w:szCs w:val="16"/>
                <w:highlight w:val="yellow"/>
              </w:rPr>
            </w:pPr>
            <w:r>
              <w:rPr>
                <w:color w:val="000000"/>
                <w:sz w:val="16"/>
                <w:szCs w:val="16"/>
              </w:rPr>
              <w:t>6.610</w:t>
            </w:r>
          </w:p>
        </w:tc>
        <w:tc>
          <w:tcPr>
            <w:tcW w:w="822" w:type="dxa"/>
            <w:shd w:val="clear" w:color="auto" w:fill="auto"/>
            <w:noWrap/>
            <w:vAlign w:val="bottom"/>
          </w:tcPr>
          <w:p w14:paraId="56311EBE"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357537BD"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6CE829E5"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7" w:type="dxa"/>
            <w:shd w:val="clear" w:color="auto" w:fill="auto"/>
            <w:noWrap/>
            <w:vAlign w:val="bottom"/>
          </w:tcPr>
          <w:p w14:paraId="219C2709"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7E924D05"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4DA1C754"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5268CDF0"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7" w:type="dxa"/>
            <w:shd w:val="clear" w:color="auto" w:fill="auto"/>
            <w:noWrap/>
            <w:vAlign w:val="bottom"/>
          </w:tcPr>
          <w:p w14:paraId="19B143A9"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407D6B35"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552" w:type="dxa"/>
            <w:shd w:val="clear" w:color="auto" w:fill="auto"/>
            <w:noWrap/>
            <w:vAlign w:val="bottom"/>
          </w:tcPr>
          <w:p w14:paraId="2686AEAA"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17E78481"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27D30D0D"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822" w:type="dxa"/>
            <w:shd w:val="clear" w:color="auto" w:fill="auto"/>
            <w:vAlign w:val="bottom"/>
          </w:tcPr>
          <w:p w14:paraId="66A86A70"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660825CC"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8" w:type="dxa"/>
            <w:shd w:val="clear" w:color="auto" w:fill="auto"/>
            <w:noWrap/>
            <w:vAlign w:val="bottom"/>
          </w:tcPr>
          <w:p w14:paraId="619EFE84"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687" w:type="dxa"/>
            <w:shd w:val="clear" w:color="auto" w:fill="auto"/>
            <w:noWrap/>
            <w:vAlign w:val="bottom"/>
          </w:tcPr>
          <w:p w14:paraId="2B96EE03"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486" w:type="dxa"/>
            <w:shd w:val="clear" w:color="auto" w:fill="auto"/>
            <w:noWrap/>
            <w:vAlign w:val="bottom"/>
          </w:tcPr>
          <w:p w14:paraId="5835BDAF" w14:textId="77777777" w:rsidR="005305F1" w:rsidRPr="00B54C26" w:rsidRDefault="005305F1" w:rsidP="00F63E82">
            <w:pPr>
              <w:pStyle w:val="TableText"/>
              <w:keepNext/>
              <w:jc w:val="center"/>
              <w:rPr>
                <w:sz w:val="16"/>
                <w:szCs w:val="16"/>
                <w:highlight w:val="yellow"/>
              </w:rPr>
            </w:pPr>
            <w:r>
              <w:rPr>
                <w:color w:val="000000"/>
                <w:sz w:val="16"/>
                <w:szCs w:val="16"/>
              </w:rPr>
              <w:t>0</w:t>
            </w:r>
          </w:p>
        </w:tc>
        <w:tc>
          <w:tcPr>
            <w:tcW w:w="688" w:type="dxa"/>
            <w:shd w:val="clear" w:color="auto" w:fill="auto"/>
            <w:noWrap/>
            <w:vAlign w:val="bottom"/>
          </w:tcPr>
          <w:p w14:paraId="20BABF30" w14:textId="77777777" w:rsidR="005305F1" w:rsidRPr="00B54C26" w:rsidRDefault="005305F1" w:rsidP="00F63E82">
            <w:pPr>
              <w:pStyle w:val="TableText"/>
              <w:keepNext/>
              <w:jc w:val="center"/>
              <w:rPr>
                <w:sz w:val="16"/>
                <w:szCs w:val="16"/>
                <w:highlight w:val="yellow"/>
              </w:rPr>
            </w:pPr>
            <w:r>
              <w:rPr>
                <w:color w:val="000000"/>
                <w:sz w:val="16"/>
                <w:szCs w:val="16"/>
              </w:rPr>
              <w:t>20.9</w:t>
            </w:r>
          </w:p>
        </w:tc>
        <w:tc>
          <w:tcPr>
            <w:tcW w:w="958" w:type="dxa"/>
            <w:shd w:val="clear" w:color="auto" w:fill="auto"/>
            <w:noWrap/>
            <w:vAlign w:val="bottom"/>
          </w:tcPr>
          <w:p w14:paraId="37455B65" w14:textId="77777777" w:rsidR="005305F1" w:rsidRPr="00B54C26" w:rsidRDefault="005305F1" w:rsidP="00F63E82">
            <w:pPr>
              <w:pStyle w:val="TableText"/>
              <w:keepNext/>
              <w:jc w:val="center"/>
              <w:rPr>
                <w:sz w:val="16"/>
                <w:szCs w:val="16"/>
                <w:highlight w:val="yellow"/>
              </w:rPr>
            </w:pPr>
            <w:r>
              <w:rPr>
                <w:color w:val="000000"/>
                <w:sz w:val="16"/>
                <w:szCs w:val="16"/>
              </w:rPr>
              <w:t>200</w:t>
            </w:r>
          </w:p>
        </w:tc>
        <w:tc>
          <w:tcPr>
            <w:tcW w:w="688" w:type="dxa"/>
            <w:shd w:val="clear" w:color="auto" w:fill="auto"/>
            <w:noWrap/>
            <w:vAlign w:val="bottom"/>
          </w:tcPr>
          <w:p w14:paraId="7AD00C0D" w14:textId="77777777" w:rsidR="005305F1" w:rsidRPr="00B54C26" w:rsidRDefault="005305F1" w:rsidP="00F63E82">
            <w:pPr>
              <w:pStyle w:val="TableText"/>
              <w:keepNext/>
              <w:jc w:val="center"/>
              <w:rPr>
                <w:sz w:val="16"/>
                <w:szCs w:val="16"/>
                <w:highlight w:val="yellow"/>
              </w:rPr>
            </w:pPr>
            <w:r>
              <w:rPr>
                <w:color w:val="000000"/>
                <w:sz w:val="16"/>
                <w:szCs w:val="16"/>
              </w:rPr>
              <w:t>-</w:t>
            </w:r>
          </w:p>
        </w:tc>
        <w:tc>
          <w:tcPr>
            <w:tcW w:w="951" w:type="dxa"/>
            <w:shd w:val="clear" w:color="auto" w:fill="auto"/>
            <w:vAlign w:val="center"/>
          </w:tcPr>
          <w:p w14:paraId="1A6B512D" w14:textId="77777777" w:rsidR="005305F1" w:rsidRPr="00CD40CA" w:rsidRDefault="005305F1" w:rsidP="00F63E82">
            <w:pPr>
              <w:pStyle w:val="TableText"/>
              <w:keepNext/>
              <w:jc w:val="center"/>
              <w:rPr>
                <w:sz w:val="16"/>
                <w:szCs w:val="16"/>
              </w:rPr>
            </w:pPr>
            <w:r w:rsidRPr="00CD40CA">
              <w:rPr>
                <w:sz w:val="16"/>
                <w:szCs w:val="16"/>
              </w:rPr>
              <w:t>-</w:t>
            </w:r>
          </w:p>
        </w:tc>
        <w:tc>
          <w:tcPr>
            <w:tcW w:w="677" w:type="dxa"/>
            <w:shd w:val="clear" w:color="auto" w:fill="auto"/>
            <w:noWrap/>
            <w:vAlign w:val="bottom"/>
          </w:tcPr>
          <w:p w14:paraId="2215E7F8" w14:textId="77777777" w:rsidR="005305F1" w:rsidRPr="00B54C26" w:rsidRDefault="005305F1" w:rsidP="00F63E82">
            <w:pPr>
              <w:pStyle w:val="TableText"/>
              <w:keepNext/>
              <w:jc w:val="center"/>
              <w:rPr>
                <w:sz w:val="16"/>
                <w:szCs w:val="16"/>
                <w:highlight w:val="yellow"/>
              </w:rPr>
            </w:pPr>
            <w:r>
              <w:rPr>
                <w:color w:val="000000"/>
                <w:sz w:val="16"/>
                <w:szCs w:val="16"/>
              </w:rPr>
              <w:t>3.81</w:t>
            </w:r>
          </w:p>
        </w:tc>
      </w:tr>
      <w:tr w:rsidR="0070390F" w:rsidRPr="00F0063B" w14:paraId="00C2DA3F" w14:textId="77777777" w:rsidTr="00F63E82">
        <w:trPr>
          <w:cantSplit/>
          <w:trHeight w:val="283"/>
          <w:jc w:val="center"/>
        </w:trPr>
        <w:tc>
          <w:tcPr>
            <w:tcW w:w="890" w:type="dxa"/>
            <w:vMerge/>
            <w:shd w:val="clear" w:color="auto" w:fill="FFFFFF" w:themeFill="background1"/>
            <w:vAlign w:val="center"/>
          </w:tcPr>
          <w:p w14:paraId="2A7DBE34" w14:textId="77777777" w:rsidR="005305F1" w:rsidRPr="00530845" w:rsidRDefault="005305F1" w:rsidP="00F63E82">
            <w:pPr>
              <w:pStyle w:val="TableText"/>
              <w:keepNext/>
              <w:keepLines/>
              <w:jc w:val="center"/>
              <w:rPr>
                <w:sz w:val="16"/>
                <w:szCs w:val="16"/>
              </w:rPr>
            </w:pPr>
          </w:p>
        </w:tc>
        <w:tc>
          <w:tcPr>
            <w:tcW w:w="1498" w:type="dxa"/>
            <w:shd w:val="clear" w:color="auto" w:fill="D9D9D9" w:themeFill="background1" w:themeFillShade="D9"/>
            <w:noWrap/>
            <w:vAlign w:val="center"/>
          </w:tcPr>
          <w:p w14:paraId="34F6A676" w14:textId="77777777" w:rsidR="005305F1" w:rsidRPr="00D70F30" w:rsidRDefault="005305F1" w:rsidP="00F63E82">
            <w:pPr>
              <w:pStyle w:val="TableText"/>
              <w:jc w:val="center"/>
              <w:rPr>
                <w:sz w:val="16"/>
                <w:szCs w:val="16"/>
                <w:highlight w:val="yellow"/>
                <w:vertAlign w:val="superscript"/>
              </w:rPr>
            </w:pPr>
            <w:r>
              <w:rPr>
                <w:color w:val="000000"/>
                <w:sz w:val="16"/>
                <w:szCs w:val="16"/>
              </w:rPr>
              <w:t>CH-P-13-03/50</w:t>
            </w:r>
            <w:r w:rsidRPr="0058331B">
              <w:rPr>
                <w:vertAlign w:val="superscript"/>
              </w:rPr>
              <w:t>2</w:t>
            </w:r>
          </w:p>
        </w:tc>
        <w:tc>
          <w:tcPr>
            <w:tcW w:w="1092" w:type="dxa"/>
            <w:shd w:val="clear" w:color="auto" w:fill="D9D9D9" w:themeFill="background1" w:themeFillShade="D9"/>
            <w:noWrap/>
            <w:vAlign w:val="center"/>
          </w:tcPr>
          <w:p w14:paraId="755CC0F9"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D9D9D9" w:themeFill="background1" w:themeFillShade="D9"/>
            <w:vAlign w:val="center"/>
          </w:tcPr>
          <w:p w14:paraId="026414EF" w14:textId="77777777" w:rsidR="005305F1" w:rsidRPr="00B54C26" w:rsidRDefault="005305F1" w:rsidP="00F63E82">
            <w:pPr>
              <w:pStyle w:val="TableText"/>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5483CDB2" w14:textId="77777777" w:rsidR="005305F1" w:rsidRPr="00B54C26" w:rsidRDefault="005305F1" w:rsidP="00F63E82">
            <w:pPr>
              <w:pStyle w:val="TableText"/>
              <w:jc w:val="center"/>
              <w:rPr>
                <w:sz w:val="16"/>
                <w:szCs w:val="16"/>
                <w:highlight w:val="yellow"/>
              </w:rPr>
            </w:pPr>
            <w:r>
              <w:rPr>
                <w:color w:val="000000"/>
                <w:sz w:val="16"/>
                <w:szCs w:val="16"/>
              </w:rPr>
              <w:t>0.59</w:t>
            </w:r>
          </w:p>
        </w:tc>
        <w:tc>
          <w:tcPr>
            <w:tcW w:w="823" w:type="dxa"/>
            <w:shd w:val="clear" w:color="auto" w:fill="D9D9D9" w:themeFill="background1" w:themeFillShade="D9"/>
            <w:noWrap/>
            <w:vAlign w:val="center"/>
          </w:tcPr>
          <w:p w14:paraId="5F76FA55" w14:textId="77777777" w:rsidR="005305F1" w:rsidRPr="00B54C26" w:rsidRDefault="005305F1" w:rsidP="00F63E82">
            <w:pPr>
              <w:pStyle w:val="TableText"/>
              <w:jc w:val="center"/>
              <w:rPr>
                <w:sz w:val="16"/>
                <w:szCs w:val="16"/>
                <w:highlight w:val="yellow"/>
              </w:rPr>
            </w:pPr>
            <w:r>
              <w:rPr>
                <w:color w:val="000000"/>
                <w:sz w:val="16"/>
                <w:szCs w:val="16"/>
              </w:rPr>
              <w:t>49.433</w:t>
            </w:r>
          </w:p>
        </w:tc>
        <w:tc>
          <w:tcPr>
            <w:tcW w:w="822" w:type="dxa"/>
            <w:shd w:val="clear" w:color="auto" w:fill="D9D9D9" w:themeFill="background1" w:themeFillShade="D9"/>
            <w:noWrap/>
            <w:vAlign w:val="center"/>
          </w:tcPr>
          <w:p w14:paraId="726E8975" w14:textId="77777777" w:rsidR="005305F1" w:rsidRPr="00B54C26" w:rsidRDefault="005305F1" w:rsidP="00F63E82">
            <w:pPr>
              <w:pStyle w:val="TableText"/>
              <w:jc w:val="center"/>
              <w:rPr>
                <w:sz w:val="16"/>
                <w:szCs w:val="16"/>
                <w:highlight w:val="yellow"/>
              </w:rPr>
            </w:pPr>
            <w:r>
              <w:rPr>
                <w:color w:val="000000"/>
                <w:sz w:val="16"/>
                <w:szCs w:val="16"/>
              </w:rPr>
              <w:t>50.478</w:t>
            </w:r>
          </w:p>
        </w:tc>
        <w:tc>
          <w:tcPr>
            <w:tcW w:w="688" w:type="dxa"/>
            <w:shd w:val="clear" w:color="auto" w:fill="D9D9D9" w:themeFill="background1" w:themeFillShade="D9"/>
            <w:noWrap/>
            <w:vAlign w:val="center"/>
          </w:tcPr>
          <w:p w14:paraId="159C5401" w14:textId="77777777" w:rsidR="005305F1" w:rsidRPr="00B54C26" w:rsidRDefault="005305F1" w:rsidP="00F63E82">
            <w:pPr>
              <w:pStyle w:val="TableText"/>
              <w:jc w:val="center"/>
              <w:rPr>
                <w:sz w:val="16"/>
                <w:szCs w:val="16"/>
                <w:highlight w:val="yellow"/>
              </w:rPr>
            </w:pPr>
            <w:r>
              <w:rPr>
                <w:color w:val="000000"/>
                <w:sz w:val="16"/>
                <w:szCs w:val="16"/>
              </w:rPr>
              <w:t>0.523</w:t>
            </w:r>
          </w:p>
        </w:tc>
        <w:tc>
          <w:tcPr>
            <w:tcW w:w="688" w:type="dxa"/>
            <w:shd w:val="clear" w:color="auto" w:fill="D9D9D9" w:themeFill="background1" w:themeFillShade="D9"/>
            <w:noWrap/>
            <w:vAlign w:val="center"/>
          </w:tcPr>
          <w:p w14:paraId="294F5FA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514CFA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A6FE30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1668DA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6559D1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D77FECE" w14:textId="77777777" w:rsidR="005305F1" w:rsidRPr="00B54C26" w:rsidRDefault="005305F1" w:rsidP="00F63E82">
            <w:pPr>
              <w:pStyle w:val="TableText"/>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4F76E5F3"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1F606F3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196BBC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EAEFA12"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39BC352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450880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07FC42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60958BF9"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D9D9D9" w:themeFill="background1" w:themeFillShade="D9"/>
            <w:noWrap/>
            <w:vAlign w:val="center"/>
          </w:tcPr>
          <w:p w14:paraId="6427ADF1"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center"/>
          </w:tcPr>
          <w:p w14:paraId="6148D243"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41B73AC4" w14:textId="77777777" w:rsidR="005305F1" w:rsidRPr="00B54C26" w:rsidRDefault="005305F1" w:rsidP="00F63E82">
            <w:pPr>
              <w:pStyle w:val="TableText"/>
              <w:jc w:val="center"/>
              <w:rPr>
                <w:sz w:val="16"/>
                <w:szCs w:val="16"/>
                <w:highlight w:val="yellow"/>
              </w:rPr>
            </w:pPr>
            <w:r>
              <w:rPr>
                <w:color w:val="000000"/>
                <w:sz w:val="16"/>
                <w:szCs w:val="16"/>
              </w:rPr>
              <w:t>200</w:t>
            </w:r>
          </w:p>
        </w:tc>
        <w:tc>
          <w:tcPr>
            <w:tcW w:w="688" w:type="dxa"/>
            <w:shd w:val="clear" w:color="auto" w:fill="D9D9D9" w:themeFill="background1" w:themeFillShade="D9"/>
            <w:noWrap/>
            <w:vAlign w:val="center"/>
          </w:tcPr>
          <w:p w14:paraId="2D5656A8" w14:textId="77777777" w:rsidR="005305F1" w:rsidRPr="00215B51" w:rsidRDefault="005305F1" w:rsidP="00F63E82">
            <w:pPr>
              <w:pStyle w:val="TableText"/>
              <w:jc w:val="center"/>
              <w:rPr>
                <w:sz w:val="16"/>
                <w:szCs w:val="16"/>
                <w:highlight w:val="yellow"/>
                <w:vertAlign w:val="superscript"/>
              </w:rPr>
            </w:pPr>
            <w:r>
              <w:rPr>
                <w:color w:val="000000"/>
                <w:sz w:val="16"/>
                <w:szCs w:val="16"/>
              </w:rPr>
              <w:t>-</w:t>
            </w:r>
          </w:p>
        </w:tc>
        <w:tc>
          <w:tcPr>
            <w:tcW w:w="951" w:type="dxa"/>
            <w:shd w:val="clear" w:color="auto" w:fill="D9D9D9" w:themeFill="background1" w:themeFillShade="D9"/>
            <w:vAlign w:val="center"/>
          </w:tcPr>
          <w:p w14:paraId="6447429F" w14:textId="77777777" w:rsidR="005305F1" w:rsidRPr="00CD40CA" w:rsidRDefault="005305F1" w:rsidP="00F63E82">
            <w:pPr>
              <w:pStyle w:val="TableText"/>
              <w:jc w:val="center"/>
              <w:rPr>
                <w:sz w:val="16"/>
                <w:szCs w:val="16"/>
              </w:rPr>
            </w:pPr>
            <w:r w:rsidRPr="00CD40CA">
              <w:rPr>
                <w:sz w:val="16"/>
                <w:szCs w:val="16"/>
              </w:rPr>
              <w:t>disp. bailer</w:t>
            </w:r>
          </w:p>
        </w:tc>
        <w:tc>
          <w:tcPr>
            <w:tcW w:w="677" w:type="dxa"/>
            <w:shd w:val="clear" w:color="auto" w:fill="D9D9D9" w:themeFill="background1" w:themeFillShade="D9"/>
            <w:noWrap/>
            <w:vAlign w:val="center"/>
          </w:tcPr>
          <w:p w14:paraId="1CD3B491" w14:textId="77777777" w:rsidR="005305F1" w:rsidRPr="00B54C26" w:rsidRDefault="005305F1" w:rsidP="00F63E82">
            <w:pPr>
              <w:pStyle w:val="TableText"/>
              <w:jc w:val="center"/>
              <w:rPr>
                <w:sz w:val="16"/>
                <w:szCs w:val="16"/>
                <w:highlight w:val="yellow"/>
              </w:rPr>
            </w:pPr>
            <w:r>
              <w:rPr>
                <w:color w:val="000000"/>
                <w:sz w:val="16"/>
                <w:szCs w:val="16"/>
              </w:rPr>
              <w:t>3.81</w:t>
            </w:r>
          </w:p>
        </w:tc>
      </w:tr>
      <w:tr w:rsidR="005305F1" w:rsidRPr="00F0063B" w14:paraId="38DAE35C" w14:textId="77777777" w:rsidTr="00F63E82">
        <w:trPr>
          <w:cantSplit/>
          <w:trHeight w:val="283"/>
          <w:jc w:val="center"/>
        </w:trPr>
        <w:tc>
          <w:tcPr>
            <w:tcW w:w="890" w:type="dxa"/>
            <w:vMerge/>
            <w:shd w:val="clear" w:color="auto" w:fill="FFFFFF" w:themeFill="background1"/>
            <w:vAlign w:val="center"/>
          </w:tcPr>
          <w:p w14:paraId="4E3B65DF"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57C004B0" w14:textId="77777777" w:rsidR="005305F1" w:rsidRPr="00B54C26" w:rsidRDefault="005305F1" w:rsidP="00F63E82">
            <w:pPr>
              <w:pStyle w:val="TableText"/>
              <w:jc w:val="center"/>
              <w:rPr>
                <w:sz w:val="16"/>
                <w:szCs w:val="16"/>
                <w:highlight w:val="yellow"/>
              </w:rPr>
            </w:pPr>
            <w:r>
              <w:rPr>
                <w:color w:val="000000"/>
                <w:sz w:val="16"/>
                <w:szCs w:val="16"/>
              </w:rPr>
              <w:t>CH-P-13-04/10</w:t>
            </w:r>
          </w:p>
        </w:tc>
        <w:tc>
          <w:tcPr>
            <w:tcW w:w="1092" w:type="dxa"/>
            <w:shd w:val="clear" w:color="auto" w:fill="auto"/>
            <w:noWrap/>
            <w:vAlign w:val="bottom"/>
          </w:tcPr>
          <w:p w14:paraId="7C80AFB9"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6FE2399A"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54C8AA47" w14:textId="77777777" w:rsidR="005305F1" w:rsidRPr="00B54C26" w:rsidRDefault="005305F1" w:rsidP="00F63E82">
            <w:pPr>
              <w:pStyle w:val="TableText"/>
              <w:jc w:val="center"/>
              <w:rPr>
                <w:sz w:val="16"/>
                <w:szCs w:val="16"/>
                <w:highlight w:val="yellow"/>
              </w:rPr>
            </w:pPr>
            <w:r>
              <w:rPr>
                <w:color w:val="000000"/>
                <w:sz w:val="16"/>
                <w:szCs w:val="16"/>
              </w:rPr>
              <w:t>0.63</w:t>
            </w:r>
          </w:p>
        </w:tc>
        <w:tc>
          <w:tcPr>
            <w:tcW w:w="823" w:type="dxa"/>
            <w:shd w:val="clear" w:color="auto" w:fill="auto"/>
            <w:noWrap/>
            <w:vAlign w:val="bottom"/>
          </w:tcPr>
          <w:p w14:paraId="31393DD6" w14:textId="77777777" w:rsidR="005305F1" w:rsidRPr="00B54C26" w:rsidRDefault="005305F1" w:rsidP="00F63E82">
            <w:pPr>
              <w:pStyle w:val="TableText"/>
              <w:jc w:val="center"/>
              <w:rPr>
                <w:sz w:val="16"/>
                <w:szCs w:val="16"/>
                <w:highlight w:val="yellow"/>
              </w:rPr>
            </w:pPr>
            <w:r>
              <w:rPr>
                <w:color w:val="000000"/>
                <w:sz w:val="16"/>
                <w:szCs w:val="16"/>
              </w:rPr>
              <w:t>6.198</w:t>
            </w:r>
          </w:p>
        </w:tc>
        <w:tc>
          <w:tcPr>
            <w:tcW w:w="822" w:type="dxa"/>
            <w:shd w:val="clear" w:color="auto" w:fill="auto"/>
            <w:noWrap/>
            <w:vAlign w:val="bottom"/>
          </w:tcPr>
          <w:p w14:paraId="7C05FEA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D062FB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16084F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2EDA1EF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0E2FA1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EA22B9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E6E04E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6DBF3C9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C8367A2"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382B8D7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9DFD3D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ACFD53A"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3233C30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6CCA1E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36CF38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5C6D071"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27374F9A"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0FF5848A"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58EA6172" w14:textId="77777777" w:rsidR="005305F1" w:rsidRPr="00B54C26" w:rsidRDefault="005305F1" w:rsidP="00F63E82">
            <w:pPr>
              <w:pStyle w:val="TableText"/>
              <w:jc w:val="center"/>
              <w:rPr>
                <w:sz w:val="16"/>
                <w:szCs w:val="16"/>
                <w:highlight w:val="yellow"/>
              </w:rPr>
            </w:pPr>
            <w:r>
              <w:rPr>
                <w:color w:val="000000"/>
                <w:sz w:val="16"/>
                <w:szCs w:val="16"/>
              </w:rPr>
              <w:t>200</w:t>
            </w:r>
          </w:p>
        </w:tc>
        <w:tc>
          <w:tcPr>
            <w:tcW w:w="688" w:type="dxa"/>
            <w:shd w:val="clear" w:color="auto" w:fill="auto"/>
            <w:noWrap/>
            <w:vAlign w:val="bottom"/>
          </w:tcPr>
          <w:p w14:paraId="32A93EE9"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21DF4B16"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0E5047B0" w14:textId="77777777" w:rsidR="005305F1" w:rsidRPr="00B54C26" w:rsidRDefault="005305F1" w:rsidP="00F63E82">
            <w:pPr>
              <w:pStyle w:val="TableText"/>
              <w:jc w:val="center"/>
              <w:rPr>
                <w:sz w:val="16"/>
                <w:szCs w:val="16"/>
                <w:highlight w:val="yellow"/>
              </w:rPr>
            </w:pPr>
            <w:r>
              <w:rPr>
                <w:color w:val="000000"/>
                <w:sz w:val="16"/>
                <w:szCs w:val="16"/>
              </w:rPr>
              <w:t>3.81</w:t>
            </w:r>
          </w:p>
        </w:tc>
      </w:tr>
      <w:tr w:rsidR="005305F1" w:rsidRPr="00F0063B" w14:paraId="28EDAF07" w14:textId="77777777" w:rsidTr="00F63E82">
        <w:trPr>
          <w:cantSplit/>
          <w:trHeight w:val="283"/>
          <w:jc w:val="center"/>
        </w:trPr>
        <w:tc>
          <w:tcPr>
            <w:tcW w:w="890" w:type="dxa"/>
            <w:vMerge/>
            <w:shd w:val="clear" w:color="auto" w:fill="FFFFFF" w:themeFill="background1"/>
            <w:vAlign w:val="center"/>
          </w:tcPr>
          <w:p w14:paraId="405111A5"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011EBCE3" w14:textId="77777777" w:rsidR="005305F1" w:rsidRPr="00B54C26" w:rsidRDefault="005305F1" w:rsidP="00F63E82">
            <w:pPr>
              <w:pStyle w:val="TableText"/>
              <w:jc w:val="center"/>
              <w:rPr>
                <w:sz w:val="16"/>
                <w:szCs w:val="16"/>
                <w:highlight w:val="yellow"/>
                <w:vertAlign w:val="superscript"/>
              </w:rPr>
            </w:pPr>
            <w:r>
              <w:rPr>
                <w:color w:val="000000"/>
                <w:sz w:val="16"/>
                <w:szCs w:val="16"/>
              </w:rPr>
              <w:t>CH-P-13-04/35</w:t>
            </w:r>
          </w:p>
        </w:tc>
        <w:tc>
          <w:tcPr>
            <w:tcW w:w="1092" w:type="dxa"/>
            <w:shd w:val="clear" w:color="auto" w:fill="auto"/>
            <w:noWrap/>
            <w:vAlign w:val="bottom"/>
          </w:tcPr>
          <w:p w14:paraId="1341110E"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42380F98"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7BBB0076" w14:textId="77777777" w:rsidR="005305F1" w:rsidRPr="00B54C26" w:rsidRDefault="005305F1" w:rsidP="00F63E82">
            <w:pPr>
              <w:pStyle w:val="TableText"/>
              <w:jc w:val="center"/>
              <w:rPr>
                <w:sz w:val="16"/>
                <w:szCs w:val="16"/>
                <w:highlight w:val="yellow"/>
              </w:rPr>
            </w:pPr>
            <w:r>
              <w:rPr>
                <w:color w:val="000000"/>
                <w:sz w:val="16"/>
                <w:szCs w:val="16"/>
              </w:rPr>
              <w:t>0.62</w:t>
            </w:r>
          </w:p>
        </w:tc>
        <w:tc>
          <w:tcPr>
            <w:tcW w:w="823" w:type="dxa"/>
            <w:shd w:val="clear" w:color="auto" w:fill="auto"/>
            <w:noWrap/>
            <w:vAlign w:val="bottom"/>
          </w:tcPr>
          <w:p w14:paraId="500DA6E7" w14:textId="77777777" w:rsidR="005305F1" w:rsidRPr="00B54C26" w:rsidRDefault="005305F1" w:rsidP="00F63E82">
            <w:pPr>
              <w:pStyle w:val="TableText"/>
              <w:jc w:val="center"/>
              <w:rPr>
                <w:sz w:val="16"/>
                <w:szCs w:val="16"/>
                <w:highlight w:val="yellow"/>
              </w:rPr>
            </w:pPr>
            <w:r>
              <w:rPr>
                <w:color w:val="000000"/>
                <w:sz w:val="16"/>
                <w:szCs w:val="16"/>
              </w:rPr>
              <w:t>6.492</w:t>
            </w:r>
          </w:p>
        </w:tc>
        <w:tc>
          <w:tcPr>
            <w:tcW w:w="822" w:type="dxa"/>
            <w:shd w:val="clear" w:color="auto" w:fill="auto"/>
            <w:noWrap/>
            <w:vAlign w:val="bottom"/>
          </w:tcPr>
          <w:p w14:paraId="36C8C57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F4BF5A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01C64A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4C4D67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08B729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0B875F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F92F7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43090A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6293C3E"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16F8E28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516296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E3E6920"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5B539FE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22A525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CA66D6A"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7C034C1"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63B4A142"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239B5651"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194B2623" w14:textId="77777777" w:rsidR="005305F1" w:rsidRPr="00B54C26" w:rsidRDefault="005305F1" w:rsidP="00F63E82">
            <w:pPr>
              <w:pStyle w:val="TableText"/>
              <w:jc w:val="center"/>
              <w:rPr>
                <w:sz w:val="16"/>
                <w:szCs w:val="16"/>
                <w:highlight w:val="yellow"/>
              </w:rPr>
            </w:pPr>
            <w:r>
              <w:rPr>
                <w:color w:val="000000"/>
                <w:sz w:val="16"/>
                <w:szCs w:val="16"/>
              </w:rPr>
              <w:t>200</w:t>
            </w:r>
          </w:p>
        </w:tc>
        <w:tc>
          <w:tcPr>
            <w:tcW w:w="688" w:type="dxa"/>
            <w:shd w:val="clear" w:color="auto" w:fill="auto"/>
            <w:noWrap/>
            <w:vAlign w:val="bottom"/>
          </w:tcPr>
          <w:p w14:paraId="7302D5D8"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4ED2A419"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01EE2AD4" w14:textId="77777777" w:rsidR="005305F1" w:rsidRPr="00B54C26" w:rsidRDefault="005305F1" w:rsidP="00F63E82">
            <w:pPr>
              <w:pStyle w:val="TableText"/>
              <w:jc w:val="center"/>
              <w:rPr>
                <w:sz w:val="16"/>
                <w:szCs w:val="16"/>
                <w:highlight w:val="yellow"/>
              </w:rPr>
            </w:pPr>
            <w:r>
              <w:rPr>
                <w:color w:val="000000"/>
                <w:sz w:val="16"/>
                <w:szCs w:val="16"/>
              </w:rPr>
              <w:t>3.81</w:t>
            </w:r>
          </w:p>
        </w:tc>
      </w:tr>
      <w:tr w:rsidR="005305F1" w:rsidRPr="00F0063B" w14:paraId="484D3D0A" w14:textId="77777777" w:rsidTr="00F63E82">
        <w:trPr>
          <w:cantSplit/>
          <w:trHeight w:val="283"/>
          <w:jc w:val="center"/>
        </w:trPr>
        <w:tc>
          <w:tcPr>
            <w:tcW w:w="890" w:type="dxa"/>
            <w:vMerge/>
            <w:shd w:val="clear" w:color="auto" w:fill="FFFFFF" w:themeFill="background1"/>
            <w:vAlign w:val="center"/>
          </w:tcPr>
          <w:p w14:paraId="4160793C"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2D17CD89" w14:textId="77777777" w:rsidR="005305F1" w:rsidRPr="00C42BBC" w:rsidRDefault="005305F1" w:rsidP="00F63E82">
            <w:pPr>
              <w:pStyle w:val="TableText"/>
              <w:keepNext/>
              <w:keepLines/>
              <w:jc w:val="center"/>
              <w:rPr>
                <w:color w:val="000000"/>
                <w:sz w:val="16"/>
                <w:szCs w:val="16"/>
                <w:vertAlign w:val="superscript"/>
              </w:rPr>
            </w:pPr>
            <w:r>
              <w:rPr>
                <w:color w:val="000000"/>
                <w:sz w:val="16"/>
                <w:szCs w:val="16"/>
              </w:rPr>
              <w:t>CH-P-13-05/50</w:t>
            </w:r>
            <w:r w:rsidRPr="0058331B">
              <w:rPr>
                <w:vertAlign w:val="superscript"/>
              </w:rPr>
              <w:t>4</w:t>
            </w:r>
          </w:p>
        </w:tc>
        <w:tc>
          <w:tcPr>
            <w:tcW w:w="1092" w:type="dxa"/>
            <w:shd w:val="clear" w:color="auto" w:fill="auto"/>
            <w:noWrap/>
            <w:vAlign w:val="bottom"/>
          </w:tcPr>
          <w:p w14:paraId="0534D957" w14:textId="77777777" w:rsidR="005305F1" w:rsidRPr="00B54C26" w:rsidRDefault="005305F1" w:rsidP="00F63E82">
            <w:pPr>
              <w:pStyle w:val="TableText"/>
              <w:keepNext/>
              <w:keepLines/>
              <w:jc w:val="center"/>
              <w:rPr>
                <w:color w:val="000000"/>
                <w:sz w:val="16"/>
                <w:szCs w:val="16"/>
              </w:rPr>
            </w:pPr>
            <w:r>
              <w:rPr>
                <w:color w:val="000000"/>
                <w:sz w:val="16"/>
                <w:szCs w:val="16"/>
              </w:rPr>
              <w:t>5/25/2016</w:t>
            </w:r>
          </w:p>
        </w:tc>
        <w:tc>
          <w:tcPr>
            <w:tcW w:w="1093" w:type="dxa"/>
            <w:shd w:val="clear" w:color="auto" w:fill="auto"/>
            <w:vAlign w:val="bottom"/>
          </w:tcPr>
          <w:p w14:paraId="5782868B" w14:textId="77777777" w:rsidR="005305F1" w:rsidRPr="00B54C26" w:rsidRDefault="005305F1" w:rsidP="00F63E82">
            <w:pPr>
              <w:pStyle w:val="TableText"/>
              <w:keepNext/>
              <w:keepLines/>
              <w:jc w:val="center"/>
              <w:rPr>
                <w:color w:val="000000"/>
                <w:sz w:val="16"/>
                <w:szCs w:val="16"/>
              </w:rPr>
            </w:pPr>
            <w:r>
              <w:rPr>
                <w:color w:val="000000"/>
                <w:sz w:val="16"/>
                <w:szCs w:val="16"/>
              </w:rPr>
              <w:t>Not Accessible</w:t>
            </w:r>
          </w:p>
        </w:tc>
        <w:tc>
          <w:tcPr>
            <w:tcW w:w="619" w:type="dxa"/>
            <w:shd w:val="clear" w:color="auto" w:fill="auto"/>
            <w:noWrap/>
            <w:vAlign w:val="bottom"/>
          </w:tcPr>
          <w:p w14:paraId="4570553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3" w:type="dxa"/>
            <w:shd w:val="clear" w:color="auto" w:fill="auto"/>
            <w:noWrap/>
            <w:vAlign w:val="bottom"/>
          </w:tcPr>
          <w:p w14:paraId="01820D3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noWrap/>
            <w:vAlign w:val="bottom"/>
          </w:tcPr>
          <w:p w14:paraId="75413EC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312760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6466A7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666F507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76EBB0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E09AE3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46C85E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325A1C01"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5F11C7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auto"/>
            <w:noWrap/>
            <w:vAlign w:val="bottom"/>
          </w:tcPr>
          <w:p w14:paraId="4DDDF3B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6DBC8A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8ADEE0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vAlign w:val="bottom"/>
          </w:tcPr>
          <w:p w14:paraId="5391A5A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58D2ECC"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448F8E3"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5E80FFD1"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auto"/>
            <w:noWrap/>
            <w:vAlign w:val="bottom"/>
          </w:tcPr>
          <w:p w14:paraId="15E2EF9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3E0E0E3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8" w:type="dxa"/>
            <w:shd w:val="clear" w:color="auto" w:fill="auto"/>
            <w:noWrap/>
            <w:vAlign w:val="bottom"/>
          </w:tcPr>
          <w:p w14:paraId="3C44C4E0"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35419E3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1607456" w14:textId="77777777" w:rsidR="005305F1" w:rsidRPr="00CD40CA" w:rsidRDefault="005305F1" w:rsidP="00F63E82">
            <w:pPr>
              <w:pStyle w:val="TableText"/>
              <w:keepNext/>
              <w:keepLines/>
              <w:jc w:val="center"/>
              <w:rPr>
                <w:sz w:val="16"/>
                <w:szCs w:val="16"/>
              </w:rPr>
            </w:pPr>
            <w:r w:rsidRPr="00CF303B">
              <w:rPr>
                <w:color w:val="000000"/>
                <w:sz w:val="16"/>
                <w:szCs w:val="16"/>
              </w:rPr>
              <w:t>-</w:t>
            </w:r>
          </w:p>
        </w:tc>
        <w:tc>
          <w:tcPr>
            <w:tcW w:w="677" w:type="dxa"/>
            <w:shd w:val="clear" w:color="auto" w:fill="auto"/>
            <w:noWrap/>
            <w:vAlign w:val="bottom"/>
          </w:tcPr>
          <w:p w14:paraId="5C5BC97A" w14:textId="77777777" w:rsidR="005305F1" w:rsidRPr="00B54C26" w:rsidRDefault="005305F1" w:rsidP="00F63E82">
            <w:pPr>
              <w:pStyle w:val="TableText"/>
              <w:keepNext/>
              <w:keepLines/>
              <w:jc w:val="center"/>
              <w:rPr>
                <w:color w:val="000000"/>
                <w:sz w:val="16"/>
                <w:szCs w:val="16"/>
              </w:rPr>
            </w:pPr>
            <w:r>
              <w:rPr>
                <w:color w:val="000000"/>
                <w:sz w:val="16"/>
                <w:szCs w:val="16"/>
              </w:rPr>
              <w:t>5.08</w:t>
            </w:r>
          </w:p>
        </w:tc>
      </w:tr>
      <w:tr w:rsidR="005305F1" w:rsidRPr="00F0063B" w14:paraId="6FDB4291" w14:textId="77777777" w:rsidTr="00F63E82">
        <w:trPr>
          <w:cantSplit/>
          <w:trHeight w:val="283"/>
          <w:jc w:val="center"/>
        </w:trPr>
        <w:tc>
          <w:tcPr>
            <w:tcW w:w="890" w:type="dxa"/>
            <w:vMerge/>
            <w:shd w:val="clear" w:color="auto" w:fill="FFFFFF" w:themeFill="background1"/>
            <w:vAlign w:val="center"/>
          </w:tcPr>
          <w:p w14:paraId="562B7BCD"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5D395923" w14:textId="77777777" w:rsidR="005305F1" w:rsidRPr="00B54C26" w:rsidRDefault="005305F1" w:rsidP="00F63E82">
            <w:pPr>
              <w:pStyle w:val="TableText"/>
              <w:keepNext/>
              <w:keepLines/>
              <w:jc w:val="center"/>
              <w:rPr>
                <w:sz w:val="16"/>
                <w:szCs w:val="16"/>
                <w:highlight w:val="yellow"/>
              </w:rPr>
            </w:pPr>
            <w:r>
              <w:rPr>
                <w:color w:val="000000"/>
                <w:sz w:val="16"/>
                <w:szCs w:val="16"/>
              </w:rPr>
              <w:t>GLL07-01</w:t>
            </w:r>
          </w:p>
        </w:tc>
        <w:tc>
          <w:tcPr>
            <w:tcW w:w="1092" w:type="dxa"/>
            <w:shd w:val="clear" w:color="auto" w:fill="auto"/>
            <w:noWrap/>
            <w:vAlign w:val="bottom"/>
          </w:tcPr>
          <w:p w14:paraId="7C1D829B" w14:textId="77777777" w:rsidR="005305F1" w:rsidRPr="00B54C26" w:rsidRDefault="005305F1" w:rsidP="00F63E82">
            <w:pPr>
              <w:pStyle w:val="TableText"/>
              <w:keepNext/>
              <w:keepLines/>
              <w:jc w:val="center"/>
              <w:rPr>
                <w:sz w:val="16"/>
                <w:szCs w:val="16"/>
                <w:highlight w:val="yellow"/>
              </w:rPr>
            </w:pPr>
            <w:r>
              <w:rPr>
                <w:color w:val="000000"/>
                <w:sz w:val="16"/>
                <w:szCs w:val="16"/>
              </w:rPr>
              <w:t>5/25/2016</w:t>
            </w:r>
          </w:p>
        </w:tc>
        <w:tc>
          <w:tcPr>
            <w:tcW w:w="1093" w:type="dxa"/>
            <w:shd w:val="clear" w:color="auto" w:fill="auto"/>
            <w:vAlign w:val="bottom"/>
          </w:tcPr>
          <w:p w14:paraId="13286DEC"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110DA2B8" w14:textId="77777777" w:rsidR="005305F1" w:rsidRPr="00B54C26" w:rsidRDefault="005305F1" w:rsidP="00F63E82">
            <w:pPr>
              <w:pStyle w:val="TableText"/>
              <w:keepNext/>
              <w:keepLines/>
              <w:jc w:val="center"/>
              <w:rPr>
                <w:sz w:val="16"/>
                <w:szCs w:val="16"/>
                <w:highlight w:val="yellow"/>
              </w:rPr>
            </w:pPr>
            <w:r>
              <w:rPr>
                <w:color w:val="000000"/>
                <w:sz w:val="16"/>
                <w:szCs w:val="16"/>
              </w:rPr>
              <w:t>0.78</w:t>
            </w:r>
          </w:p>
        </w:tc>
        <w:tc>
          <w:tcPr>
            <w:tcW w:w="823" w:type="dxa"/>
            <w:shd w:val="clear" w:color="auto" w:fill="auto"/>
            <w:noWrap/>
            <w:vAlign w:val="bottom"/>
          </w:tcPr>
          <w:p w14:paraId="53283839" w14:textId="77777777" w:rsidR="005305F1" w:rsidRPr="00B54C26" w:rsidRDefault="005305F1" w:rsidP="00F63E82">
            <w:pPr>
              <w:pStyle w:val="TableText"/>
              <w:keepNext/>
              <w:keepLines/>
              <w:jc w:val="center"/>
              <w:rPr>
                <w:sz w:val="16"/>
                <w:szCs w:val="16"/>
                <w:highlight w:val="yellow"/>
              </w:rPr>
            </w:pPr>
            <w:r>
              <w:rPr>
                <w:color w:val="000000"/>
                <w:sz w:val="16"/>
                <w:szCs w:val="16"/>
              </w:rPr>
              <w:t>13.853</w:t>
            </w:r>
          </w:p>
        </w:tc>
        <w:tc>
          <w:tcPr>
            <w:tcW w:w="822" w:type="dxa"/>
            <w:shd w:val="clear" w:color="auto" w:fill="auto"/>
            <w:noWrap/>
            <w:vAlign w:val="bottom"/>
          </w:tcPr>
          <w:p w14:paraId="4901B23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11E6A6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6E3DDE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4EC40E5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267781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676418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1BC9C9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1BD0A18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DD0985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36724B6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9C4896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3D861C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7F2CDB7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6EBACC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A5064F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093E891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3F1DE8A9"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797362CC" w14:textId="77777777" w:rsidR="005305F1" w:rsidRPr="00B54C26" w:rsidRDefault="005305F1" w:rsidP="00F63E82">
            <w:pPr>
              <w:pStyle w:val="TableText"/>
              <w:keepNext/>
              <w:keepLines/>
              <w:jc w:val="center"/>
              <w:rPr>
                <w:sz w:val="16"/>
                <w:szCs w:val="16"/>
                <w:highlight w:val="yellow"/>
              </w:rPr>
            </w:pPr>
            <w:r>
              <w:rPr>
                <w:color w:val="000000"/>
                <w:sz w:val="16"/>
                <w:szCs w:val="16"/>
              </w:rPr>
              <w:t>20.6</w:t>
            </w:r>
          </w:p>
        </w:tc>
        <w:tc>
          <w:tcPr>
            <w:tcW w:w="958" w:type="dxa"/>
            <w:shd w:val="clear" w:color="auto" w:fill="auto"/>
            <w:noWrap/>
            <w:vAlign w:val="bottom"/>
          </w:tcPr>
          <w:p w14:paraId="5AA23048" w14:textId="77777777" w:rsidR="005305F1" w:rsidRPr="00CD40CA" w:rsidRDefault="005305F1" w:rsidP="00F63E82">
            <w:pPr>
              <w:pStyle w:val="TableText"/>
              <w:keepNext/>
              <w:keepLines/>
              <w:jc w:val="center"/>
              <w:rPr>
                <w:sz w:val="16"/>
                <w:szCs w:val="16"/>
                <w:highlight w:val="yellow"/>
                <w:vertAlign w:val="superscript"/>
              </w:rPr>
            </w:pPr>
            <w:r>
              <w:rPr>
                <w:color w:val="000000"/>
                <w:sz w:val="16"/>
                <w:szCs w:val="16"/>
              </w:rPr>
              <w:t>700</w:t>
            </w:r>
          </w:p>
        </w:tc>
        <w:tc>
          <w:tcPr>
            <w:tcW w:w="688" w:type="dxa"/>
            <w:shd w:val="clear" w:color="auto" w:fill="auto"/>
            <w:noWrap/>
            <w:vAlign w:val="bottom"/>
          </w:tcPr>
          <w:p w14:paraId="1B2323E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E2453E5"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42B333E9"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290714C0" w14:textId="77777777" w:rsidTr="00F63E82">
        <w:trPr>
          <w:cantSplit/>
          <w:trHeight w:val="283"/>
          <w:jc w:val="center"/>
        </w:trPr>
        <w:tc>
          <w:tcPr>
            <w:tcW w:w="890" w:type="dxa"/>
            <w:vMerge/>
            <w:shd w:val="clear" w:color="auto" w:fill="FFFFFF" w:themeFill="background1"/>
            <w:vAlign w:val="center"/>
          </w:tcPr>
          <w:p w14:paraId="4995951C"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0A862453" w14:textId="77777777" w:rsidR="005305F1" w:rsidRPr="00B54C26" w:rsidRDefault="005305F1" w:rsidP="00F63E82">
            <w:pPr>
              <w:pStyle w:val="TableText"/>
              <w:keepNext/>
              <w:keepLines/>
              <w:jc w:val="center"/>
              <w:rPr>
                <w:sz w:val="16"/>
                <w:szCs w:val="16"/>
                <w:highlight w:val="yellow"/>
              </w:rPr>
            </w:pPr>
            <w:r>
              <w:rPr>
                <w:color w:val="000000"/>
                <w:sz w:val="16"/>
                <w:szCs w:val="16"/>
              </w:rPr>
              <w:t>GLL07-02</w:t>
            </w:r>
          </w:p>
        </w:tc>
        <w:tc>
          <w:tcPr>
            <w:tcW w:w="1092" w:type="dxa"/>
            <w:shd w:val="clear" w:color="auto" w:fill="auto"/>
            <w:noWrap/>
            <w:vAlign w:val="bottom"/>
          </w:tcPr>
          <w:p w14:paraId="572C2CC3" w14:textId="77777777" w:rsidR="005305F1" w:rsidRPr="00B54C26" w:rsidRDefault="005305F1" w:rsidP="00F63E82">
            <w:pPr>
              <w:pStyle w:val="TableText"/>
              <w:keepNext/>
              <w:keepLines/>
              <w:jc w:val="center"/>
              <w:rPr>
                <w:sz w:val="16"/>
                <w:szCs w:val="16"/>
                <w:highlight w:val="yellow"/>
              </w:rPr>
            </w:pPr>
            <w:r>
              <w:rPr>
                <w:color w:val="000000"/>
                <w:sz w:val="16"/>
                <w:szCs w:val="16"/>
              </w:rPr>
              <w:t>5/27/2016</w:t>
            </w:r>
          </w:p>
        </w:tc>
        <w:tc>
          <w:tcPr>
            <w:tcW w:w="1093" w:type="dxa"/>
            <w:shd w:val="clear" w:color="auto" w:fill="auto"/>
            <w:vAlign w:val="bottom"/>
          </w:tcPr>
          <w:p w14:paraId="54BE1FE9" w14:textId="77777777" w:rsidR="005305F1" w:rsidRPr="00B54C26" w:rsidRDefault="005305F1" w:rsidP="00F63E82">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bottom"/>
          </w:tcPr>
          <w:p w14:paraId="1CDB1D24" w14:textId="77777777" w:rsidR="005305F1" w:rsidRPr="00B54C26" w:rsidRDefault="005305F1" w:rsidP="00F63E82">
            <w:pPr>
              <w:pStyle w:val="TableText"/>
              <w:keepNext/>
              <w:keepLines/>
              <w:jc w:val="center"/>
              <w:rPr>
                <w:sz w:val="16"/>
                <w:szCs w:val="16"/>
                <w:highlight w:val="yellow"/>
              </w:rPr>
            </w:pPr>
            <w:r>
              <w:rPr>
                <w:color w:val="000000"/>
                <w:sz w:val="16"/>
                <w:szCs w:val="16"/>
              </w:rPr>
              <w:t>1.35</w:t>
            </w:r>
          </w:p>
        </w:tc>
        <w:tc>
          <w:tcPr>
            <w:tcW w:w="823" w:type="dxa"/>
            <w:shd w:val="clear" w:color="auto" w:fill="auto"/>
            <w:noWrap/>
            <w:vAlign w:val="bottom"/>
          </w:tcPr>
          <w:p w14:paraId="1CF9AC5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bottom"/>
          </w:tcPr>
          <w:p w14:paraId="315583A3" w14:textId="77777777" w:rsidR="005305F1" w:rsidRPr="00B54C26" w:rsidRDefault="005305F1" w:rsidP="00F63E82">
            <w:pPr>
              <w:pStyle w:val="TableText"/>
              <w:keepNext/>
              <w:keepLines/>
              <w:jc w:val="center"/>
              <w:rPr>
                <w:sz w:val="16"/>
                <w:szCs w:val="16"/>
                <w:highlight w:val="yellow"/>
              </w:rPr>
            </w:pPr>
            <w:r>
              <w:rPr>
                <w:color w:val="000000"/>
                <w:sz w:val="16"/>
                <w:szCs w:val="16"/>
              </w:rPr>
              <w:t>7.125</w:t>
            </w:r>
          </w:p>
        </w:tc>
        <w:tc>
          <w:tcPr>
            <w:tcW w:w="688" w:type="dxa"/>
            <w:shd w:val="clear" w:color="auto" w:fill="auto"/>
            <w:noWrap/>
            <w:vAlign w:val="bottom"/>
          </w:tcPr>
          <w:p w14:paraId="38A7CB9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83B709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B5A7AC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9246FF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5E9455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11684F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7F8719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12B8B7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2E92746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38960E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8582A1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3953342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803C14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31AEB8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4ACB7ED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7BCE49FB"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33F92BC1"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79105178"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021257F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14C46908"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4DFE1F64"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78385669" w14:textId="77777777" w:rsidTr="00F63E82">
        <w:trPr>
          <w:cantSplit/>
          <w:trHeight w:val="283"/>
          <w:jc w:val="center"/>
        </w:trPr>
        <w:tc>
          <w:tcPr>
            <w:tcW w:w="890" w:type="dxa"/>
            <w:vMerge/>
            <w:shd w:val="clear" w:color="auto" w:fill="FFFFFF" w:themeFill="background1"/>
            <w:vAlign w:val="center"/>
          </w:tcPr>
          <w:p w14:paraId="0FB3BFED"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7DD6A715" w14:textId="77777777" w:rsidR="005305F1" w:rsidRPr="00C42BBC" w:rsidRDefault="005305F1" w:rsidP="00F63E82">
            <w:pPr>
              <w:pStyle w:val="TableText"/>
              <w:keepNext/>
              <w:keepLines/>
              <w:jc w:val="center"/>
              <w:rPr>
                <w:color w:val="000000"/>
                <w:sz w:val="16"/>
                <w:szCs w:val="16"/>
                <w:vertAlign w:val="superscript"/>
              </w:rPr>
            </w:pPr>
            <w:r>
              <w:rPr>
                <w:color w:val="000000"/>
                <w:sz w:val="16"/>
                <w:szCs w:val="16"/>
              </w:rPr>
              <w:t>GLL07-03</w:t>
            </w:r>
            <w:r w:rsidRPr="0058331B">
              <w:rPr>
                <w:vertAlign w:val="superscript"/>
              </w:rPr>
              <w:t>4</w:t>
            </w:r>
          </w:p>
        </w:tc>
        <w:tc>
          <w:tcPr>
            <w:tcW w:w="1092" w:type="dxa"/>
            <w:shd w:val="clear" w:color="auto" w:fill="auto"/>
            <w:noWrap/>
            <w:vAlign w:val="bottom"/>
          </w:tcPr>
          <w:p w14:paraId="2ED4D57A" w14:textId="77777777" w:rsidR="005305F1" w:rsidRPr="00B54C26" w:rsidRDefault="005305F1" w:rsidP="00F63E82">
            <w:pPr>
              <w:pStyle w:val="TableText"/>
              <w:keepNext/>
              <w:keepLines/>
              <w:jc w:val="center"/>
              <w:rPr>
                <w:color w:val="000000"/>
                <w:sz w:val="16"/>
                <w:szCs w:val="16"/>
              </w:rPr>
            </w:pPr>
            <w:r>
              <w:rPr>
                <w:color w:val="000000"/>
                <w:sz w:val="16"/>
                <w:szCs w:val="16"/>
              </w:rPr>
              <w:t>5/25/2016</w:t>
            </w:r>
          </w:p>
        </w:tc>
        <w:tc>
          <w:tcPr>
            <w:tcW w:w="1093" w:type="dxa"/>
            <w:shd w:val="clear" w:color="auto" w:fill="auto"/>
            <w:vAlign w:val="bottom"/>
          </w:tcPr>
          <w:p w14:paraId="360E851C" w14:textId="77777777" w:rsidR="005305F1" w:rsidRPr="00B54C26" w:rsidRDefault="005305F1" w:rsidP="00F63E82">
            <w:pPr>
              <w:pStyle w:val="TableText"/>
              <w:keepNext/>
              <w:keepLines/>
              <w:jc w:val="center"/>
              <w:rPr>
                <w:color w:val="000000"/>
                <w:sz w:val="16"/>
                <w:szCs w:val="16"/>
              </w:rPr>
            </w:pPr>
            <w:r>
              <w:rPr>
                <w:color w:val="000000"/>
                <w:sz w:val="16"/>
                <w:szCs w:val="16"/>
              </w:rPr>
              <w:t>Not Accessible</w:t>
            </w:r>
          </w:p>
        </w:tc>
        <w:tc>
          <w:tcPr>
            <w:tcW w:w="619" w:type="dxa"/>
            <w:shd w:val="clear" w:color="auto" w:fill="auto"/>
            <w:noWrap/>
            <w:vAlign w:val="bottom"/>
          </w:tcPr>
          <w:p w14:paraId="66154A3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3" w:type="dxa"/>
            <w:shd w:val="clear" w:color="auto" w:fill="auto"/>
            <w:noWrap/>
            <w:vAlign w:val="bottom"/>
          </w:tcPr>
          <w:p w14:paraId="59CC8E3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noWrap/>
            <w:vAlign w:val="bottom"/>
          </w:tcPr>
          <w:p w14:paraId="1778F8AD"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6E8C1C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A5E4987"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0E37AB45"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8B226D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35890FD3"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630E5F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7CF25C03"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8C0DCE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auto"/>
            <w:noWrap/>
            <w:vAlign w:val="bottom"/>
          </w:tcPr>
          <w:p w14:paraId="19E7162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148E13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3F4735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vAlign w:val="bottom"/>
          </w:tcPr>
          <w:p w14:paraId="03F9963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9048C15"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E7EBBC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3EF672F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auto"/>
            <w:noWrap/>
            <w:vAlign w:val="bottom"/>
          </w:tcPr>
          <w:p w14:paraId="0FA57E5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AECBF2C"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8" w:type="dxa"/>
            <w:shd w:val="clear" w:color="auto" w:fill="auto"/>
            <w:noWrap/>
            <w:vAlign w:val="bottom"/>
          </w:tcPr>
          <w:p w14:paraId="476EE695"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490B5A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E9675A1" w14:textId="77777777" w:rsidR="005305F1" w:rsidRPr="00CD40CA" w:rsidRDefault="005305F1" w:rsidP="00F63E82">
            <w:pPr>
              <w:pStyle w:val="TableText"/>
              <w:keepNext/>
              <w:keepLines/>
              <w:jc w:val="center"/>
              <w:rPr>
                <w:sz w:val="16"/>
                <w:szCs w:val="16"/>
              </w:rPr>
            </w:pPr>
            <w:r w:rsidRPr="00E24C55">
              <w:rPr>
                <w:color w:val="000000"/>
                <w:sz w:val="16"/>
                <w:szCs w:val="16"/>
              </w:rPr>
              <w:t>-</w:t>
            </w:r>
          </w:p>
        </w:tc>
        <w:tc>
          <w:tcPr>
            <w:tcW w:w="677" w:type="dxa"/>
            <w:shd w:val="clear" w:color="auto" w:fill="auto"/>
            <w:noWrap/>
            <w:vAlign w:val="bottom"/>
          </w:tcPr>
          <w:p w14:paraId="2D2B7BC7" w14:textId="77777777" w:rsidR="005305F1" w:rsidRPr="00B54C26" w:rsidRDefault="005305F1" w:rsidP="00F63E82">
            <w:pPr>
              <w:pStyle w:val="TableText"/>
              <w:keepNext/>
              <w:keepLines/>
              <w:jc w:val="center"/>
              <w:rPr>
                <w:color w:val="000000"/>
                <w:sz w:val="16"/>
                <w:szCs w:val="16"/>
              </w:rPr>
            </w:pPr>
            <w:r>
              <w:rPr>
                <w:color w:val="000000"/>
                <w:sz w:val="16"/>
                <w:szCs w:val="16"/>
              </w:rPr>
              <w:t>5.08</w:t>
            </w:r>
          </w:p>
        </w:tc>
      </w:tr>
      <w:tr w:rsidR="005305F1" w:rsidRPr="00F0063B" w14:paraId="55A45C5C" w14:textId="77777777" w:rsidTr="00F63E82">
        <w:trPr>
          <w:cantSplit/>
          <w:trHeight w:val="283"/>
          <w:jc w:val="center"/>
        </w:trPr>
        <w:tc>
          <w:tcPr>
            <w:tcW w:w="890" w:type="dxa"/>
            <w:vMerge/>
            <w:shd w:val="clear" w:color="auto" w:fill="FFFFFF" w:themeFill="background1"/>
            <w:vAlign w:val="center"/>
          </w:tcPr>
          <w:p w14:paraId="2457E12C"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5A662588" w14:textId="77777777" w:rsidR="005305F1" w:rsidRPr="00B54C26" w:rsidRDefault="005305F1" w:rsidP="00F63E82">
            <w:pPr>
              <w:pStyle w:val="TableText"/>
              <w:keepNext/>
              <w:keepLines/>
              <w:jc w:val="center"/>
              <w:rPr>
                <w:sz w:val="16"/>
                <w:szCs w:val="16"/>
                <w:highlight w:val="yellow"/>
              </w:rPr>
            </w:pPr>
            <w:r>
              <w:rPr>
                <w:color w:val="000000"/>
                <w:sz w:val="16"/>
                <w:szCs w:val="16"/>
              </w:rPr>
              <w:t>MW09-13</w:t>
            </w:r>
          </w:p>
        </w:tc>
        <w:tc>
          <w:tcPr>
            <w:tcW w:w="1092" w:type="dxa"/>
            <w:shd w:val="clear" w:color="auto" w:fill="auto"/>
            <w:noWrap/>
            <w:vAlign w:val="bottom"/>
          </w:tcPr>
          <w:p w14:paraId="1BBAB65D" w14:textId="77777777" w:rsidR="005305F1" w:rsidRPr="00B54C26" w:rsidRDefault="005305F1" w:rsidP="00F63E82">
            <w:pPr>
              <w:pStyle w:val="TableText"/>
              <w:keepNext/>
              <w:keepLines/>
              <w:jc w:val="center"/>
              <w:rPr>
                <w:sz w:val="16"/>
                <w:szCs w:val="16"/>
                <w:highlight w:val="yellow"/>
              </w:rPr>
            </w:pPr>
            <w:r>
              <w:rPr>
                <w:color w:val="000000"/>
                <w:sz w:val="16"/>
                <w:szCs w:val="16"/>
              </w:rPr>
              <w:t>5/25/2016</w:t>
            </w:r>
          </w:p>
        </w:tc>
        <w:tc>
          <w:tcPr>
            <w:tcW w:w="1093" w:type="dxa"/>
            <w:shd w:val="clear" w:color="auto" w:fill="auto"/>
            <w:vAlign w:val="bottom"/>
          </w:tcPr>
          <w:p w14:paraId="64F2CD19"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51B32494" w14:textId="77777777" w:rsidR="005305F1" w:rsidRPr="00B54C26" w:rsidRDefault="005305F1" w:rsidP="00F63E82">
            <w:pPr>
              <w:pStyle w:val="TableText"/>
              <w:keepNext/>
              <w:keepLines/>
              <w:jc w:val="center"/>
              <w:rPr>
                <w:sz w:val="16"/>
                <w:szCs w:val="16"/>
                <w:highlight w:val="yellow"/>
              </w:rPr>
            </w:pPr>
            <w:r>
              <w:rPr>
                <w:color w:val="000000"/>
                <w:sz w:val="16"/>
                <w:szCs w:val="16"/>
              </w:rPr>
              <w:t>0.76</w:t>
            </w:r>
          </w:p>
        </w:tc>
        <w:tc>
          <w:tcPr>
            <w:tcW w:w="823" w:type="dxa"/>
            <w:shd w:val="clear" w:color="auto" w:fill="auto"/>
            <w:noWrap/>
            <w:vAlign w:val="bottom"/>
          </w:tcPr>
          <w:p w14:paraId="608F1C34" w14:textId="77777777" w:rsidR="005305F1" w:rsidRPr="00B54C26" w:rsidRDefault="005305F1" w:rsidP="00F63E82">
            <w:pPr>
              <w:pStyle w:val="TableText"/>
              <w:keepNext/>
              <w:keepLines/>
              <w:jc w:val="center"/>
              <w:rPr>
                <w:sz w:val="16"/>
                <w:szCs w:val="16"/>
                <w:highlight w:val="yellow"/>
              </w:rPr>
            </w:pPr>
            <w:r>
              <w:rPr>
                <w:color w:val="000000"/>
                <w:sz w:val="16"/>
                <w:szCs w:val="16"/>
              </w:rPr>
              <w:t>5.942</w:t>
            </w:r>
          </w:p>
        </w:tc>
        <w:tc>
          <w:tcPr>
            <w:tcW w:w="822" w:type="dxa"/>
            <w:shd w:val="clear" w:color="auto" w:fill="auto"/>
            <w:noWrap/>
            <w:vAlign w:val="bottom"/>
          </w:tcPr>
          <w:p w14:paraId="6D39D9F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F6AF7B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5AD5F5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072ED01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9F0D8A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7B3FBD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ED084D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0865A3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D3EFB5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043C336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48C121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C9ECDE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534CFC3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B73BA4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1BDB41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5B1E98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2559F6AE"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075941FD" w14:textId="77777777" w:rsidR="005305F1" w:rsidRPr="00B54C26" w:rsidRDefault="005305F1" w:rsidP="00F63E82">
            <w:pPr>
              <w:pStyle w:val="TableText"/>
              <w:keepNext/>
              <w:keepLines/>
              <w:jc w:val="center"/>
              <w:rPr>
                <w:sz w:val="16"/>
                <w:szCs w:val="16"/>
                <w:highlight w:val="yellow"/>
              </w:rPr>
            </w:pPr>
            <w:r>
              <w:rPr>
                <w:color w:val="000000"/>
                <w:sz w:val="16"/>
                <w:szCs w:val="16"/>
              </w:rPr>
              <w:t>39.9</w:t>
            </w:r>
          </w:p>
        </w:tc>
        <w:tc>
          <w:tcPr>
            <w:tcW w:w="958" w:type="dxa"/>
            <w:shd w:val="clear" w:color="auto" w:fill="auto"/>
            <w:noWrap/>
            <w:vAlign w:val="bottom"/>
          </w:tcPr>
          <w:p w14:paraId="0645330C"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27C4065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632F252"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0B8703AB"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1AA7D031" w14:textId="77777777" w:rsidTr="00F63E82">
        <w:trPr>
          <w:cantSplit/>
          <w:trHeight w:val="283"/>
          <w:jc w:val="center"/>
        </w:trPr>
        <w:tc>
          <w:tcPr>
            <w:tcW w:w="890" w:type="dxa"/>
            <w:vMerge/>
            <w:shd w:val="clear" w:color="auto" w:fill="FFFFFF" w:themeFill="background1"/>
            <w:vAlign w:val="center"/>
          </w:tcPr>
          <w:p w14:paraId="1D7819D4"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23839CC7" w14:textId="77777777" w:rsidR="005305F1" w:rsidRPr="00D70F30" w:rsidRDefault="005305F1" w:rsidP="00F63E82">
            <w:pPr>
              <w:pStyle w:val="TableText"/>
              <w:keepNext/>
              <w:keepLines/>
              <w:jc w:val="center"/>
              <w:rPr>
                <w:sz w:val="16"/>
                <w:szCs w:val="16"/>
                <w:highlight w:val="yellow"/>
                <w:vertAlign w:val="superscript"/>
              </w:rPr>
            </w:pPr>
            <w:r>
              <w:rPr>
                <w:color w:val="000000"/>
                <w:sz w:val="16"/>
                <w:szCs w:val="16"/>
              </w:rPr>
              <w:t>MW09-14</w:t>
            </w:r>
          </w:p>
        </w:tc>
        <w:tc>
          <w:tcPr>
            <w:tcW w:w="1092" w:type="dxa"/>
            <w:shd w:val="clear" w:color="auto" w:fill="auto"/>
            <w:noWrap/>
            <w:vAlign w:val="bottom"/>
          </w:tcPr>
          <w:p w14:paraId="0B225211" w14:textId="77777777" w:rsidR="005305F1" w:rsidRPr="00B54C26" w:rsidRDefault="005305F1" w:rsidP="00F63E82">
            <w:pPr>
              <w:pStyle w:val="TableText"/>
              <w:keepNext/>
              <w:keepLines/>
              <w:jc w:val="center"/>
              <w:rPr>
                <w:sz w:val="16"/>
                <w:szCs w:val="16"/>
                <w:highlight w:val="yellow"/>
              </w:rPr>
            </w:pPr>
            <w:r>
              <w:rPr>
                <w:color w:val="000000"/>
                <w:sz w:val="16"/>
                <w:szCs w:val="16"/>
              </w:rPr>
              <w:t>5/25/2016</w:t>
            </w:r>
          </w:p>
        </w:tc>
        <w:tc>
          <w:tcPr>
            <w:tcW w:w="1093" w:type="dxa"/>
            <w:shd w:val="clear" w:color="auto" w:fill="auto"/>
            <w:vAlign w:val="bottom"/>
          </w:tcPr>
          <w:p w14:paraId="3EB30C80"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75F3586C" w14:textId="77777777" w:rsidR="005305F1" w:rsidRPr="00B54C26" w:rsidRDefault="005305F1" w:rsidP="00F63E82">
            <w:pPr>
              <w:pStyle w:val="TableText"/>
              <w:keepNext/>
              <w:keepLines/>
              <w:jc w:val="center"/>
              <w:rPr>
                <w:sz w:val="16"/>
                <w:szCs w:val="16"/>
                <w:highlight w:val="yellow"/>
              </w:rPr>
            </w:pPr>
            <w:r>
              <w:rPr>
                <w:color w:val="000000"/>
                <w:sz w:val="16"/>
                <w:szCs w:val="16"/>
              </w:rPr>
              <w:t>0.74</w:t>
            </w:r>
          </w:p>
        </w:tc>
        <w:tc>
          <w:tcPr>
            <w:tcW w:w="823" w:type="dxa"/>
            <w:shd w:val="clear" w:color="auto" w:fill="auto"/>
            <w:noWrap/>
            <w:vAlign w:val="bottom"/>
          </w:tcPr>
          <w:p w14:paraId="139423D8" w14:textId="77777777" w:rsidR="005305F1" w:rsidRPr="00B54C26" w:rsidRDefault="005305F1" w:rsidP="00F63E82">
            <w:pPr>
              <w:pStyle w:val="TableText"/>
              <w:keepNext/>
              <w:keepLines/>
              <w:jc w:val="center"/>
              <w:rPr>
                <w:sz w:val="16"/>
                <w:szCs w:val="16"/>
                <w:highlight w:val="yellow"/>
              </w:rPr>
            </w:pPr>
            <w:r>
              <w:rPr>
                <w:color w:val="000000"/>
                <w:sz w:val="16"/>
                <w:szCs w:val="16"/>
              </w:rPr>
              <w:t>5.070</w:t>
            </w:r>
          </w:p>
        </w:tc>
        <w:tc>
          <w:tcPr>
            <w:tcW w:w="822" w:type="dxa"/>
            <w:shd w:val="clear" w:color="auto" w:fill="auto"/>
            <w:noWrap/>
            <w:vAlign w:val="bottom"/>
          </w:tcPr>
          <w:p w14:paraId="352FCBA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5A438E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828E0F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234A7FA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C0F038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7081DA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D674D9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F18683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663792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512A845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7249F0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2F6A99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4BD3CC1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74A1D0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14756C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78D8D89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31FA4A49"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6A00B127"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37990ED1" w14:textId="77777777" w:rsidR="005305F1" w:rsidRPr="00B54C26" w:rsidRDefault="005305F1" w:rsidP="00F63E82">
            <w:pPr>
              <w:pStyle w:val="TableText"/>
              <w:keepNext/>
              <w:keepLines/>
              <w:jc w:val="center"/>
              <w:rPr>
                <w:sz w:val="16"/>
                <w:szCs w:val="16"/>
                <w:highlight w:val="yellow"/>
              </w:rPr>
            </w:pPr>
            <w:r>
              <w:rPr>
                <w:color w:val="000000"/>
                <w:sz w:val="16"/>
                <w:szCs w:val="16"/>
              </w:rPr>
              <w:t>200</w:t>
            </w:r>
          </w:p>
        </w:tc>
        <w:tc>
          <w:tcPr>
            <w:tcW w:w="688" w:type="dxa"/>
            <w:shd w:val="clear" w:color="auto" w:fill="auto"/>
            <w:noWrap/>
            <w:vAlign w:val="bottom"/>
          </w:tcPr>
          <w:p w14:paraId="05DA461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1C08660" w14:textId="77777777" w:rsidR="005305F1" w:rsidRPr="00CD40CA" w:rsidRDefault="005305F1" w:rsidP="00F63E82">
            <w:pPr>
              <w:pStyle w:val="TableText"/>
              <w:keepNext/>
              <w:keepLines/>
              <w:jc w:val="center"/>
              <w:rPr>
                <w:sz w:val="16"/>
                <w:szCs w:val="16"/>
              </w:rPr>
            </w:pPr>
            <w:r>
              <w:rPr>
                <w:sz w:val="16"/>
                <w:szCs w:val="16"/>
              </w:rPr>
              <w:t>-</w:t>
            </w:r>
          </w:p>
        </w:tc>
        <w:tc>
          <w:tcPr>
            <w:tcW w:w="677" w:type="dxa"/>
            <w:shd w:val="clear" w:color="auto" w:fill="auto"/>
            <w:noWrap/>
            <w:vAlign w:val="bottom"/>
          </w:tcPr>
          <w:p w14:paraId="71EFE16C"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07ED3688" w14:textId="77777777" w:rsidTr="00F63E82">
        <w:trPr>
          <w:cantSplit/>
          <w:trHeight w:val="283"/>
          <w:jc w:val="center"/>
        </w:trPr>
        <w:tc>
          <w:tcPr>
            <w:tcW w:w="890" w:type="dxa"/>
            <w:vMerge w:val="restart"/>
            <w:shd w:val="clear" w:color="auto" w:fill="FFFFFF" w:themeFill="background1"/>
            <w:vAlign w:val="center"/>
          </w:tcPr>
          <w:p w14:paraId="32EAA744" w14:textId="77777777" w:rsidR="005305F1" w:rsidRDefault="005305F1" w:rsidP="00F63E82">
            <w:pPr>
              <w:pStyle w:val="TableText"/>
              <w:keepNext/>
              <w:keepLines/>
              <w:jc w:val="center"/>
              <w:rPr>
                <w:color w:val="000000"/>
                <w:sz w:val="16"/>
                <w:szCs w:val="16"/>
              </w:rPr>
            </w:pPr>
            <w:r>
              <w:rPr>
                <w:color w:val="000000"/>
                <w:sz w:val="16"/>
                <w:szCs w:val="16"/>
              </w:rPr>
              <w:t>Pony Creek</w:t>
            </w:r>
          </w:p>
        </w:tc>
        <w:tc>
          <w:tcPr>
            <w:tcW w:w="1498" w:type="dxa"/>
            <w:shd w:val="clear" w:color="auto" w:fill="auto"/>
            <w:noWrap/>
            <w:vAlign w:val="bottom"/>
          </w:tcPr>
          <w:p w14:paraId="6F1FAFC5" w14:textId="77777777" w:rsidR="005305F1" w:rsidRDefault="005305F1" w:rsidP="00F63E82">
            <w:pPr>
              <w:pStyle w:val="TableText"/>
              <w:keepNext/>
              <w:keepLines/>
              <w:jc w:val="center"/>
              <w:rPr>
                <w:color w:val="000000"/>
                <w:sz w:val="16"/>
                <w:szCs w:val="16"/>
              </w:rPr>
            </w:pPr>
            <w:r>
              <w:rPr>
                <w:color w:val="000000"/>
                <w:sz w:val="16"/>
                <w:szCs w:val="16"/>
              </w:rPr>
              <w:t>GSI-PC-02A</w:t>
            </w:r>
            <w:r w:rsidRPr="0058331B">
              <w:rPr>
                <w:vertAlign w:val="superscript"/>
              </w:rPr>
              <w:t>5</w:t>
            </w:r>
          </w:p>
        </w:tc>
        <w:tc>
          <w:tcPr>
            <w:tcW w:w="1092" w:type="dxa"/>
            <w:shd w:val="clear" w:color="auto" w:fill="auto"/>
            <w:noWrap/>
            <w:vAlign w:val="bottom"/>
          </w:tcPr>
          <w:p w14:paraId="2DA71121" w14:textId="77777777" w:rsidR="005305F1"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auto"/>
            <w:vAlign w:val="bottom"/>
          </w:tcPr>
          <w:p w14:paraId="7D48DC80" w14:textId="77777777" w:rsidR="005305F1" w:rsidRDefault="005305F1" w:rsidP="00F63E82">
            <w:pPr>
              <w:pStyle w:val="TableText"/>
              <w:keepNext/>
              <w:keepLines/>
              <w:jc w:val="center"/>
              <w:rPr>
                <w:color w:val="000000"/>
                <w:sz w:val="16"/>
                <w:szCs w:val="16"/>
              </w:rPr>
            </w:pPr>
            <w:r>
              <w:rPr>
                <w:color w:val="000000"/>
                <w:sz w:val="16"/>
                <w:szCs w:val="16"/>
              </w:rPr>
              <w:t>Destroyed</w:t>
            </w:r>
          </w:p>
        </w:tc>
        <w:tc>
          <w:tcPr>
            <w:tcW w:w="619" w:type="dxa"/>
            <w:shd w:val="clear" w:color="auto" w:fill="auto"/>
            <w:noWrap/>
            <w:vAlign w:val="bottom"/>
          </w:tcPr>
          <w:p w14:paraId="6F401F92" w14:textId="77777777" w:rsidR="005305F1" w:rsidRDefault="005305F1" w:rsidP="00F63E82">
            <w:pPr>
              <w:pStyle w:val="TableText"/>
              <w:keepNext/>
              <w:keepLines/>
              <w:jc w:val="center"/>
              <w:rPr>
                <w:color w:val="000000"/>
                <w:sz w:val="16"/>
                <w:szCs w:val="16"/>
              </w:rPr>
            </w:pPr>
            <w:r>
              <w:rPr>
                <w:color w:val="000000"/>
                <w:sz w:val="16"/>
                <w:szCs w:val="16"/>
              </w:rPr>
              <w:t>-</w:t>
            </w:r>
          </w:p>
        </w:tc>
        <w:tc>
          <w:tcPr>
            <w:tcW w:w="823" w:type="dxa"/>
            <w:shd w:val="clear" w:color="auto" w:fill="auto"/>
            <w:noWrap/>
          </w:tcPr>
          <w:p w14:paraId="0A0814A9"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822" w:type="dxa"/>
            <w:shd w:val="clear" w:color="auto" w:fill="auto"/>
            <w:noWrap/>
          </w:tcPr>
          <w:p w14:paraId="730D4B2B"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60099E2A"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6C05A0AC"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7" w:type="dxa"/>
            <w:shd w:val="clear" w:color="auto" w:fill="auto"/>
            <w:noWrap/>
          </w:tcPr>
          <w:p w14:paraId="2EF1EA82"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11BE592B"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4E6F753A"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24F10B29" w14:textId="77777777" w:rsidR="005305F1" w:rsidRDefault="005305F1" w:rsidP="00F63E82">
            <w:pPr>
              <w:keepNext/>
              <w:keepLines/>
              <w:adjustRightInd/>
              <w:snapToGrid/>
              <w:spacing w:before="60" w:after="60" w:line="240" w:lineRule="auto"/>
              <w:jc w:val="center"/>
              <w:rPr>
                <w:rFonts w:cs="Arial"/>
                <w:color w:val="000000"/>
                <w:sz w:val="16"/>
                <w:szCs w:val="16"/>
              </w:rPr>
            </w:pPr>
            <w:r w:rsidRPr="002061D1">
              <w:rPr>
                <w:rFonts w:cs="Arial"/>
                <w:color w:val="000000"/>
                <w:sz w:val="16"/>
                <w:szCs w:val="16"/>
              </w:rPr>
              <w:t>-</w:t>
            </w:r>
          </w:p>
        </w:tc>
        <w:tc>
          <w:tcPr>
            <w:tcW w:w="687" w:type="dxa"/>
            <w:shd w:val="clear" w:color="auto" w:fill="auto"/>
            <w:noWrap/>
          </w:tcPr>
          <w:p w14:paraId="4E45FC9C"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6DF8C8E8"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552" w:type="dxa"/>
            <w:shd w:val="clear" w:color="auto" w:fill="auto"/>
            <w:noWrap/>
          </w:tcPr>
          <w:p w14:paraId="7C405D1F"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4C415D61"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02A83A78"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822" w:type="dxa"/>
            <w:shd w:val="clear" w:color="auto" w:fill="auto"/>
          </w:tcPr>
          <w:p w14:paraId="0AD7B41C"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10255797"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039DF5EB"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7" w:type="dxa"/>
            <w:shd w:val="clear" w:color="auto" w:fill="auto"/>
            <w:noWrap/>
          </w:tcPr>
          <w:p w14:paraId="5DEFFA32"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486" w:type="dxa"/>
            <w:shd w:val="clear" w:color="auto" w:fill="auto"/>
            <w:noWrap/>
          </w:tcPr>
          <w:p w14:paraId="5A5E2CBD"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69E72546"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958" w:type="dxa"/>
            <w:shd w:val="clear" w:color="auto" w:fill="auto"/>
            <w:noWrap/>
          </w:tcPr>
          <w:p w14:paraId="638DEDBB"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688" w:type="dxa"/>
            <w:shd w:val="clear" w:color="auto" w:fill="auto"/>
            <w:noWrap/>
          </w:tcPr>
          <w:p w14:paraId="56E61013"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c>
          <w:tcPr>
            <w:tcW w:w="951" w:type="dxa"/>
            <w:shd w:val="clear" w:color="auto" w:fill="auto"/>
          </w:tcPr>
          <w:p w14:paraId="53038D61" w14:textId="77777777" w:rsidR="005305F1" w:rsidRPr="00CD40CA" w:rsidRDefault="005305F1" w:rsidP="00F63E82">
            <w:pPr>
              <w:pStyle w:val="TableText"/>
              <w:keepNext/>
              <w:keepLines/>
              <w:jc w:val="center"/>
              <w:rPr>
                <w:sz w:val="16"/>
                <w:szCs w:val="16"/>
              </w:rPr>
            </w:pPr>
            <w:r w:rsidRPr="002061D1">
              <w:rPr>
                <w:color w:val="000000"/>
                <w:sz w:val="16"/>
                <w:szCs w:val="16"/>
              </w:rPr>
              <w:t>-</w:t>
            </w:r>
          </w:p>
        </w:tc>
        <w:tc>
          <w:tcPr>
            <w:tcW w:w="677" w:type="dxa"/>
            <w:shd w:val="clear" w:color="auto" w:fill="auto"/>
            <w:noWrap/>
          </w:tcPr>
          <w:p w14:paraId="4A53B255" w14:textId="77777777" w:rsidR="005305F1" w:rsidRDefault="005305F1" w:rsidP="00F63E82">
            <w:pPr>
              <w:pStyle w:val="TableText"/>
              <w:keepNext/>
              <w:keepLines/>
              <w:jc w:val="center"/>
              <w:rPr>
                <w:color w:val="000000"/>
                <w:sz w:val="16"/>
                <w:szCs w:val="16"/>
              </w:rPr>
            </w:pPr>
            <w:r w:rsidRPr="002061D1">
              <w:rPr>
                <w:color w:val="000000"/>
                <w:sz w:val="16"/>
                <w:szCs w:val="16"/>
              </w:rPr>
              <w:t>-</w:t>
            </w:r>
          </w:p>
        </w:tc>
      </w:tr>
      <w:tr w:rsidR="005305F1" w:rsidRPr="00F0063B" w14:paraId="47E1ADF1" w14:textId="77777777" w:rsidTr="00F63E82">
        <w:trPr>
          <w:cantSplit/>
          <w:trHeight w:val="283"/>
          <w:jc w:val="center"/>
        </w:trPr>
        <w:tc>
          <w:tcPr>
            <w:tcW w:w="890" w:type="dxa"/>
            <w:vMerge/>
            <w:shd w:val="clear" w:color="auto" w:fill="FFFFFF" w:themeFill="background1"/>
            <w:vAlign w:val="center"/>
          </w:tcPr>
          <w:p w14:paraId="3251B61B"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03C3F437"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GSI-PC-03A</w:t>
            </w:r>
          </w:p>
        </w:tc>
        <w:tc>
          <w:tcPr>
            <w:tcW w:w="1092" w:type="dxa"/>
            <w:shd w:val="clear" w:color="auto" w:fill="auto"/>
            <w:noWrap/>
            <w:vAlign w:val="bottom"/>
          </w:tcPr>
          <w:p w14:paraId="0F7CA39F" w14:textId="77777777" w:rsidR="005305F1" w:rsidRPr="00B54C26" w:rsidRDefault="005305F1" w:rsidP="00F63E82">
            <w:pPr>
              <w:pStyle w:val="TableText"/>
              <w:keepNext/>
              <w:keepLines/>
              <w:jc w:val="center"/>
              <w:rPr>
                <w:sz w:val="16"/>
                <w:szCs w:val="16"/>
                <w:highlight w:val="yellow"/>
              </w:rPr>
            </w:pPr>
            <w:r>
              <w:rPr>
                <w:color w:val="000000"/>
                <w:sz w:val="16"/>
                <w:szCs w:val="16"/>
              </w:rPr>
              <w:t>5/27/2016</w:t>
            </w:r>
          </w:p>
        </w:tc>
        <w:tc>
          <w:tcPr>
            <w:tcW w:w="1093" w:type="dxa"/>
            <w:shd w:val="clear" w:color="auto" w:fill="auto"/>
            <w:vAlign w:val="bottom"/>
          </w:tcPr>
          <w:p w14:paraId="3B9DC2BC" w14:textId="77777777" w:rsidR="005305F1" w:rsidRPr="00B54C26" w:rsidRDefault="005305F1" w:rsidP="00F63E82">
            <w:pPr>
              <w:pStyle w:val="TableText"/>
              <w:keepNext/>
              <w:keepLines/>
              <w:jc w:val="center"/>
              <w:rPr>
                <w:sz w:val="16"/>
                <w:szCs w:val="16"/>
                <w:highlight w:val="yellow"/>
              </w:rPr>
            </w:pPr>
            <w:r>
              <w:rPr>
                <w:color w:val="000000"/>
                <w:sz w:val="16"/>
                <w:szCs w:val="16"/>
              </w:rPr>
              <w:t>Good</w:t>
            </w:r>
          </w:p>
        </w:tc>
        <w:tc>
          <w:tcPr>
            <w:tcW w:w="619" w:type="dxa"/>
            <w:shd w:val="clear" w:color="auto" w:fill="auto"/>
            <w:noWrap/>
            <w:vAlign w:val="bottom"/>
          </w:tcPr>
          <w:p w14:paraId="2E447413" w14:textId="77777777" w:rsidR="005305F1" w:rsidRPr="00B54C26" w:rsidRDefault="005305F1" w:rsidP="00F63E82">
            <w:pPr>
              <w:pStyle w:val="TableText"/>
              <w:keepNext/>
              <w:keepLines/>
              <w:jc w:val="center"/>
              <w:rPr>
                <w:sz w:val="16"/>
                <w:szCs w:val="16"/>
                <w:highlight w:val="yellow"/>
              </w:rPr>
            </w:pPr>
            <w:r>
              <w:rPr>
                <w:color w:val="000000"/>
                <w:sz w:val="16"/>
                <w:szCs w:val="16"/>
              </w:rPr>
              <w:t>0.97</w:t>
            </w:r>
          </w:p>
        </w:tc>
        <w:tc>
          <w:tcPr>
            <w:tcW w:w="823" w:type="dxa"/>
            <w:shd w:val="clear" w:color="auto" w:fill="auto"/>
            <w:noWrap/>
            <w:vAlign w:val="bottom"/>
          </w:tcPr>
          <w:p w14:paraId="1325C536" w14:textId="77777777" w:rsidR="005305F1" w:rsidRPr="00B54C26" w:rsidRDefault="005305F1" w:rsidP="00F63E82">
            <w:pPr>
              <w:pStyle w:val="TableText"/>
              <w:keepNext/>
              <w:keepLines/>
              <w:jc w:val="center"/>
              <w:rPr>
                <w:sz w:val="16"/>
                <w:szCs w:val="16"/>
                <w:highlight w:val="yellow"/>
              </w:rPr>
            </w:pPr>
            <w:r>
              <w:rPr>
                <w:color w:val="000000"/>
                <w:sz w:val="16"/>
                <w:szCs w:val="16"/>
              </w:rPr>
              <w:t>0.955</w:t>
            </w:r>
          </w:p>
        </w:tc>
        <w:tc>
          <w:tcPr>
            <w:tcW w:w="822" w:type="dxa"/>
            <w:shd w:val="clear" w:color="auto" w:fill="auto"/>
            <w:noWrap/>
            <w:vAlign w:val="bottom"/>
          </w:tcPr>
          <w:p w14:paraId="2B0B66F6" w14:textId="77777777" w:rsidR="005305F1" w:rsidRPr="00B54C26" w:rsidRDefault="005305F1" w:rsidP="00F63E82">
            <w:pPr>
              <w:pStyle w:val="TableText"/>
              <w:keepNext/>
              <w:keepLines/>
              <w:jc w:val="center"/>
              <w:rPr>
                <w:sz w:val="16"/>
                <w:szCs w:val="16"/>
                <w:highlight w:val="yellow"/>
              </w:rPr>
            </w:pPr>
            <w:r>
              <w:rPr>
                <w:color w:val="000000"/>
                <w:sz w:val="16"/>
                <w:szCs w:val="16"/>
              </w:rPr>
              <w:t>1.234</w:t>
            </w:r>
          </w:p>
        </w:tc>
        <w:tc>
          <w:tcPr>
            <w:tcW w:w="688" w:type="dxa"/>
            <w:shd w:val="clear" w:color="auto" w:fill="auto"/>
            <w:noWrap/>
            <w:vAlign w:val="bottom"/>
          </w:tcPr>
          <w:p w14:paraId="6F79A3A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8878DD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735A359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6C7E28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D4A909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099BD22" w14:textId="77777777" w:rsidR="005305F1" w:rsidRPr="00B54C26" w:rsidRDefault="005305F1" w:rsidP="00F63E82">
            <w:pPr>
              <w:keepNext/>
              <w:keepLines/>
              <w:adjustRightInd/>
              <w:snapToGrid/>
              <w:spacing w:before="60" w:after="60" w:line="240" w:lineRule="auto"/>
              <w:jc w:val="center"/>
              <w:rPr>
                <w:rFonts w:cs="Arial"/>
                <w:sz w:val="16"/>
                <w:szCs w:val="16"/>
                <w:highlight w:val="yellow"/>
              </w:rPr>
            </w:pPr>
            <w:r>
              <w:rPr>
                <w:rFonts w:cs="Arial"/>
                <w:color w:val="000000"/>
                <w:sz w:val="16"/>
                <w:szCs w:val="16"/>
              </w:rPr>
              <w:t>-</w:t>
            </w:r>
          </w:p>
        </w:tc>
        <w:tc>
          <w:tcPr>
            <w:tcW w:w="687" w:type="dxa"/>
            <w:shd w:val="clear" w:color="auto" w:fill="auto"/>
            <w:noWrap/>
            <w:vAlign w:val="bottom"/>
          </w:tcPr>
          <w:p w14:paraId="34F997B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63F3E6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234A8C6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DF8223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34605B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205697C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50858C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C435ED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F9ABBB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4E214D1A"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6E97B98E"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4DB677FE"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6C262B6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0F5C1059"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59EBD89C"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70390F" w:rsidRPr="00F0063B" w14:paraId="21E93C04" w14:textId="77777777" w:rsidTr="00F63E82">
        <w:trPr>
          <w:cantSplit/>
          <w:trHeight w:val="283"/>
          <w:jc w:val="center"/>
        </w:trPr>
        <w:tc>
          <w:tcPr>
            <w:tcW w:w="890" w:type="dxa"/>
            <w:vMerge/>
            <w:shd w:val="clear" w:color="auto" w:fill="FFFFFF" w:themeFill="background1"/>
            <w:vAlign w:val="center"/>
          </w:tcPr>
          <w:p w14:paraId="37DAC527" w14:textId="77777777" w:rsidR="005305F1" w:rsidRPr="00530845" w:rsidRDefault="005305F1" w:rsidP="00F63E82">
            <w:pPr>
              <w:pStyle w:val="TableText"/>
              <w:jc w:val="center"/>
              <w:rPr>
                <w:color w:val="000000"/>
                <w:sz w:val="16"/>
                <w:szCs w:val="16"/>
              </w:rPr>
            </w:pPr>
          </w:p>
        </w:tc>
        <w:tc>
          <w:tcPr>
            <w:tcW w:w="1498" w:type="dxa"/>
            <w:shd w:val="clear" w:color="auto" w:fill="D9D9D9" w:themeFill="background1" w:themeFillShade="D9"/>
            <w:noWrap/>
            <w:vAlign w:val="center"/>
          </w:tcPr>
          <w:p w14:paraId="5ECA3166" w14:textId="77777777" w:rsidR="005305F1" w:rsidRPr="007064D2" w:rsidRDefault="005305F1" w:rsidP="00F63E82">
            <w:pPr>
              <w:pStyle w:val="TableText"/>
              <w:keepNext/>
              <w:keepLines/>
              <w:jc w:val="center"/>
              <w:rPr>
                <w:color w:val="000000"/>
                <w:sz w:val="16"/>
                <w:szCs w:val="16"/>
                <w:vertAlign w:val="superscript"/>
              </w:rPr>
            </w:pPr>
            <w:r>
              <w:rPr>
                <w:color w:val="000000"/>
                <w:sz w:val="16"/>
                <w:szCs w:val="16"/>
              </w:rPr>
              <w:t>GSI-PC-03B</w:t>
            </w:r>
            <w:r w:rsidRPr="0058331B">
              <w:rPr>
                <w:vertAlign w:val="superscript"/>
              </w:rPr>
              <w:t>2</w:t>
            </w:r>
          </w:p>
        </w:tc>
        <w:tc>
          <w:tcPr>
            <w:tcW w:w="1092" w:type="dxa"/>
            <w:shd w:val="clear" w:color="auto" w:fill="D9D9D9" w:themeFill="background1" w:themeFillShade="D9"/>
            <w:noWrap/>
            <w:vAlign w:val="center"/>
          </w:tcPr>
          <w:p w14:paraId="0DD5F3CB" w14:textId="77777777" w:rsidR="005305F1" w:rsidRPr="00B54C26"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D9D9D9" w:themeFill="background1" w:themeFillShade="D9"/>
            <w:vAlign w:val="center"/>
          </w:tcPr>
          <w:p w14:paraId="63F66F23" w14:textId="77777777" w:rsidR="005305F1" w:rsidRPr="00B54C26" w:rsidRDefault="005305F1" w:rsidP="00F63E82">
            <w:pPr>
              <w:pStyle w:val="TableText"/>
              <w:keepNext/>
              <w:keepLines/>
              <w:jc w:val="center"/>
              <w:rPr>
                <w:color w:val="000000"/>
                <w:sz w:val="16"/>
                <w:szCs w:val="16"/>
              </w:rPr>
            </w:pPr>
            <w:r>
              <w:rPr>
                <w:color w:val="000000"/>
                <w:sz w:val="16"/>
                <w:szCs w:val="16"/>
              </w:rPr>
              <w:t>Direct Sample</w:t>
            </w:r>
          </w:p>
        </w:tc>
        <w:tc>
          <w:tcPr>
            <w:tcW w:w="619" w:type="dxa"/>
            <w:shd w:val="clear" w:color="auto" w:fill="D9D9D9" w:themeFill="background1" w:themeFillShade="D9"/>
            <w:noWrap/>
            <w:vAlign w:val="center"/>
          </w:tcPr>
          <w:p w14:paraId="00127AFE" w14:textId="77777777" w:rsidR="005305F1" w:rsidRPr="00B54C26" w:rsidRDefault="005305F1" w:rsidP="00F63E82">
            <w:pPr>
              <w:pStyle w:val="TableText"/>
              <w:keepNext/>
              <w:keepLines/>
              <w:jc w:val="center"/>
              <w:rPr>
                <w:color w:val="000000"/>
                <w:sz w:val="16"/>
                <w:szCs w:val="16"/>
              </w:rPr>
            </w:pPr>
            <w:r>
              <w:rPr>
                <w:color w:val="000000"/>
                <w:sz w:val="16"/>
                <w:szCs w:val="16"/>
              </w:rPr>
              <w:t>1.01</w:t>
            </w:r>
          </w:p>
        </w:tc>
        <w:tc>
          <w:tcPr>
            <w:tcW w:w="823" w:type="dxa"/>
            <w:shd w:val="clear" w:color="auto" w:fill="D9D9D9" w:themeFill="background1" w:themeFillShade="D9"/>
            <w:noWrap/>
            <w:vAlign w:val="center"/>
          </w:tcPr>
          <w:p w14:paraId="60051D9D" w14:textId="77777777" w:rsidR="005305F1" w:rsidRPr="00B54C26" w:rsidRDefault="005305F1" w:rsidP="00F63E82">
            <w:pPr>
              <w:pStyle w:val="TableText"/>
              <w:keepNext/>
              <w:keepLines/>
              <w:jc w:val="center"/>
              <w:rPr>
                <w:color w:val="000000"/>
                <w:sz w:val="16"/>
                <w:szCs w:val="16"/>
              </w:rPr>
            </w:pPr>
            <w:r>
              <w:rPr>
                <w:color w:val="000000"/>
                <w:sz w:val="16"/>
                <w:szCs w:val="16"/>
              </w:rPr>
              <w:t>1.075</w:t>
            </w:r>
          </w:p>
        </w:tc>
        <w:tc>
          <w:tcPr>
            <w:tcW w:w="822" w:type="dxa"/>
            <w:shd w:val="clear" w:color="auto" w:fill="D9D9D9" w:themeFill="background1" w:themeFillShade="D9"/>
            <w:noWrap/>
            <w:vAlign w:val="center"/>
          </w:tcPr>
          <w:p w14:paraId="3F4E0AD8" w14:textId="77777777" w:rsidR="005305F1" w:rsidRPr="00B54C26" w:rsidRDefault="005305F1" w:rsidP="00F63E82">
            <w:pPr>
              <w:pStyle w:val="TableText"/>
              <w:keepNext/>
              <w:keepLines/>
              <w:jc w:val="center"/>
              <w:rPr>
                <w:color w:val="000000"/>
                <w:sz w:val="16"/>
                <w:szCs w:val="16"/>
              </w:rPr>
            </w:pPr>
            <w:r>
              <w:rPr>
                <w:color w:val="000000"/>
                <w:sz w:val="16"/>
                <w:szCs w:val="16"/>
              </w:rPr>
              <w:t>2.833</w:t>
            </w:r>
          </w:p>
        </w:tc>
        <w:tc>
          <w:tcPr>
            <w:tcW w:w="688" w:type="dxa"/>
            <w:shd w:val="clear" w:color="auto" w:fill="D9D9D9" w:themeFill="background1" w:themeFillShade="D9"/>
            <w:noWrap/>
            <w:vAlign w:val="center"/>
          </w:tcPr>
          <w:p w14:paraId="3002DCC8" w14:textId="77777777" w:rsidR="005305F1" w:rsidRPr="00B54C26" w:rsidRDefault="005305F1" w:rsidP="00F63E82">
            <w:pPr>
              <w:pStyle w:val="TableText"/>
              <w:keepNext/>
              <w:keepLines/>
              <w:jc w:val="center"/>
              <w:rPr>
                <w:color w:val="000000"/>
                <w:sz w:val="16"/>
                <w:szCs w:val="16"/>
              </w:rPr>
            </w:pPr>
            <w:r>
              <w:rPr>
                <w:color w:val="000000"/>
                <w:sz w:val="16"/>
                <w:szCs w:val="16"/>
              </w:rPr>
              <w:t>0.44</w:t>
            </w:r>
          </w:p>
        </w:tc>
        <w:tc>
          <w:tcPr>
            <w:tcW w:w="688" w:type="dxa"/>
            <w:shd w:val="clear" w:color="auto" w:fill="D9D9D9" w:themeFill="background1" w:themeFillShade="D9"/>
            <w:noWrap/>
            <w:vAlign w:val="center"/>
          </w:tcPr>
          <w:p w14:paraId="78DCB61A"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4642EE4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0BC8DFD"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2C9FD51D"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0ABF87D7"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70CAEF76" w14:textId="77777777" w:rsidR="005305F1" w:rsidRPr="00B54C26" w:rsidRDefault="005305F1" w:rsidP="00F63E82">
            <w:pPr>
              <w:pStyle w:val="TableText"/>
              <w:keepNext/>
              <w:keepLines/>
              <w:jc w:val="center"/>
              <w:rPr>
                <w:color w:val="000000"/>
                <w:sz w:val="16"/>
                <w:szCs w:val="16"/>
              </w:rPr>
            </w:pPr>
            <w:r>
              <w:rPr>
                <w:color w:val="000000"/>
                <w:sz w:val="16"/>
                <w:szCs w:val="16"/>
              </w:rPr>
              <w:t>DS</w:t>
            </w:r>
          </w:p>
        </w:tc>
        <w:tc>
          <w:tcPr>
            <w:tcW w:w="688" w:type="dxa"/>
            <w:shd w:val="clear" w:color="auto" w:fill="D9D9D9" w:themeFill="background1" w:themeFillShade="D9"/>
            <w:noWrap/>
            <w:vAlign w:val="center"/>
          </w:tcPr>
          <w:p w14:paraId="3451701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D9D9D9" w:themeFill="background1" w:themeFillShade="D9"/>
            <w:noWrap/>
            <w:vAlign w:val="center"/>
          </w:tcPr>
          <w:p w14:paraId="3345DD53"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1A48911F"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6CF40F2D"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D9D9D9" w:themeFill="background1" w:themeFillShade="D9"/>
            <w:vAlign w:val="center"/>
          </w:tcPr>
          <w:p w14:paraId="69F7250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4954B57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D9D9D9" w:themeFill="background1" w:themeFillShade="D9"/>
            <w:noWrap/>
            <w:vAlign w:val="center"/>
          </w:tcPr>
          <w:p w14:paraId="51C379D7"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D9D9D9" w:themeFill="background1" w:themeFillShade="D9"/>
            <w:noWrap/>
            <w:vAlign w:val="center"/>
          </w:tcPr>
          <w:p w14:paraId="5326097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D9D9D9" w:themeFill="background1" w:themeFillShade="D9"/>
            <w:noWrap/>
            <w:vAlign w:val="center"/>
          </w:tcPr>
          <w:p w14:paraId="7546FF30" w14:textId="77777777" w:rsidR="005305F1" w:rsidRPr="00B54C26"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D9D9D9" w:themeFill="background1" w:themeFillShade="D9"/>
            <w:noWrap/>
            <w:vAlign w:val="center"/>
          </w:tcPr>
          <w:p w14:paraId="3FB8BB2A" w14:textId="77777777" w:rsidR="005305F1" w:rsidRPr="00B54C26" w:rsidRDefault="005305F1" w:rsidP="00F63E82">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center"/>
          </w:tcPr>
          <w:p w14:paraId="2CF1154C" w14:textId="77777777" w:rsidR="005305F1" w:rsidRPr="00B54C26" w:rsidRDefault="005305F1" w:rsidP="00F63E82">
            <w:pPr>
              <w:pStyle w:val="TableText"/>
              <w:keepNext/>
              <w:keepLines/>
              <w:jc w:val="center"/>
              <w:rPr>
                <w:color w:val="000000"/>
                <w:sz w:val="16"/>
                <w:szCs w:val="16"/>
              </w:rPr>
            </w:pPr>
            <w:r>
              <w:rPr>
                <w:color w:val="000000"/>
                <w:sz w:val="16"/>
                <w:szCs w:val="16"/>
              </w:rPr>
              <w:t>500</w:t>
            </w:r>
          </w:p>
        </w:tc>
        <w:tc>
          <w:tcPr>
            <w:tcW w:w="688" w:type="dxa"/>
            <w:shd w:val="clear" w:color="auto" w:fill="D9D9D9" w:themeFill="background1" w:themeFillShade="D9"/>
            <w:noWrap/>
            <w:vAlign w:val="center"/>
          </w:tcPr>
          <w:p w14:paraId="37CAD2AF"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D9D9D9" w:themeFill="background1" w:themeFillShade="D9"/>
            <w:vAlign w:val="center"/>
          </w:tcPr>
          <w:p w14:paraId="7B0167C0" w14:textId="77777777" w:rsidR="005305F1" w:rsidRPr="00CD40CA" w:rsidRDefault="005305F1" w:rsidP="00F63E82">
            <w:pPr>
              <w:pStyle w:val="TableText"/>
              <w:keepNext/>
              <w:keepLines/>
              <w:jc w:val="center"/>
              <w:rPr>
                <w:sz w:val="16"/>
                <w:szCs w:val="16"/>
              </w:rPr>
            </w:pPr>
            <w:r w:rsidRPr="00D55490">
              <w:rPr>
                <w:sz w:val="16"/>
                <w:szCs w:val="16"/>
              </w:rPr>
              <w:t>peristaltic</w:t>
            </w:r>
          </w:p>
        </w:tc>
        <w:tc>
          <w:tcPr>
            <w:tcW w:w="677" w:type="dxa"/>
            <w:shd w:val="clear" w:color="auto" w:fill="D9D9D9" w:themeFill="background1" w:themeFillShade="D9"/>
            <w:noWrap/>
            <w:vAlign w:val="center"/>
          </w:tcPr>
          <w:p w14:paraId="7FF62B54" w14:textId="77777777" w:rsidR="005305F1" w:rsidRPr="00B54C26" w:rsidRDefault="005305F1" w:rsidP="00F63E82">
            <w:pPr>
              <w:pStyle w:val="TableText"/>
              <w:keepNext/>
              <w:keepLines/>
              <w:jc w:val="center"/>
              <w:rPr>
                <w:color w:val="000000"/>
                <w:sz w:val="16"/>
                <w:szCs w:val="16"/>
              </w:rPr>
            </w:pPr>
            <w:r>
              <w:rPr>
                <w:color w:val="000000"/>
                <w:sz w:val="16"/>
                <w:szCs w:val="16"/>
              </w:rPr>
              <w:t>1.27</w:t>
            </w:r>
          </w:p>
        </w:tc>
      </w:tr>
      <w:tr w:rsidR="005305F1" w:rsidRPr="00F0063B" w14:paraId="4F699878" w14:textId="77777777" w:rsidTr="00F63E82">
        <w:trPr>
          <w:cantSplit/>
          <w:trHeight w:val="283"/>
          <w:jc w:val="center"/>
        </w:trPr>
        <w:tc>
          <w:tcPr>
            <w:tcW w:w="890" w:type="dxa"/>
            <w:vMerge/>
            <w:shd w:val="clear" w:color="auto" w:fill="FFFFFF" w:themeFill="background1"/>
            <w:vAlign w:val="center"/>
          </w:tcPr>
          <w:p w14:paraId="0BB01ABB" w14:textId="77777777" w:rsidR="005305F1" w:rsidRPr="00530845" w:rsidRDefault="005305F1" w:rsidP="00F63E82">
            <w:pPr>
              <w:pStyle w:val="TableText"/>
              <w:jc w:val="center"/>
              <w:rPr>
                <w:color w:val="000000"/>
                <w:sz w:val="16"/>
                <w:szCs w:val="16"/>
              </w:rPr>
            </w:pPr>
          </w:p>
        </w:tc>
        <w:tc>
          <w:tcPr>
            <w:tcW w:w="1498" w:type="dxa"/>
            <w:shd w:val="clear" w:color="auto" w:fill="auto"/>
            <w:noWrap/>
            <w:vAlign w:val="bottom"/>
          </w:tcPr>
          <w:p w14:paraId="7DFE3107" w14:textId="77777777" w:rsidR="005305F1" w:rsidRPr="007064D2" w:rsidRDefault="005305F1" w:rsidP="00F63E82">
            <w:pPr>
              <w:pStyle w:val="TableText"/>
              <w:keepNext/>
              <w:keepLines/>
              <w:jc w:val="center"/>
              <w:rPr>
                <w:color w:val="000000"/>
                <w:sz w:val="16"/>
                <w:szCs w:val="16"/>
                <w:vertAlign w:val="superscript"/>
              </w:rPr>
            </w:pPr>
            <w:r>
              <w:rPr>
                <w:color w:val="000000"/>
                <w:sz w:val="16"/>
                <w:szCs w:val="16"/>
              </w:rPr>
              <w:t>GSI-PC-04A</w:t>
            </w:r>
          </w:p>
        </w:tc>
        <w:tc>
          <w:tcPr>
            <w:tcW w:w="1092" w:type="dxa"/>
            <w:shd w:val="clear" w:color="auto" w:fill="auto"/>
            <w:noWrap/>
            <w:vAlign w:val="bottom"/>
          </w:tcPr>
          <w:p w14:paraId="1BABC31F" w14:textId="77777777" w:rsidR="005305F1" w:rsidRPr="00B54C26"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auto"/>
            <w:vAlign w:val="bottom"/>
          </w:tcPr>
          <w:p w14:paraId="27692D31" w14:textId="77777777" w:rsidR="005305F1" w:rsidRPr="00B54C26" w:rsidRDefault="005305F1" w:rsidP="00F63E82">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bottom"/>
          </w:tcPr>
          <w:p w14:paraId="08F77BBC" w14:textId="77777777" w:rsidR="005305F1" w:rsidRPr="00B54C26" w:rsidRDefault="005305F1" w:rsidP="00F63E82">
            <w:pPr>
              <w:pStyle w:val="TableText"/>
              <w:keepNext/>
              <w:keepLines/>
              <w:jc w:val="center"/>
              <w:rPr>
                <w:color w:val="000000"/>
                <w:sz w:val="16"/>
                <w:szCs w:val="16"/>
              </w:rPr>
            </w:pPr>
            <w:r>
              <w:rPr>
                <w:color w:val="000000"/>
                <w:sz w:val="16"/>
                <w:szCs w:val="16"/>
              </w:rPr>
              <w:t>0.98</w:t>
            </w:r>
          </w:p>
        </w:tc>
        <w:tc>
          <w:tcPr>
            <w:tcW w:w="823" w:type="dxa"/>
            <w:shd w:val="clear" w:color="auto" w:fill="auto"/>
            <w:noWrap/>
            <w:vAlign w:val="bottom"/>
          </w:tcPr>
          <w:p w14:paraId="195280FD" w14:textId="77777777" w:rsidR="005305F1" w:rsidRPr="00B54C26" w:rsidRDefault="005305F1" w:rsidP="00F63E82">
            <w:pPr>
              <w:pStyle w:val="TableText"/>
              <w:keepNext/>
              <w:keepLines/>
              <w:jc w:val="center"/>
              <w:rPr>
                <w:color w:val="000000"/>
                <w:sz w:val="16"/>
                <w:szCs w:val="16"/>
              </w:rPr>
            </w:pPr>
            <w:r>
              <w:rPr>
                <w:color w:val="000000"/>
                <w:sz w:val="16"/>
                <w:szCs w:val="16"/>
              </w:rPr>
              <w:t>1.257</w:t>
            </w:r>
          </w:p>
        </w:tc>
        <w:tc>
          <w:tcPr>
            <w:tcW w:w="822" w:type="dxa"/>
            <w:shd w:val="clear" w:color="auto" w:fill="auto"/>
            <w:noWrap/>
            <w:vAlign w:val="bottom"/>
          </w:tcPr>
          <w:p w14:paraId="0D2B2B67"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C2CB87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AAD102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0C51BC7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36B7738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36D7BD2A"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D80B3CD"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1D7E742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73AA3E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auto"/>
            <w:noWrap/>
            <w:vAlign w:val="bottom"/>
          </w:tcPr>
          <w:p w14:paraId="3FADD2E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A815598"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EBD61F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vAlign w:val="bottom"/>
          </w:tcPr>
          <w:p w14:paraId="6265027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81CB47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043671C"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14D77404"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auto"/>
            <w:noWrap/>
            <w:vAlign w:val="bottom"/>
          </w:tcPr>
          <w:p w14:paraId="288A84F0" w14:textId="77777777" w:rsidR="005305F1" w:rsidRPr="00B54C26"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auto"/>
            <w:noWrap/>
            <w:vAlign w:val="bottom"/>
          </w:tcPr>
          <w:p w14:paraId="651AA99A" w14:textId="77777777" w:rsidR="005305F1" w:rsidRPr="00B54C26" w:rsidRDefault="005305F1" w:rsidP="00F63E82">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bottom"/>
          </w:tcPr>
          <w:p w14:paraId="4AE95E8C" w14:textId="77777777" w:rsidR="005305F1" w:rsidRPr="00B54C26" w:rsidRDefault="005305F1" w:rsidP="00F63E82">
            <w:pPr>
              <w:pStyle w:val="TableText"/>
              <w:keepNext/>
              <w:keepLines/>
              <w:jc w:val="center"/>
              <w:rPr>
                <w:color w:val="000000"/>
                <w:sz w:val="16"/>
                <w:szCs w:val="16"/>
              </w:rPr>
            </w:pPr>
            <w:r>
              <w:rPr>
                <w:color w:val="000000"/>
                <w:sz w:val="16"/>
                <w:szCs w:val="16"/>
              </w:rPr>
              <w:t>300</w:t>
            </w:r>
          </w:p>
        </w:tc>
        <w:tc>
          <w:tcPr>
            <w:tcW w:w="688" w:type="dxa"/>
            <w:shd w:val="clear" w:color="auto" w:fill="auto"/>
            <w:noWrap/>
            <w:vAlign w:val="bottom"/>
          </w:tcPr>
          <w:p w14:paraId="75DD066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3B4AE286"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42E11183" w14:textId="77777777" w:rsidR="005305F1" w:rsidRPr="00B54C26" w:rsidRDefault="005305F1" w:rsidP="00F63E82">
            <w:pPr>
              <w:pStyle w:val="TableText"/>
              <w:keepNext/>
              <w:keepLines/>
              <w:jc w:val="center"/>
              <w:rPr>
                <w:color w:val="000000"/>
                <w:sz w:val="16"/>
                <w:szCs w:val="16"/>
              </w:rPr>
            </w:pPr>
            <w:r>
              <w:rPr>
                <w:color w:val="000000"/>
                <w:sz w:val="16"/>
                <w:szCs w:val="16"/>
              </w:rPr>
              <w:t>1.27</w:t>
            </w:r>
          </w:p>
        </w:tc>
      </w:tr>
      <w:tr w:rsidR="005305F1" w:rsidRPr="00F0063B" w14:paraId="4A4B361E" w14:textId="77777777" w:rsidTr="00F63E82">
        <w:trPr>
          <w:cantSplit/>
          <w:trHeight w:val="283"/>
          <w:jc w:val="center"/>
        </w:trPr>
        <w:tc>
          <w:tcPr>
            <w:tcW w:w="890" w:type="dxa"/>
            <w:vMerge/>
            <w:shd w:val="clear" w:color="auto" w:fill="FFFFFF" w:themeFill="background1"/>
            <w:vAlign w:val="center"/>
          </w:tcPr>
          <w:p w14:paraId="210B112E" w14:textId="77777777" w:rsidR="005305F1" w:rsidRPr="00530845" w:rsidRDefault="005305F1" w:rsidP="00F63E82">
            <w:pPr>
              <w:pStyle w:val="TableText"/>
              <w:jc w:val="center"/>
              <w:rPr>
                <w:color w:val="000000"/>
                <w:sz w:val="16"/>
                <w:szCs w:val="16"/>
              </w:rPr>
            </w:pPr>
          </w:p>
        </w:tc>
        <w:tc>
          <w:tcPr>
            <w:tcW w:w="1498" w:type="dxa"/>
            <w:shd w:val="clear" w:color="auto" w:fill="auto"/>
            <w:noWrap/>
            <w:vAlign w:val="bottom"/>
          </w:tcPr>
          <w:p w14:paraId="409EE688" w14:textId="77777777" w:rsidR="005305F1" w:rsidRPr="007064D2" w:rsidRDefault="005305F1" w:rsidP="00F63E82">
            <w:pPr>
              <w:pStyle w:val="TableText"/>
              <w:keepNext/>
              <w:keepLines/>
              <w:jc w:val="center"/>
              <w:rPr>
                <w:color w:val="000000"/>
                <w:sz w:val="16"/>
                <w:szCs w:val="16"/>
                <w:vertAlign w:val="superscript"/>
              </w:rPr>
            </w:pPr>
            <w:r>
              <w:rPr>
                <w:color w:val="000000"/>
                <w:sz w:val="16"/>
                <w:szCs w:val="16"/>
              </w:rPr>
              <w:t>GSI-PC-04B</w:t>
            </w:r>
          </w:p>
        </w:tc>
        <w:tc>
          <w:tcPr>
            <w:tcW w:w="1092" w:type="dxa"/>
            <w:shd w:val="clear" w:color="auto" w:fill="auto"/>
            <w:noWrap/>
            <w:vAlign w:val="bottom"/>
          </w:tcPr>
          <w:p w14:paraId="2AFEBA90" w14:textId="77777777" w:rsidR="005305F1" w:rsidRPr="00B54C26"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auto"/>
            <w:vAlign w:val="bottom"/>
          </w:tcPr>
          <w:p w14:paraId="0947E0E9" w14:textId="77777777" w:rsidR="005305F1" w:rsidRPr="00B54C26" w:rsidRDefault="005305F1" w:rsidP="00F63E82">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bottom"/>
          </w:tcPr>
          <w:p w14:paraId="258BFFC5" w14:textId="77777777" w:rsidR="005305F1" w:rsidRPr="00B54C26" w:rsidRDefault="005305F1" w:rsidP="00F63E82">
            <w:pPr>
              <w:pStyle w:val="TableText"/>
              <w:keepNext/>
              <w:keepLines/>
              <w:jc w:val="center"/>
              <w:rPr>
                <w:color w:val="000000"/>
                <w:sz w:val="16"/>
                <w:szCs w:val="16"/>
              </w:rPr>
            </w:pPr>
            <w:r>
              <w:rPr>
                <w:color w:val="000000"/>
                <w:sz w:val="16"/>
                <w:szCs w:val="16"/>
              </w:rPr>
              <w:t>0.99</w:t>
            </w:r>
          </w:p>
        </w:tc>
        <w:tc>
          <w:tcPr>
            <w:tcW w:w="823" w:type="dxa"/>
            <w:shd w:val="clear" w:color="auto" w:fill="auto"/>
            <w:noWrap/>
            <w:vAlign w:val="bottom"/>
          </w:tcPr>
          <w:p w14:paraId="06DFFA18" w14:textId="77777777" w:rsidR="005305F1" w:rsidRPr="00B54C26" w:rsidRDefault="005305F1" w:rsidP="00F63E82">
            <w:pPr>
              <w:pStyle w:val="TableText"/>
              <w:keepNext/>
              <w:keepLines/>
              <w:jc w:val="center"/>
              <w:rPr>
                <w:color w:val="000000"/>
                <w:sz w:val="16"/>
                <w:szCs w:val="16"/>
              </w:rPr>
            </w:pPr>
            <w:r>
              <w:rPr>
                <w:color w:val="000000"/>
                <w:sz w:val="16"/>
                <w:szCs w:val="16"/>
              </w:rPr>
              <w:t>1.278</w:t>
            </w:r>
          </w:p>
        </w:tc>
        <w:tc>
          <w:tcPr>
            <w:tcW w:w="822" w:type="dxa"/>
            <w:shd w:val="clear" w:color="auto" w:fill="auto"/>
            <w:noWrap/>
            <w:vAlign w:val="bottom"/>
          </w:tcPr>
          <w:p w14:paraId="598A0FCF"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208D4EA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80FC11F"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3F70BBA5"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2DB8CA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BB0734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B427D7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20D4644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F1798B1"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auto"/>
            <w:noWrap/>
            <w:vAlign w:val="bottom"/>
          </w:tcPr>
          <w:p w14:paraId="174967D0"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620622A"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362C9A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vAlign w:val="bottom"/>
          </w:tcPr>
          <w:p w14:paraId="0FDF418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2E15F17"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B09ABA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5D0C0023"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auto"/>
            <w:noWrap/>
            <w:vAlign w:val="bottom"/>
          </w:tcPr>
          <w:p w14:paraId="306E2BF6" w14:textId="77777777" w:rsidR="005305F1" w:rsidRPr="00B54C26"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auto"/>
            <w:noWrap/>
            <w:vAlign w:val="bottom"/>
          </w:tcPr>
          <w:p w14:paraId="0D994FC4" w14:textId="77777777" w:rsidR="005305F1" w:rsidRPr="00B54C26" w:rsidRDefault="005305F1" w:rsidP="00F63E82">
            <w:pPr>
              <w:pStyle w:val="TableText"/>
              <w:keepNext/>
              <w:keepLines/>
              <w:jc w:val="center"/>
              <w:rPr>
                <w:color w:val="000000"/>
                <w:sz w:val="16"/>
                <w:szCs w:val="16"/>
              </w:rPr>
            </w:pPr>
            <w:r>
              <w:rPr>
                <w:color w:val="000000"/>
                <w:sz w:val="16"/>
                <w:szCs w:val="16"/>
              </w:rPr>
              <w:t>20.9</w:t>
            </w:r>
          </w:p>
        </w:tc>
        <w:tc>
          <w:tcPr>
            <w:tcW w:w="958" w:type="dxa"/>
            <w:shd w:val="clear" w:color="auto" w:fill="auto"/>
            <w:noWrap/>
            <w:vAlign w:val="bottom"/>
          </w:tcPr>
          <w:p w14:paraId="4D95CC0C" w14:textId="77777777" w:rsidR="005305F1" w:rsidRPr="00B54C26" w:rsidRDefault="005305F1" w:rsidP="00F63E82">
            <w:pPr>
              <w:pStyle w:val="TableText"/>
              <w:keepNext/>
              <w:keepLines/>
              <w:jc w:val="center"/>
              <w:rPr>
                <w:color w:val="000000"/>
                <w:sz w:val="16"/>
                <w:szCs w:val="16"/>
              </w:rPr>
            </w:pPr>
            <w:r>
              <w:rPr>
                <w:color w:val="000000"/>
                <w:sz w:val="16"/>
                <w:szCs w:val="16"/>
              </w:rPr>
              <w:t>200</w:t>
            </w:r>
          </w:p>
        </w:tc>
        <w:tc>
          <w:tcPr>
            <w:tcW w:w="688" w:type="dxa"/>
            <w:shd w:val="clear" w:color="auto" w:fill="auto"/>
            <w:noWrap/>
            <w:vAlign w:val="bottom"/>
          </w:tcPr>
          <w:p w14:paraId="06C1CAE5"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3916132"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0B4AA93D" w14:textId="77777777" w:rsidR="005305F1" w:rsidRPr="00B54C26" w:rsidRDefault="005305F1" w:rsidP="00F63E82">
            <w:pPr>
              <w:pStyle w:val="TableText"/>
              <w:keepNext/>
              <w:keepLines/>
              <w:jc w:val="center"/>
              <w:rPr>
                <w:color w:val="000000"/>
                <w:sz w:val="16"/>
                <w:szCs w:val="16"/>
              </w:rPr>
            </w:pPr>
            <w:r>
              <w:rPr>
                <w:color w:val="000000"/>
                <w:sz w:val="16"/>
                <w:szCs w:val="16"/>
              </w:rPr>
              <w:t>1.27</w:t>
            </w:r>
          </w:p>
        </w:tc>
      </w:tr>
      <w:tr w:rsidR="005305F1" w:rsidRPr="00F0063B" w14:paraId="38E5DA43" w14:textId="77777777" w:rsidTr="00F63E82">
        <w:trPr>
          <w:cantSplit/>
          <w:trHeight w:val="283"/>
          <w:jc w:val="center"/>
        </w:trPr>
        <w:tc>
          <w:tcPr>
            <w:tcW w:w="890" w:type="dxa"/>
            <w:vMerge/>
            <w:shd w:val="clear" w:color="auto" w:fill="FFFFFF" w:themeFill="background1"/>
            <w:vAlign w:val="center"/>
          </w:tcPr>
          <w:p w14:paraId="4267F623" w14:textId="77777777" w:rsidR="005305F1" w:rsidRPr="00530845" w:rsidRDefault="005305F1" w:rsidP="00F63E82">
            <w:pPr>
              <w:pStyle w:val="TableText"/>
              <w:jc w:val="center"/>
              <w:rPr>
                <w:color w:val="000000"/>
                <w:sz w:val="16"/>
                <w:szCs w:val="16"/>
              </w:rPr>
            </w:pPr>
          </w:p>
        </w:tc>
        <w:tc>
          <w:tcPr>
            <w:tcW w:w="1498" w:type="dxa"/>
            <w:shd w:val="clear" w:color="auto" w:fill="auto"/>
            <w:noWrap/>
            <w:vAlign w:val="bottom"/>
          </w:tcPr>
          <w:p w14:paraId="295A835E" w14:textId="77777777" w:rsidR="005305F1" w:rsidRPr="007064D2" w:rsidRDefault="005305F1" w:rsidP="00F63E82">
            <w:pPr>
              <w:pStyle w:val="TableText"/>
              <w:keepNext/>
              <w:keepLines/>
              <w:jc w:val="center"/>
              <w:rPr>
                <w:color w:val="000000"/>
                <w:sz w:val="16"/>
                <w:szCs w:val="16"/>
                <w:vertAlign w:val="superscript"/>
              </w:rPr>
            </w:pPr>
            <w:r>
              <w:rPr>
                <w:color w:val="000000"/>
                <w:sz w:val="16"/>
                <w:szCs w:val="16"/>
              </w:rPr>
              <w:t>GSI-PC-05A</w:t>
            </w:r>
          </w:p>
        </w:tc>
        <w:tc>
          <w:tcPr>
            <w:tcW w:w="1092" w:type="dxa"/>
            <w:shd w:val="clear" w:color="auto" w:fill="auto"/>
            <w:noWrap/>
            <w:vAlign w:val="bottom"/>
          </w:tcPr>
          <w:p w14:paraId="106E8125" w14:textId="77777777" w:rsidR="005305F1" w:rsidRPr="00B54C26"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auto"/>
            <w:vAlign w:val="bottom"/>
          </w:tcPr>
          <w:p w14:paraId="7A5D33AB" w14:textId="77777777" w:rsidR="005305F1" w:rsidRPr="00B54C26" w:rsidRDefault="005305F1" w:rsidP="00F63E82">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bottom"/>
          </w:tcPr>
          <w:p w14:paraId="64940F0B" w14:textId="77777777" w:rsidR="005305F1" w:rsidRPr="00B54C26" w:rsidRDefault="005305F1" w:rsidP="00F63E82">
            <w:pPr>
              <w:pStyle w:val="TableText"/>
              <w:keepNext/>
              <w:keepLines/>
              <w:jc w:val="center"/>
              <w:rPr>
                <w:color w:val="000000"/>
                <w:sz w:val="16"/>
                <w:szCs w:val="16"/>
              </w:rPr>
            </w:pPr>
            <w:r>
              <w:rPr>
                <w:color w:val="000000"/>
                <w:sz w:val="16"/>
                <w:szCs w:val="16"/>
              </w:rPr>
              <w:t>0.92</w:t>
            </w:r>
          </w:p>
        </w:tc>
        <w:tc>
          <w:tcPr>
            <w:tcW w:w="823" w:type="dxa"/>
            <w:shd w:val="clear" w:color="auto" w:fill="auto"/>
            <w:noWrap/>
            <w:vAlign w:val="bottom"/>
          </w:tcPr>
          <w:p w14:paraId="1F1216CE" w14:textId="77777777" w:rsidR="005305F1" w:rsidRPr="00B54C26" w:rsidRDefault="005305F1" w:rsidP="00F63E82">
            <w:pPr>
              <w:pStyle w:val="TableText"/>
              <w:keepNext/>
              <w:keepLines/>
              <w:jc w:val="center"/>
              <w:rPr>
                <w:color w:val="000000"/>
                <w:sz w:val="16"/>
                <w:szCs w:val="16"/>
              </w:rPr>
            </w:pPr>
            <w:r>
              <w:rPr>
                <w:color w:val="000000"/>
                <w:sz w:val="16"/>
                <w:szCs w:val="16"/>
              </w:rPr>
              <w:t>1.119</w:t>
            </w:r>
          </w:p>
        </w:tc>
        <w:tc>
          <w:tcPr>
            <w:tcW w:w="822" w:type="dxa"/>
            <w:shd w:val="clear" w:color="auto" w:fill="auto"/>
            <w:noWrap/>
            <w:vAlign w:val="bottom"/>
          </w:tcPr>
          <w:p w14:paraId="14018F57"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AE4C06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4B68B1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7A037A8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280603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1F7E96F"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5EC31DDD"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7E5D9F9E"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8C165A9"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auto"/>
            <w:noWrap/>
            <w:vAlign w:val="bottom"/>
          </w:tcPr>
          <w:p w14:paraId="5E65E89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69823A0"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59B6AE6"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vAlign w:val="bottom"/>
          </w:tcPr>
          <w:p w14:paraId="0660AEC2"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61CFA9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0C6D3A3"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46B2116C"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auto"/>
            <w:noWrap/>
            <w:vAlign w:val="bottom"/>
          </w:tcPr>
          <w:p w14:paraId="385323B7" w14:textId="77777777" w:rsidR="005305F1" w:rsidRPr="00B54C26"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auto"/>
            <w:noWrap/>
            <w:vAlign w:val="bottom"/>
          </w:tcPr>
          <w:p w14:paraId="688E0842" w14:textId="77777777" w:rsidR="005305F1" w:rsidRPr="00B54C26" w:rsidRDefault="005305F1" w:rsidP="00F63E82">
            <w:pPr>
              <w:pStyle w:val="TableText"/>
              <w:keepNext/>
              <w:keepLines/>
              <w:jc w:val="center"/>
              <w:rPr>
                <w:color w:val="000000"/>
                <w:sz w:val="16"/>
                <w:szCs w:val="16"/>
              </w:rPr>
            </w:pPr>
            <w:r>
              <w:rPr>
                <w:color w:val="000000"/>
                <w:sz w:val="16"/>
                <w:szCs w:val="16"/>
              </w:rPr>
              <w:t>20.8</w:t>
            </w:r>
          </w:p>
        </w:tc>
        <w:tc>
          <w:tcPr>
            <w:tcW w:w="958" w:type="dxa"/>
            <w:shd w:val="clear" w:color="auto" w:fill="auto"/>
            <w:noWrap/>
            <w:vAlign w:val="bottom"/>
          </w:tcPr>
          <w:p w14:paraId="2BDFB195" w14:textId="77777777" w:rsidR="005305F1" w:rsidRPr="00B54C26" w:rsidRDefault="005305F1" w:rsidP="00F63E82">
            <w:pPr>
              <w:pStyle w:val="TableText"/>
              <w:keepNext/>
              <w:keepLines/>
              <w:jc w:val="center"/>
              <w:rPr>
                <w:color w:val="000000"/>
                <w:sz w:val="16"/>
                <w:szCs w:val="16"/>
              </w:rPr>
            </w:pPr>
            <w:r>
              <w:rPr>
                <w:color w:val="000000"/>
                <w:sz w:val="16"/>
                <w:szCs w:val="16"/>
              </w:rPr>
              <w:t>9600</w:t>
            </w:r>
          </w:p>
        </w:tc>
        <w:tc>
          <w:tcPr>
            <w:tcW w:w="688" w:type="dxa"/>
            <w:shd w:val="clear" w:color="auto" w:fill="auto"/>
            <w:noWrap/>
            <w:vAlign w:val="bottom"/>
          </w:tcPr>
          <w:p w14:paraId="3FAC604B" w14:textId="77777777" w:rsidR="005305F1" w:rsidRPr="00B54C26"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52F6FBCE"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6826F084" w14:textId="77777777" w:rsidR="005305F1" w:rsidRPr="00B54C26" w:rsidRDefault="005305F1" w:rsidP="00F63E82">
            <w:pPr>
              <w:pStyle w:val="TableText"/>
              <w:keepNext/>
              <w:keepLines/>
              <w:jc w:val="center"/>
              <w:rPr>
                <w:color w:val="000000"/>
                <w:sz w:val="16"/>
                <w:szCs w:val="16"/>
              </w:rPr>
            </w:pPr>
            <w:r>
              <w:rPr>
                <w:color w:val="000000"/>
                <w:sz w:val="16"/>
                <w:szCs w:val="16"/>
              </w:rPr>
              <w:t>1.27</w:t>
            </w:r>
          </w:p>
        </w:tc>
      </w:tr>
      <w:tr w:rsidR="005305F1" w:rsidRPr="00F0063B" w14:paraId="6B9D8D3A" w14:textId="77777777" w:rsidTr="00F63E82">
        <w:trPr>
          <w:cantSplit/>
          <w:trHeight w:val="283"/>
          <w:jc w:val="center"/>
        </w:trPr>
        <w:tc>
          <w:tcPr>
            <w:tcW w:w="890" w:type="dxa"/>
            <w:vMerge/>
            <w:shd w:val="clear" w:color="auto" w:fill="FFFFFF" w:themeFill="background1"/>
            <w:vAlign w:val="center"/>
          </w:tcPr>
          <w:p w14:paraId="64F2FBCD"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8B2E1E8" w14:textId="77777777" w:rsidR="005305F1" w:rsidRPr="00B54C26" w:rsidRDefault="005305F1" w:rsidP="00F63E82">
            <w:pPr>
              <w:pStyle w:val="TableText"/>
              <w:keepNext/>
              <w:keepLines/>
              <w:jc w:val="center"/>
              <w:rPr>
                <w:sz w:val="16"/>
                <w:szCs w:val="16"/>
                <w:highlight w:val="yellow"/>
              </w:rPr>
            </w:pPr>
            <w:r>
              <w:rPr>
                <w:color w:val="000000"/>
                <w:sz w:val="16"/>
                <w:szCs w:val="16"/>
              </w:rPr>
              <w:t>GSI-PC-05B</w:t>
            </w:r>
          </w:p>
        </w:tc>
        <w:tc>
          <w:tcPr>
            <w:tcW w:w="1092" w:type="dxa"/>
            <w:shd w:val="clear" w:color="auto" w:fill="auto"/>
            <w:noWrap/>
            <w:vAlign w:val="bottom"/>
          </w:tcPr>
          <w:p w14:paraId="6191537A" w14:textId="77777777" w:rsidR="005305F1" w:rsidRPr="00B54C26" w:rsidRDefault="005305F1" w:rsidP="00F63E82">
            <w:pPr>
              <w:pStyle w:val="TableText"/>
              <w:keepNext/>
              <w:keepLines/>
              <w:jc w:val="center"/>
              <w:rPr>
                <w:sz w:val="16"/>
                <w:szCs w:val="16"/>
                <w:highlight w:val="yellow"/>
              </w:rPr>
            </w:pPr>
            <w:r>
              <w:rPr>
                <w:color w:val="000000"/>
                <w:sz w:val="16"/>
                <w:szCs w:val="16"/>
              </w:rPr>
              <w:t>5/27/2016</w:t>
            </w:r>
          </w:p>
        </w:tc>
        <w:tc>
          <w:tcPr>
            <w:tcW w:w="1093" w:type="dxa"/>
            <w:shd w:val="clear" w:color="auto" w:fill="auto"/>
            <w:vAlign w:val="bottom"/>
          </w:tcPr>
          <w:p w14:paraId="1F3C5321"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684DCA5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3" w:type="dxa"/>
            <w:shd w:val="clear" w:color="auto" w:fill="auto"/>
            <w:noWrap/>
            <w:vAlign w:val="bottom"/>
          </w:tcPr>
          <w:p w14:paraId="0B594687" w14:textId="77777777" w:rsidR="005305F1" w:rsidRPr="00B54C26" w:rsidRDefault="005305F1" w:rsidP="00F63E82">
            <w:pPr>
              <w:pStyle w:val="TableText"/>
              <w:keepNext/>
              <w:keepLines/>
              <w:jc w:val="center"/>
              <w:rPr>
                <w:sz w:val="16"/>
                <w:szCs w:val="16"/>
                <w:highlight w:val="yellow"/>
              </w:rPr>
            </w:pPr>
            <w:r>
              <w:rPr>
                <w:color w:val="000000"/>
                <w:sz w:val="16"/>
                <w:szCs w:val="16"/>
              </w:rPr>
              <w:t>1.152</w:t>
            </w:r>
          </w:p>
        </w:tc>
        <w:tc>
          <w:tcPr>
            <w:tcW w:w="822" w:type="dxa"/>
            <w:shd w:val="clear" w:color="auto" w:fill="auto"/>
            <w:noWrap/>
            <w:vAlign w:val="bottom"/>
          </w:tcPr>
          <w:p w14:paraId="7AF35C5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52B6C3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DE48E8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43C51C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91AAB8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F33C25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FB2A0E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02D4758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BAE406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56EA2A6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06A9B7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4DB3EC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2A055A8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A6F946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59D5B0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0BA286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10AD0A35"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596D405C"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4F4AF099"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08FCFBF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6C5C1404"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2378C801" w14:textId="77777777" w:rsidR="005305F1" w:rsidRPr="00B54C26" w:rsidRDefault="005305F1" w:rsidP="00F63E82">
            <w:pPr>
              <w:pStyle w:val="TableText"/>
              <w:keepNext/>
              <w:keepLines/>
              <w:jc w:val="center"/>
              <w:rPr>
                <w:sz w:val="16"/>
                <w:szCs w:val="16"/>
                <w:highlight w:val="yellow"/>
              </w:rPr>
            </w:pPr>
            <w:r>
              <w:rPr>
                <w:color w:val="000000"/>
                <w:sz w:val="16"/>
                <w:szCs w:val="16"/>
              </w:rPr>
              <w:t>1.27</w:t>
            </w:r>
          </w:p>
        </w:tc>
      </w:tr>
      <w:tr w:rsidR="005305F1" w:rsidRPr="00F0063B" w14:paraId="30F7D944" w14:textId="77777777" w:rsidTr="00F63E82">
        <w:trPr>
          <w:cantSplit/>
          <w:trHeight w:val="283"/>
          <w:jc w:val="center"/>
        </w:trPr>
        <w:tc>
          <w:tcPr>
            <w:tcW w:w="890" w:type="dxa"/>
            <w:vMerge/>
            <w:shd w:val="clear" w:color="auto" w:fill="FFFFFF" w:themeFill="background1"/>
            <w:vAlign w:val="center"/>
          </w:tcPr>
          <w:p w14:paraId="163FD31F"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29931937" w14:textId="77777777" w:rsidR="005305F1" w:rsidRDefault="005305F1" w:rsidP="00F63E82">
            <w:pPr>
              <w:pStyle w:val="TableText"/>
              <w:keepNext/>
              <w:keepLines/>
              <w:jc w:val="center"/>
              <w:rPr>
                <w:color w:val="000000"/>
                <w:sz w:val="16"/>
                <w:szCs w:val="16"/>
              </w:rPr>
            </w:pPr>
            <w:r>
              <w:rPr>
                <w:color w:val="000000"/>
                <w:sz w:val="16"/>
                <w:szCs w:val="16"/>
              </w:rPr>
              <w:t>MP09-02</w:t>
            </w:r>
            <w:r w:rsidRPr="0058331B">
              <w:rPr>
                <w:vertAlign w:val="superscript"/>
              </w:rPr>
              <w:t>5</w:t>
            </w:r>
          </w:p>
        </w:tc>
        <w:tc>
          <w:tcPr>
            <w:tcW w:w="1092" w:type="dxa"/>
            <w:shd w:val="clear" w:color="auto" w:fill="auto"/>
            <w:noWrap/>
            <w:vAlign w:val="bottom"/>
          </w:tcPr>
          <w:p w14:paraId="0B3B1B5D" w14:textId="77777777" w:rsidR="005305F1"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auto"/>
            <w:vAlign w:val="bottom"/>
          </w:tcPr>
          <w:p w14:paraId="75958417" w14:textId="77777777" w:rsidR="005305F1" w:rsidRDefault="005305F1" w:rsidP="00F63E82">
            <w:pPr>
              <w:pStyle w:val="TableText"/>
              <w:keepNext/>
              <w:keepLines/>
              <w:jc w:val="center"/>
              <w:rPr>
                <w:color w:val="000000"/>
                <w:sz w:val="16"/>
                <w:szCs w:val="16"/>
              </w:rPr>
            </w:pPr>
            <w:r>
              <w:rPr>
                <w:color w:val="000000"/>
                <w:sz w:val="16"/>
                <w:szCs w:val="16"/>
              </w:rPr>
              <w:t>Destroyed</w:t>
            </w:r>
          </w:p>
        </w:tc>
        <w:tc>
          <w:tcPr>
            <w:tcW w:w="619" w:type="dxa"/>
            <w:shd w:val="clear" w:color="auto" w:fill="auto"/>
            <w:noWrap/>
            <w:vAlign w:val="bottom"/>
          </w:tcPr>
          <w:p w14:paraId="03F9673C" w14:textId="77777777" w:rsidR="005305F1" w:rsidRDefault="005305F1" w:rsidP="00F63E82">
            <w:pPr>
              <w:pStyle w:val="TableText"/>
              <w:keepNext/>
              <w:keepLines/>
              <w:jc w:val="center"/>
              <w:rPr>
                <w:color w:val="000000"/>
                <w:sz w:val="16"/>
                <w:szCs w:val="16"/>
              </w:rPr>
            </w:pPr>
            <w:r>
              <w:rPr>
                <w:color w:val="000000"/>
                <w:sz w:val="16"/>
                <w:szCs w:val="16"/>
              </w:rPr>
              <w:t>-</w:t>
            </w:r>
          </w:p>
        </w:tc>
        <w:tc>
          <w:tcPr>
            <w:tcW w:w="823" w:type="dxa"/>
            <w:shd w:val="clear" w:color="auto" w:fill="auto"/>
            <w:noWrap/>
          </w:tcPr>
          <w:p w14:paraId="11FA2C76"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822" w:type="dxa"/>
            <w:shd w:val="clear" w:color="auto" w:fill="auto"/>
            <w:noWrap/>
          </w:tcPr>
          <w:p w14:paraId="45885F2B"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1BB7C638"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743C24C3"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7" w:type="dxa"/>
            <w:shd w:val="clear" w:color="auto" w:fill="auto"/>
            <w:noWrap/>
          </w:tcPr>
          <w:p w14:paraId="425B458D"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4287FDAD"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761BAC50"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1EAE6A6E"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7" w:type="dxa"/>
            <w:shd w:val="clear" w:color="auto" w:fill="auto"/>
            <w:noWrap/>
          </w:tcPr>
          <w:p w14:paraId="2435D10F"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3FA1F0C9"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552" w:type="dxa"/>
            <w:shd w:val="clear" w:color="auto" w:fill="auto"/>
            <w:noWrap/>
          </w:tcPr>
          <w:p w14:paraId="429F1BAC"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6CF5685A"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1DB140DB"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822" w:type="dxa"/>
            <w:shd w:val="clear" w:color="auto" w:fill="auto"/>
          </w:tcPr>
          <w:p w14:paraId="3411C449"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28A3FD3D"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3636C309"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7" w:type="dxa"/>
            <w:shd w:val="clear" w:color="auto" w:fill="auto"/>
            <w:noWrap/>
          </w:tcPr>
          <w:p w14:paraId="6DE4FABF"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486" w:type="dxa"/>
            <w:shd w:val="clear" w:color="auto" w:fill="auto"/>
            <w:noWrap/>
          </w:tcPr>
          <w:p w14:paraId="0474605C"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7FA15D58"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958" w:type="dxa"/>
            <w:shd w:val="clear" w:color="auto" w:fill="auto"/>
            <w:noWrap/>
          </w:tcPr>
          <w:p w14:paraId="6C86F473"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688" w:type="dxa"/>
            <w:shd w:val="clear" w:color="auto" w:fill="auto"/>
            <w:noWrap/>
          </w:tcPr>
          <w:p w14:paraId="105CC6CF"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c>
          <w:tcPr>
            <w:tcW w:w="951" w:type="dxa"/>
            <w:shd w:val="clear" w:color="auto" w:fill="auto"/>
          </w:tcPr>
          <w:p w14:paraId="52439D62" w14:textId="77777777" w:rsidR="005305F1" w:rsidRPr="00CD40CA" w:rsidRDefault="005305F1" w:rsidP="00F63E82">
            <w:pPr>
              <w:pStyle w:val="TableText"/>
              <w:keepNext/>
              <w:keepLines/>
              <w:jc w:val="center"/>
              <w:rPr>
                <w:sz w:val="16"/>
                <w:szCs w:val="16"/>
              </w:rPr>
            </w:pPr>
            <w:r w:rsidRPr="009720C5">
              <w:rPr>
                <w:color w:val="000000"/>
                <w:sz w:val="16"/>
                <w:szCs w:val="16"/>
              </w:rPr>
              <w:t>-</w:t>
            </w:r>
          </w:p>
        </w:tc>
        <w:tc>
          <w:tcPr>
            <w:tcW w:w="677" w:type="dxa"/>
            <w:shd w:val="clear" w:color="auto" w:fill="auto"/>
            <w:noWrap/>
          </w:tcPr>
          <w:p w14:paraId="06F99C8F" w14:textId="77777777" w:rsidR="005305F1" w:rsidRDefault="005305F1" w:rsidP="00F63E82">
            <w:pPr>
              <w:pStyle w:val="TableText"/>
              <w:keepNext/>
              <w:keepLines/>
              <w:jc w:val="center"/>
              <w:rPr>
                <w:color w:val="000000"/>
                <w:sz w:val="16"/>
                <w:szCs w:val="16"/>
              </w:rPr>
            </w:pPr>
            <w:r w:rsidRPr="009720C5">
              <w:rPr>
                <w:color w:val="000000"/>
                <w:sz w:val="16"/>
                <w:szCs w:val="16"/>
              </w:rPr>
              <w:t>-</w:t>
            </w:r>
          </w:p>
        </w:tc>
      </w:tr>
      <w:tr w:rsidR="005305F1" w:rsidRPr="00F0063B" w14:paraId="3C9F26E8" w14:textId="77777777" w:rsidTr="00F63E82">
        <w:trPr>
          <w:cantSplit/>
          <w:trHeight w:val="283"/>
          <w:jc w:val="center"/>
        </w:trPr>
        <w:tc>
          <w:tcPr>
            <w:tcW w:w="890" w:type="dxa"/>
            <w:vMerge/>
            <w:shd w:val="clear" w:color="auto" w:fill="FFFFFF" w:themeFill="background1"/>
            <w:vAlign w:val="center"/>
          </w:tcPr>
          <w:p w14:paraId="2F56CBD6"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2FD6AB2F" w14:textId="77777777" w:rsidR="005305F1" w:rsidRPr="00B54C26" w:rsidRDefault="005305F1" w:rsidP="00F63E82">
            <w:pPr>
              <w:pStyle w:val="TableText"/>
              <w:keepNext/>
              <w:keepLines/>
              <w:jc w:val="center"/>
              <w:rPr>
                <w:sz w:val="16"/>
                <w:szCs w:val="16"/>
                <w:highlight w:val="yellow"/>
              </w:rPr>
            </w:pPr>
            <w:r>
              <w:rPr>
                <w:color w:val="000000"/>
                <w:sz w:val="16"/>
                <w:szCs w:val="16"/>
              </w:rPr>
              <w:t>MP09-03</w:t>
            </w:r>
          </w:p>
        </w:tc>
        <w:tc>
          <w:tcPr>
            <w:tcW w:w="1092" w:type="dxa"/>
            <w:shd w:val="clear" w:color="auto" w:fill="auto"/>
            <w:noWrap/>
            <w:vAlign w:val="bottom"/>
          </w:tcPr>
          <w:p w14:paraId="5971E6C4" w14:textId="77777777" w:rsidR="005305F1" w:rsidRPr="00B54C26" w:rsidRDefault="005305F1" w:rsidP="00F63E82">
            <w:pPr>
              <w:pStyle w:val="TableText"/>
              <w:keepNext/>
              <w:keepLines/>
              <w:jc w:val="center"/>
              <w:rPr>
                <w:sz w:val="16"/>
                <w:szCs w:val="16"/>
                <w:highlight w:val="yellow"/>
              </w:rPr>
            </w:pPr>
            <w:r>
              <w:rPr>
                <w:color w:val="000000"/>
                <w:sz w:val="16"/>
                <w:szCs w:val="16"/>
              </w:rPr>
              <w:t>5/27/2016</w:t>
            </w:r>
          </w:p>
        </w:tc>
        <w:tc>
          <w:tcPr>
            <w:tcW w:w="1093" w:type="dxa"/>
            <w:shd w:val="clear" w:color="auto" w:fill="auto"/>
            <w:vAlign w:val="bottom"/>
          </w:tcPr>
          <w:p w14:paraId="01AECBFE"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29D47A22" w14:textId="77777777" w:rsidR="005305F1" w:rsidRPr="00B54C26" w:rsidRDefault="005305F1" w:rsidP="00F63E82">
            <w:pPr>
              <w:pStyle w:val="TableText"/>
              <w:keepNext/>
              <w:keepLines/>
              <w:jc w:val="center"/>
              <w:rPr>
                <w:sz w:val="16"/>
                <w:szCs w:val="16"/>
                <w:highlight w:val="yellow"/>
              </w:rPr>
            </w:pPr>
            <w:r>
              <w:rPr>
                <w:color w:val="000000"/>
                <w:sz w:val="16"/>
                <w:szCs w:val="16"/>
              </w:rPr>
              <w:t>0.62</w:t>
            </w:r>
          </w:p>
        </w:tc>
        <w:tc>
          <w:tcPr>
            <w:tcW w:w="823" w:type="dxa"/>
            <w:shd w:val="clear" w:color="auto" w:fill="auto"/>
            <w:noWrap/>
            <w:vAlign w:val="bottom"/>
          </w:tcPr>
          <w:p w14:paraId="575E404C" w14:textId="77777777" w:rsidR="005305F1" w:rsidRPr="00B54C26" w:rsidRDefault="005305F1" w:rsidP="00F63E82">
            <w:pPr>
              <w:pStyle w:val="TableText"/>
              <w:keepNext/>
              <w:keepLines/>
              <w:jc w:val="center"/>
              <w:rPr>
                <w:sz w:val="16"/>
                <w:szCs w:val="16"/>
                <w:highlight w:val="yellow"/>
              </w:rPr>
            </w:pPr>
            <w:r>
              <w:rPr>
                <w:color w:val="000000"/>
                <w:sz w:val="16"/>
                <w:szCs w:val="16"/>
              </w:rPr>
              <w:t>1.618</w:t>
            </w:r>
          </w:p>
        </w:tc>
        <w:tc>
          <w:tcPr>
            <w:tcW w:w="822" w:type="dxa"/>
            <w:shd w:val="clear" w:color="auto" w:fill="auto"/>
            <w:noWrap/>
            <w:vAlign w:val="bottom"/>
          </w:tcPr>
          <w:p w14:paraId="55D57B3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9E43A5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39E8A7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43220D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222A16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5961F2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B36840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25749F8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618232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670982B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2E8370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19459F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434B4E3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B0366E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C8F48C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6FE75E6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1A1E1932"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0FB9636A" w14:textId="77777777" w:rsidR="005305F1" w:rsidRPr="00B54C26" w:rsidRDefault="005305F1" w:rsidP="00F63E82">
            <w:pPr>
              <w:pStyle w:val="TableText"/>
              <w:keepNext/>
              <w:keepLines/>
              <w:jc w:val="center"/>
              <w:rPr>
                <w:sz w:val="16"/>
                <w:szCs w:val="16"/>
                <w:highlight w:val="yellow"/>
              </w:rPr>
            </w:pPr>
            <w:r>
              <w:rPr>
                <w:color w:val="000000"/>
                <w:sz w:val="16"/>
                <w:szCs w:val="16"/>
              </w:rPr>
              <w:t>29.9</w:t>
            </w:r>
          </w:p>
        </w:tc>
        <w:tc>
          <w:tcPr>
            <w:tcW w:w="958" w:type="dxa"/>
            <w:shd w:val="clear" w:color="auto" w:fill="auto"/>
            <w:noWrap/>
            <w:vAlign w:val="bottom"/>
          </w:tcPr>
          <w:p w14:paraId="5627A196" w14:textId="77777777" w:rsidR="005305F1" w:rsidRPr="00B54C26" w:rsidRDefault="005305F1" w:rsidP="00F63E82">
            <w:pPr>
              <w:pStyle w:val="TableText"/>
              <w:keepNext/>
              <w:keepLines/>
              <w:jc w:val="center"/>
              <w:rPr>
                <w:sz w:val="16"/>
                <w:szCs w:val="16"/>
                <w:highlight w:val="yellow"/>
              </w:rPr>
            </w:pPr>
            <w:r>
              <w:rPr>
                <w:color w:val="000000"/>
                <w:sz w:val="16"/>
                <w:szCs w:val="16"/>
              </w:rPr>
              <w:t>200</w:t>
            </w:r>
          </w:p>
        </w:tc>
        <w:tc>
          <w:tcPr>
            <w:tcW w:w="688" w:type="dxa"/>
            <w:shd w:val="clear" w:color="auto" w:fill="auto"/>
            <w:noWrap/>
            <w:vAlign w:val="bottom"/>
          </w:tcPr>
          <w:p w14:paraId="496EEDA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3FA00AAA" w14:textId="77777777" w:rsidR="005305F1" w:rsidRPr="00CD40CA" w:rsidRDefault="005305F1" w:rsidP="00F63E82">
            <w:pPr>
              <w:pStyle w:val="TableText"/>
              <w:keepNext/>
              <w:keepLines/>
              <w:jc w:val="center"/>
              <w:rPr>
                <w:sz w:val="16"/>
                <w:szCs w:val="16"/>
              </w:rPr>
            </w:pPr>
          </w:p>
        </w:tc>
        <w:tc>
          <w:tcPr>
            <w:tcW w:w="677" w:type="dxa"/>
            <w:shd w:val="clear" w:color="auto" w:fill="auto"/>
            <w:noWrap/>
            <w:vAlign w:val="bottom"/>
          </w:tcPr>
          <w:p w14:paraId="79C60448" w14:textId="77777777" w:rsidR="005305F1" w:rsidRPr="00B54C26" w:rsidRDefault="005305F1" w:rsidP="00F63E82">
            <w:pPr>
              <w:pStyle w:val="TableText"/>
              <w:keepNext/>
              <w:keepLines/>
              <w:jc w:val="center"/>
              <w:rPr>
                <w:sz w:val="16"/>
                <w:szCs w:val="16"/>
                <w:highlight w:val="yellow"/>
              </w:rPr>
            </w:pPr>
            <w:r>
              <w:rPr>
                <w:color w:val="000000"/>
                <w:sz w:val="16"/>
                <w:szCs w:val="16"/>
              </w:rPr>
              <w:t>1.27</w:t>
            </w:r>
          </w:p>
        </w:tc>
      </w:tr>
      <w:tr w:rsidR="0070390F" w:rsidRPr="00F0063B" w14:paraId="6228CDE0" w14:textId="77777777" w:rsidTr="00F63E82">
        <w:trPr>
          <w:cantSplit/>
          <w:trHeight w:val="283"/>
          <w:jc w:val="center"/>
        </w:trPr>
        <w:tc>
          <w:tcPr>
            <w:tcW w:w="890" w:type="dxa"/>
            <w:vMerge/>
            <w:shd w:val="clear" w:color="auto" w:fill="FFFFFF" w:themeFill="background1"/>
            <w:vAlign w:val="center"/>
          </w:tcPr>
          <w:p w14:paraId="40A469B9"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bottom"/>
          </w:tcPr>
          <w:p w14:paraId="7E78B712" w14:textId="77777777" w:rsidR="005305F1" w:rsidRDefault="005305F1" w:rsidP="00F63E82">
            <w:pPr>
              <w:pStyle w:val="TableText"/>
              <w:keepNext/>
              <w:keepLines/>
              <w:jc w:val="center"/>
              <w:rPr>
                <w:color w:val="000000"/>
                <w:sz w:val="16"/>
                <w:szCs w:val="16"/>
              </w:rPr>
            </w:pPr>
            <w:r>
              <w:rPr>
                <w:color w:val="000000"/>
                <w:sz w:val="16"/>
                <w:szCs w:val="16"/>
              </w:rPr>
              <w:t>MP09-08</w:t>
            </w:r>
          </w:p>
        </w:tc>
        <w:tc>
          <w:tcPr>
            <w:tcW w:w="1092" w:type="dxa"/>
            <w:shd w:val="clear" w:color="auto" w:fill="D9D9D9" w:themeFill="background1" w:themeFillShade="D9"/>
            <w:noWrap/>
            <w:vAlign w:val="bottom"/>
          </w:tcPr>
          <w:p w14:paraId="781417B6" w14:textId="77777777" w:rsidR="005305F1" w:rsidRDefault="005305F1" w:rsidP="00F63E82">
            <w:pPr>
              <w:pStyle w:val="TableText"/>
              <w:keepNext/>
              <w:keepLines/>
              <w:jc w:val="center"/>
              <w:rPr>
                <w:color w:val="000000"/>
                <w:sz w:val="16"/>
                <w:szCs w:val="16"/>
              </w:rPr>
            </w:pPr>
            <w:r>
              <w:rPr>
                <w:color w:val="000000"/>
                <w:sz w:val="16"/>
                <w:szCs w:val="16"/>
              </w:rPr>
              <w:t>5/27/2016</w:t>
            </w:r>
          </w:p>
        </w:tc>
        <w:tc>
          <w:tcPr>
            <w:tcW w:w="1093" w:type="dxa"/>
            <w:shd w:val="clear" w:color="auto" w:fill="D9D9D9" w:themeFill="background1" w:themeFillShade="D9"/>
            <w:vAlign w:val="bottom"/>
          </w:tcPr>
          <w:p w14:paraId="35DE89CB" w14:textId="77777777" w:rsidR="005305F1" w:rsidRDefault="005305F1" w:rsidP="00F63E82">
            <w:pPr>
              <w:pStyle w:val="TableText"/>
              <w:keepNext/>
              <w:keepLines/>
              <w:jc w:val="center"/>
              <w:rPr>
                <w:color w:val="000000"/>
                <w:sz w:val="16"/>
                <w:szCs w:val="16"/>
              </w:rPr>
            </w:pPr>
            <w:r>
              <w:rPr>
                <w:color w:val="000000"/>
                <w:sz w:val="16"/>
                <w:szCs w:val="16"/>
              </w:rPr>
              <w:t>Good</w:t>
            </w:r>
          </w:p>
        </w:tc>
        <w:tc>
          <w:tcPr>
            <w:tcW w:w="619" w:type="dxa"/>
            <w:shd w:val="clear" w:color="auto" w:fill="D9D9D9" w:themeFill="background1" w:themeFillShade="D9"/>
            <w:noWrap/>
            <w:vAlign w:val="bottom"/>
          </w:tcPr>
          <w:p w14:paraId="35590125" w14:textId="77777777" w:rsidR="005305F1" w:rsidRDefault="005305F1" w:rsidP="00F63E82">
            <w:pPr>
              <w:pStyle w:val="TableText"/>
              <w:keepNext/>
              <w:keepLines/>
              <w:jc w:val="center"/>
              <w:rPr>
                <w:color w:val="000000"/>
                <w:sz w:val="16"/>
                <w:szCs w:val="16"/>
              </w:rPr>
            </w:pPr>
            <w:r>
              <w:rPr>
                <w:color w:val="000000"/>
                <w:sz w:val="16"/>
                <w:szCs w:val="16"/>
              </w:rPr>
              <w:t>0.77</w:t>
            </w:r>
          </w:p>
        </w:tc>
        <w:tc>
          <w:tcPr>
            <w:tcW w:w="823" w:type="dxa"/>
            <w:shd w:val="clear" w:color="auto" w:fill="D9D9D9" w:themeFill="background1" w:themeFillShade="D9"/>
            <w:noWrap/>
            <w:vAlign w:val="bottom"/>
          </w:tcPr>
          <w:p w14:paraId="328DBE76" w14:textId="77777777" w:rsidR="005305F1" w:rsidRDefault="005305F1" w:rsidP="00F63E82">
            <w:pPr>
              <w:pStyle w:val="TableText"/>
              <w:keepNext/>
              <w:keepLines/>
              <w:jc w:val="center"/>
              <w:rPr>
                <w:color w:val="000000"/>
                <w:sz w:val="16"/>
                <w:szCs w:val="16"/>
              </w:rPr>
            </w:pPr>
            <w:r>
              <w:rPr>
                <w:color w:val="000000"/>
                <w:sz w:val="16"/>
                <w:szCs w:val="16"/>
              </w:rPr>
              <w:t>0.548</w:t>
            </w:r>
          </w:p>
        </w:tc>
        <w:tc>
          <w:tcPr>
            <w:tcW w:w="822" w:type="dxa"/>
            <w:shd w:val="clear" w:color="auto" w:fill="D9D9D9" w:themeFill="background1" w:themeFillShade="D9"/>
            <w:noWrap/>
            <w:vAlign w:val="bottom"/>
          </w:tcPr>
          <w:p w14:paraId="02D07C6E" w14:textId="77777777" w:rsidR="005305F1" w:rsidRDefault="005305F1" w:rsidP="00F63E82">
            <w:pPr>
              <w:pStyle w:val="TableText"/>
              <w:keepNext/>
              <w:keepLines/>
              <w:jc w:val="center"/>
              <w:rPr>
                <w:color w:val="000000"/>
                <w:sz w:val="16"/>
                <w:szCs w:val="16"/>
              </w:rPr>
            </w:pPr>
            <w:r>
              <w:rPr>
                <w:color w:val="000000"/>
                <w:sz w:val="16"/>
                <w:szCs w:val="16"/>
              </w:rPr>
              <w:t>1.971</w:t>
            </w:r>
          </w:p>
        </w:tc>
        <w:tc>
          <w:tcPr>
            <w:tcW w:w="688" w:type="dxa"/>
            <w:shd w:val="clear" w:color="auto" w:fill="D9D9D9" w:themeFill="background1" w:themeFillShade="D9"/>
            <w:noWrap/>
            <w:vAlign w:val="bottom"/>
          </w:tcPr>
          <w:p w14:paraId="134226FC" w14:textId="77777777" w:rsidR="005305F1" w:rsidRDefault="005305F1" w:rsidP="00F63E82">
            <w:pPr>
              <w:pStyle w:val="TableText"/>
              <w:keepNext/>
              <w:keepLines/>
              <w:jc w:val="center"/>
              <w:rPr>
                <w:color w:val="000000"/>
                <w:sz w:val="16"/>
                <w:szCs w:val="16"/>
              </w:rPr>
            </w:pPr>
            <w:r>
              <w:rPr>
                <w:color w:val="000000"/>
                <w:sz w:val="16"/>
                <w:szCs w:val="16"/>
              </w:rPr>
              <w:t>0.36</w:t>
            </w:r>
          </w:p>
        </w:tc>
        <w:tc>
          <w:tcPr>
            <w:tcW w:w="688" w:type="dxa"/>
            <w:shd w:val="clear" w:color="auto" w:fill="D9D9D9" w:themeFill="background1" w:themeFillShade="D9"/>
            <w:noWrap/>
            <w:vAlign w:val="bottom"/>
          </w:tcPr>
          <w:p w14:paraId="6BDE4CAA" w14:textId="77777777" w:rsidR="005305F1" w:rsidRDefault="005305F1" w:rsidP="00F63E82">
            <w:pPr>
              <w:pStyle w:val="TableText"/>
              <w:keepNext/>
              <w:keepLines/>
              <w:jc w:val="center"/>
              <w:rPr>
                <w:color w:val="000000"/>
                <w:sz w:val="16"/>
                <w:szCs w:val="16"/>
              </w:rPr>
            </w:pPr>
            <w:r>
              <w:rPr>
                <w:color w:val="000000"/>
                <w:sz w:val="16"/>
                <w:szCs w:val="16"/>
              </w:rPr>
              <w:t>2.1</w:t>
            </w:r>
          </w:p>
        </w:tc>
        <w:tc>
          <w:tcPr>
            <w:tcW w:w="687" w:type="dxa"/>
            <w:shd w:val="clear" w:color="auto" w:fill="D9D9D9" w:themeFill="background1" w:themeFillShade="D9"/>
            <w:noWrap/>
            <w:vAlign w:val="bottom"/>
          </w:tcPr>
          <w:p w14:paraId="4A3012AA" w14:textId="77777777" w:rsidR="005305F1" w:rsidRDefault="005305F1" w:rsidP="00F63E82">
            <w:pPr>
              <w:pStyle w:val="TableText"/>
              <w:keepNext/>
              <w:keepLines/>
              <w:jc w:val="center"/>
              <w:rPr>
                <w:color w:val="000000"/>
                <w:sz w:val="16"/>
                <w:szCs w:val="16"/>
              </w:rPr>
            </w:pPr>
            <w:r>
              <w:rPr>
                <w:color w:val="000000"/>
                <w:sz w:val="16"/>
                <w:szCs w:val="16"/>
              </w:rPr>
              <w:t>11:39</w:t>
            </w:r>
          </w:p>
        </w:tc>
        <w:tc>
          <w:tcPr>
            <w:tcW w:w="688" w:type="dxa"/>
            <w:shd w:val="clear" w:color="auto" w:fill="D9D9D9" w:themeFill="background1" w:themeFillShade="D9"/>
            <w:noWrap/>
            <w:vAlign w:val="bottom"/>
          </w:tcPr>
          <w:p w14:paraId="3148D5CE" w14:textId="77777777" w:rsidR="005305F1" w:rsidRDefault="005305F1" w:rsidP="00F63E82">
            <w:pPr>
              <w:pStyle w:val="TableText"/>
              <w:keepNext/>
              <w:keepLines/>
              <w:jc w:val="center"/>
              <w:rPr>
                <w:color w:val="000000"/>
                <w:sz w:val="16"/>
                <w:szCs w:val="16"/>
              </w:rPr>
            </w:pPr>
            <w:r>
              <w:rPr>
                <w:color w:val="000000"/>
                <w:sz w:val="16"/>
                <w:szCs w:val="16"/>
              </w:rPr>
              <w:t>11:53</w:t>
            </w:r>
          </w:p>
        </w:tc>
        <w:tc>
          <w:tcPr>
            <w:tcW w:w="688" w:type="dxa"/>
            <w:shd w:val="clear" w:color="auto" w:fill="D9D9D9" w:themeFill="background1" w:themeFillShade="D9"/>
            <w:noWrap/>
            <w:vAlign w:val="bottom"/>
          </w:tcPr>
          <w:p w14:paraId="523F15B4" w14:textId="77777777" w:rsidR="005305F1" w:rsidRDefault="005305F1" w:rsidP="00F63E82">
            <w:pPr>
              <w:pStyle w:val="TableText"/>
              <w:keepNext/>
              <w:keepLines/>
              <w:jc w:val="center"/>
              <w:rPr>
                <w:color w:val="000000"/>
                <w:sz w:val="16"/>
                <w:szCs w:val="16"/>
              </w:rPr>
            </w:pPr>
            <w:r>
              <w:rPr>
                <w:color w:val="000000"/>
                <w:sz w:val="16"/>
                <w:szCs w:val="16"/>
              </w:rPr>
              <w:t>0:14</w:t>
            </w:r>
          </w:p>
        </w:tc>
        <w:tc>
          <w:tcPr>
            <w:tcW w:w="688" w:type="dxa"/>
            <w:shd w:val="clear" w:color="auto" w:fill="D9D9D9" w:themeFill="background1" w:themeFillShade="D9"/>
            <w:noWrap/>
            <w:vAlign w:val="bottom"/>
          </w:tcPr>
          <w:p w14:paraId="59307A5F" w14:textId="77777777" w:rsidR="005305F1" w:rsidRDefault="005305F1" w:rsidP="00F63E82">
            <w:pPr>
              <w:pStyle w:val="TableText"/>
              <w:keepNext/>
              <w:keepLines/>
              <w:jc w:val="center"/>
              <w:rPr>
                <w:color w:val="000000"/>
                <w:sz w:val="16"/>
                <w:szCs w:val="16"/>
              </w:rPr>
            </w:pPr>
            <w:r>
              <w:rPr>
                <w:color w:val="000000"/>
                <w:sz w:val="16"/>
                <w:szCs w:val="16"/>
              </w:rPr>
              <w:t>0.15</w:t>
            </w:r>
          </w:p>
        </w:tc>
        <w:tc>
          <w:tcPr>
            <w:tcW w:w="687" w:type="dxa"/>
            <w:shd w:val="clear" w:color="auto" w:fill="D9D9D9" w:themeFill="background1" w:themeFillShade="D9"/>
            <w:noWrap/>
            <w:vAlign w:val="bottom"/>
          </w:tcPr>
          <w:p w14:paraId="33D38280" w14:textId="77777777" w:rsidR="005305F1" w:rsidRDefault="005305F1" w:rsidP="00F63E82">
            <w:pPr>
              <w:pStyle w:val="TableText"/>
              <w:keepNext/>
              <w:keepLines/>
              <w:jc w:val="center"/>
              <w:rPr>
                <w:color w:val="000000"/>
                <w:sz w:val="16"/>
                <w:szCs w:val="16"/>
              </w:rPr>
            </w:pPr>
            <w:r>
              <w:rPr>
                <w:color w:val="000000"/>
                <w:sz w:val="16"/>
                <w:szCs w:val="16"/>
              </w:rPr>
              <w:t>PS</w:t>
            </w:r>
          </w:p>
        </w:tc>
        <w:tc>
          <w:tcPr>
            <w:tcW w:w="688" w:type="dxa"/>
            <w:shd w:val="clear" w:color="auto" w:fill="D9D9D9" w:themeFill="background1" w:themeFillShade="D9"/>
            <w:noWrap/>
            <w:vAlign w:val="bottom"/>
          </w:tcPr>
          <w:p w14:paraId="5442493B" w14:textId="77777777" w:rsidR="005305F1"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D9D9D9" w:themeFill="background1" w:themeFillShade="D9"/>
            <w:noWrap/>
            <w:vAlign w:val="bottom"/>
          </w:tcPr>
          <w:p w14:paraId="0E004962" w14:textId="77777777" w:rsidR="005305F1" w:rsidRDefault="005305F1" w:rsidP="00F63E82">
            <w:pPr>
              <w:pStyle w:val="TableText"/>
              <w:keepNext/>
              <w:keepLines/>
              <w:jc w:val="center"/>
              <w:rPr>
                <w:color w:val="000000"/>
                <w:sz w:val="16"/>
                <w:szCs w:val="16"/>
              </w:rPr>
            </w:pPr>
            <w:r>
              <w:rPr>
                <w:color w:val="000000"/>
                <w:sz w:val="16"/>
                <w:szCs w:val="16"/>
              </w:rPr>
              <w:t>6.89</w:t>
            </w:r>
          </w:p>
        </w:tc>
        <w:tc>
          <w:tcPr>
            <w:tcW w:w="688" w:type="dxa"/>
            <w:shd w:val="clear" w:color="auto" w:fill="D9D9D9" w:themeFill="background1" w:themeFillShade="D9"/>
            <w:noWrap/>
            <w:vAlign w:val="bottom"/>
          </w:tcPr>
          <w:p w14:paraId="3C0BEC20" w14:textId="77777777" w:rsidR="005305F1" w:rsidRDefault="005305F1" w:rsidP="00F63E82">
            <w:pPr>
              <w:pStyle w:val="TableText"/>
              <w:keepNext/>
              <w:keepLines/>
              <w:jc w:val="center"/>
              <w:rPr>
                <w:color w:val="000000"/>
                <w:sz w:val="16"/>
                <w:szCs w:val="16"/>
              </w:rPr>
            </w:pPr>
            <w:r>
              <w:rPr>
                <w:color w:val="000000"/>
                <w:sz w:val="16"/>
                <w:szCs w:val="16"/>
              </w:rPr>
              <w:t>2.41</w:t>
            </w:r>
          </w:p>
        </w:tc>
        <w:tc>
          <w:tcPr>
            <w:tcW w:w="688" w:type="dxa"/>
            <w:shd w:val="clear" w:color="auto" w:fill="D9D9D9" w:themeFill="background1" w:themeFillShade="D9"/>
            <w:noWrap/>
            <w:vAlign w:val="bottom"/>
          </w:tcPr>
          <w:p w14:paraId="306E51F5" w14:textId="77777777" w:rsidR="005305F1" w:rsidRDefault="005305F1" w:rsidP="00F63E82">
            <w:pPr>
              <w:pStyle w:val="TableText"/>
              <w:keepNext/>
              <w:keepLines/>
              <w:jc w:val="center"/>
              <w:rPr>
                <w:color w:val="000000"/>
                <w:sz w:val="16"/>
                <w:szCs w:val="16"/>
              </w:rPr>
            </w:pPr>
            <w:r>
              <w:rPr>
                <w:color w:val="000000"/>
                <w:sz w:val="16"/>
                <w:szCs w:val="16"/>
              </w:rPr>
              <w:t>405</w:t>
            </w:r>
          </w:p>
        </w:tc>
        <w:tc>
          <w:tcPr>
            <w:tcW w:w="822" w:type="dxa"/>
            <w:shd w:val="clear" w:color="auto" w:fill="D9D9D9" w:themeFill="background1" w:themeFillShade="D9"/>
            <w:vAlign w:val="bottom"/>
          </w:tcPr>
          <w:p w14:paraId="134ADEAD" w14:textId="77777777" w:rsidR="005305F1" w:rsidRDefault="005305F1" w:rsidP="00F63E82">
            <w:pPr>
              <w:pStyle w:val="TableText"/>
              <w:keepNext/>
              <w:keepLines/>
              <w:jc w:val="center"/>
              <w:rPr>
                <w:color w:val="000000"/>
                <w:sz w:val="16"/>
                <w:szCs w:val="16"/>
              </w:rPr>
            </w:pPr>
            <w:r>
              <w:rPr>
                <w:color w:val="000000"/>
                <w:sz w:val="16"/>
                <w:szCs w:val="16"/>
              </w:rPr>
              <w:t>712</w:t>
            </w:r>
          </w:p>
        </w:tc>
        <w:tc>
          <w:tcPr>
            <w:tcW w:w="688" w:type="dxa"/>
            <w:shd w:val="clear" w:color="auto" w:fill="D9D9D9" w:themeFill="background1" w:themeFillShade="D9"/>
            <w:noWrap/>
            <w:vAlign w:val="bottom"/>
          </w:tcPr>
          <w:p w14:paraId="3A4D4EF1" w14:textId="77777777" w:rsidR="005305F1" w:rsidRDefault="005305F1" w:rsidP="00F63E82">
            <w:pPr>
              <w:pStyle w:val="TableText"/>
              <w:keepNext/>
              <w:keepLines/>
              <w:jc w:val="center"/>
              <w:rPr>
                <w:color w:val="000000"/>
                <w:sz w:val="16"/>
                <w:szCs w:val="16"/>
              </w:rPr>
            </w:pPr>
            <w:r>
              <w:rPr>
                <w:color w:val="000000"/>
                <w:sz w:val="16"/>
                <w:szCs w:val="16"/>
              </w:rPr>
              <w:t>-22.6</w:t>
            </w:r>
          </w:p>
        </w:tc>
        <w:tc>
          <w:tcPr>
            <w:tcW w:w="688" w:type="dxa"/>
            <w:shd w:val="clear" w:color="auto" w:fill="D9D9D9" w:themeFill="background1" w:themeFillShade="D9"/>
            <w:noWrap/>
            <w:vAlign w:val="bottom"/>
          </w:tcPr>
          <w:p w14:paraId="42DA40F4" w14:textId="77777777" w:rsidR="005305F1" w:rsidRDefault="005305F1" w:rsidP="00F63E82">
            <w:pPr>
              <w:pStyle w:val="TableText"/>
              <w:keepNext/>
              <w:keepLines/>
              <w:jc w:val="center"/>
              <w:rPr>
                <w:color w:val="000000"/>
                <w:sz w:val="16"/>
                <w:szCs w:val="16"/>
              </w:rPr>
            </w:pPr>
            <w:r>
              <w:rPr>
                <w:color w:val="000000"/>
                <w:sz w:val="16"/>
                <w:szCs w:val="16"/>
              </w:rPr>
              <w:t>5.06</w:t>
            </w:r>
          </w:p>
        </w:tc>
        <w:tc>
          <w:tcPr>
            <w:tcW w:w="687" w:type="dxa"/>
            <w:shd w:val="clear" w:color="auto" w:fill="D9D9D9" w:themeFill="background1" w:themeFillShade="D9"/>
            <w:noWrap/>
            <w:vAlign w:val="bottom"/>
          </w:tcPr>
          <w:p w14:paraId="49FA9C78" w14:textId="77777777" w:rsidR="005305F1" w:rsidRDefault="005305F1" w:rsidP="00F63E82">
            <w:pPr>
              <w:pStyle w:val="TableText"/>
              <w:keepNext/>
              <w:keepLines/>
              <w:jc w:val="center"/>
              <w:rPr>
                <w:color w:val="000000"/>
                <w:sz w:val="16"/>
                <w:szCs w:val="16"/>
              </w:rPr>
            </w:pPr>
            <w:r>
              <w:rPr>
                <w:color w:val="000000"/>
                <w:sz w:val="16"/>
                <w:szCs w:val="16"/>
              </w:rPr>
              <w:t>0.14</w:t>
            </w:r>
          </w:p>
        </w:tc>
        <w:tc>
          <w:tcPr>
            <w:tcW w:w="486" w:type="dxa"/>
            <w:shd w:val="clear" w:color="auto" w:fill="D9D9D9" w:themeFill="background1" w:themeFillShade="D9"/>
            <w:noWrap/>
            <w:vAlign w:val="bottom"/>
          </w:tcPr>
          <w:p w14:paraId="2E517A8A" w14:textId="77777777" w:rsidR="005305F1"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D9D9D9" w:themeFill="background1" w:themeFillShade="D9"/>
            <w:noWrap/>
            <w:vAlign w:val="bottom"/>
          </w:tcPr>
          <w:p w14:paraId="06D6DCE6" w14:textId="77777777" w:rsidR="005305F1" w:rsidRDefault="005305F1" w:rsidP="00F63E82">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bottom"/>
          </w:tcPr>
          <w:p w14:paraId="7BE51215" w14:textId="77777777" w:rsidR="005305F1" w:rsidRDefault="005305F1" w:rsidP="00F63E82">
            <w:pPr>
              <w:pStyle w:val="TableText"/>
              <w:keepNext/>
              <w:keepLines/>
              <w:jc w:val="center"/>
              <w:rPr>
                <w:color w:val="000000"/>
                <w:sz w:val="16"/>
                <w:szCs w:val="16"/>
              </w:rPr>
            </w:pPr>
            <w:r>
              <w:rPr>
                <w:color w:val="000000"/>
                <w:sz w:val="16"/>
                <w:szCs w:val="16"/>
              </w:rPr>
              <w:t>300</w:t>
            </w:r>
          </w:p>
        </w:tc>
        <w:tc>
          <w:tcPr>
            <w:tcW w:w="688" w:type="dxa"/>
            <w:shd w:val="clear" w:color="auto" w:fill="D9D9D9" w:themeFill="background1" w:themeFillShade="D9"/>
            <w:noWrap/>
            <w:vAlign w:val="bottom"/>
          </w:tcPr>
          <w:p w14:paraId="1DF3A81E" w14:textId="77777777" w:rsidR="005305F1" w:rsidRDefault="005305F1" w:rsidP="00F63E82">
            <w:pPr>
              <w:pStyle w:val="TableText"/>
              <w:keepNext/>
              <w:keepLines/>
              <w:jc w:val="center"/>
              <w:rPr>
                <w:color w:val="000000"/>
                <w:sz w:val="16"/>
                <w:szCs w:val="16"/>
              </w:rPr>
            </w:pPr>
            <w:r>
              <w:rPr>
                <w:color w:val="000000"/>
                <w:sz w:val="16"/>
                <w:szCs w:val="16"/>
              </w:rPr>
              <w:t>0.85</w:t>
            </w:r>
          </w:p>
        </w:tc>
        <w:tc>
          <w:tcPr>
            <w:tcW w:w="951" w:type="dxa"/>
            <w:shd w:val="clear" w:color="auto" w:fill="D9D9D9" w:themeFill="background1" w:themeFillShade="D9"/>
            <w:vAlign w:val="center"/>
          </w:tcPr>
          <w:p w14:paraId="27853D60" w14:textId="77777777" w:rsidR="005305F1" w:rsidRPr="00CD40CA" w:rsidRDefault="005305F1" w:rsidP="00F63E82">
            <w:pPr>
              <w:pStyle w:val="TableText"/>
              <w:keepNext/>
              <w:keepLines/>
              <w:jc w:val="center"/>
              <w:rPr>
                <w:sz w:val="16"/>
                <w:szCs w:val="16"/>
              </w:rPr>
            </w:pPr>
          </w:p>
        </w:tc>
        <w:tc>
          <w:tcPr>
            <w:tcW w:w="677" w:type="dxa"/>
            <w:shd w:val="clear" w:color="auto" w:fill="D9D9D9" w:themeFill="background1" w:themeFillShade="D9"/>
            <w:noWrap/>
            <w:vAlign w:val="bottom"/>
          </w:tcPr>
          <w:p w14:paraId="3D904160" w14:textId="77777777" w:rsidR="005305F1" w:rsidRPr="00B54C26" w:rsidRDefault="005305F1" w:rsidP="00F63E82">
            <w:pPr>
              <w:pStyle w:val="TableText"/>
              <w:keepNext/>
              <w:keepLines/>
              <w:jc w:val="center"/>
              <w:rPr>
                <w:color w:val="000000"/>
                <w:sz w:val="16"/>
                <w:szCs w:val="16"/>
              </w:rPr>
            </w:pPr>
            <w:r>
              <w:rPr>
                <w:color w:val="000000"/>
                <w:sz w:val="16"/>
                <w:szCs w:val="16"/>
              </w:rPr>
              <w:t>1.27</w:t>
            </w:r>
          </w:p>
        </w:tc>
      </w:tr>
      <w:tr w:rsidR="005305F1" w:rsidRPr="00F0063B" w14:paraId="034DC229" w14:textId="77777777" w:rsidTr="00F63E82">
        <w:trPr>
          <w:cantSplit/>
          <w:trHeight w:val="283"/>
          <w:jc w:val="center"/>
        </w:trPr>
        <w:tc>
          <w:tcPr>
            <w:tcW w:w="890" w:type="dxa"/>
            <w:vMerge w:val="restart"/>
            <w:shd w:val="clear" w:color="auto" w:fill="FFFFFF" w:themeFill="background1"/>
            <w:vAlign w:val="center"/>
          </w:tcPr>
          <w:p w14:paraId="526EE796" w14:textId="77777777" w:rsidR="005305F1" w:rsidRPr="00530845" w:rsidRDefault="005305F1" w:rsidP="00F63E82">
            <w:pPr>
              <w:pStyle w:val="TableText"/>
              <w:jc w:val="center"/>
              <w:rPr>
                <w:sz w:val="16"/>
                <w:szCs w:val="16"/>
              </w:rPr>
            </w:pPr>
            <w:r>
              <w:rPr>
                <w:sz w:val="16"/>
                <w:szCs w:val="16"/>
              </w:rPr>
              <w:t>Seepage Dam</w:t>
            </w:r>
          </w:p>
        </w:tc>
        <w:tc>
          <w:tcPr>
            <w:tcW w:w="1498" w:type="dxa"/>
            <w:shd w:val="clear" w:color="auto" w:fill="auto"/>
            <w:noWrap/>
            <w:vAlign w:val="bottom"/>
          </w:tcPr>
          <w:p w14:paraId="03B73DD6" w14:textId="77777777" w:rsidR="005305F1" w:rsidRDefault="005305F1" w:rsidP="00F63E82">
            <w:pPr>
              <w:pStyle w:val="TableText"/>
              <w:keepNext/>
              <w:keepLines/>
              <w:jc w:val="center"/>
              <w:rPr>
                <w:color w:val="000000"/>
                <w:sz w:val="16"/>
                <w:szCs w:val="16"/>
              </w:rPr>
            </w:pPr>
            <w:r>
              <w:rPr>
                <w:color w:val="000000"/>
                <w:sz w:val="16"/>
                <w:szCs w:val="16"/>
              </w:rPr>
              <w:t>W14103083BH01</w:t>
            </w:r>
          </w:p>
        </w:tc>
        <w:tc>
          <w:tcPr>
            <w:tcW w:w="1092" w:type="dxa"/>
            <w:shd w:val="clear" w:color="auto" w:fill="auto"/>
            <w:noWrap/>
            <w:vAlign w:val="bottom"/>
          </w:tcPr>
          <w:p w14:paraId="27CBF424" w14:textId="77777777" w:rsidR="005305F1" w:rsidRDefault="005305F1" w:rsidP="00F63E82">
            <w:pPr>
              <w:pStyle w:val="TableText"/>
              <w:keepNext/>
              <w:keepLines/>
              <w:jc w:val="center"/>
              <w:rPr>
                <w:color w:val="000000"/>
                <w:sz w:val="16"/>
                <w:szCs w:val="16"/>
              </w:rPr>
            </w:pPr>
            <w:r>
              <w:rPr>
                <w:color w:val="000000"/>
                <w:sz w:val="16"/>
                <w:szCs w:val="16"/>
              </w:rPr>
              <w:t>5/25/2016</w:t>
            </w:r>
          </w:p>
        </w:tc>
        <w:tc>
          <w:tcPr>
            <w:tcW w:w="1093" w:type="dxa"/>
            <w:shd w:val="clear" w:color="auto" w:fill="auto"/>
            <w:vAlign w:val="bottom"/>
          </w:tcPr>
          <w:p w14:paraId="5661C1CC" w14:textId="77777777" w:rsidR="005305F1" w:rsidRDefault="005305F1" w:rsidP="00F63E82">
            <w:pPr>
              <w:pStyle w:val="TableText"/>
              <w:keepNext/>
              <w:keepLines/>
              <w:jc w:val="center"/>
              <w:rPr>
                <w:color w:val="000000"/>
                <w:sz w:val="16"/>
                <w:szCs w:val="16"/>
              </w:rPr>
            </w:pPr>
            <w:r>
              <w:rPr>
                <w:color w:val="000000"/>
                <w:sz w:val="16"/>
                <w:szCs w:val="16"/>
              </w:rPr>
              <w:t>Frozen</w:t>
            </w:r>
          </w:p>
        </w:tc>
        <w:tc>
          <w:tcPr>
            <w:tcW w:w="619" w:type="dxa"/>
            <w:shd w:val="clear" w:color="auto" w:fill="auto"/>
            <w:noWrap/>
            <w:vAlign w:val="bottom"/>
          </w:tcPr>
          <w:p w14:paraId="7F549C34" w14:textId="77777777" w:rsidR="005305F1" w:rsidRDefault="005305F1" w:rsidP="00F63E82">
            <w:pPr>
              <w:pStyle w:val="TableText"/>
              <w:keepNext/>
              <w:keepLines/>
              <w:jc w:val="center"/>
              <w:rPr>
                <w:color w:val="000000"/>
                <w:sz w:val="16"/>
                <w:szCs w:val="16"/>
              </w:rPr>
            </w:pPr>
            <w:r>
              <w:rPr>
                <w:color w:val="000000"/>
                <w:sz w:val="16"/>
                <w:szCs w:val="16"/>
              </w:rPr>
              <w:t>0.63</w:t>
            </w:r>
          </w:p>
        </w:tc>
        <w:tc>
          <w:tcPr>
            <w:tcW w:w="823" w:type="dxa"/>
            <w:shd w:val="clear" w:color="auto" w:fill="auto"/>
            <w:noWrap/>
            <w:vAlign w:val="bottom"/>
          </w:tcPr>
          <w:p w14:paraId="6BF962B6" w14:textId="77777777" w:rsidR="005305F1" w:rsidRDefault="005305F1" w:rsidP="00F63E82">
            <w:pPr>
              <w:pStyle w:val="TableText"/>
              <w:keepNext/>
              <w:keepLines/>
              <w:jc w:val="center"/>
              <w:rPr>
                <w:color w:val="000000"/>
                <w:sz w:val="16"/>
                <w:szCs w:val="16"/>
              </w:rPr>
            </w:pPr>
            <w:r>
              <w:rPr>
                <w:color w:val="000000"/>
                <w:sz w:val="16"/>
                <w:szCs w:val="16"/>
              </w:rPr>
              <w:t>6.529</w:t>
            </w:r>
          </w:p>
        </w:tc>
        <w:tc>
          <w:tcPr>
            <w:tcW w:w="822" w:type="dxa"/>
            <w:shd w:val="clear" w:color="auto" w:fill="auto"/>
            <w:noWrap/>
            <w:vAlign w:val="bottom"/>
          </w:tcPr>
          <w:p w14:paraId="594CC8A4"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1BA2466"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0D1361AE"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3B97172B"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2E60A6FC"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4CF2EDA2"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E9342C2"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1274DD54"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285B929E" w14:textId="77777777" w:rsidR="005305F1" w:rsidRDefault="005305F1" w:rsidP="00F63E82">
            <w:pPr>
              <w:pStyle w:val="TableText"/>
              <w:keepNext/>
              <w:keepLines/>
              <w:jc w:val="center"/>
              <w:rPr>
                <w:color w:val="000000"/>
                <w:sz w:val="16"/>
                <w:szCs w:val="16"/>
              </w:rPr>
            </w:pPr>
            <w:r>
              <w:rPr>
                <w:color w:val="000000"/>
                <w:sz w:val="16"/>
                <w:szCs w:val="16"/>
              </w:rPr>
              <w:t>-</w:t>
            </w:r>
          </w:p>
        </w:tc>
        <w:tc>
          <w:tcPr>
            <w:tcW w:w="552" w:type="dxa"/>
            <w:shd w:val="clear" w:color="auto" w:fill="auto"/>
            <w:noWrap/>
            <w:vAlign w:val="bottom"/>
          </w:tcPr>
          <w:p w14:paraId="5C148C97"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1B626ADA"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29A9F98D" w14:textId="77777777" w:rsidR="005305F1" w:rsidRDefault="005305F1" w:rsidP="00F63E82">
            <w:pPr>
              <w:pStyle w:val="TableText"/>
              <w:keepNext/>
              <w:keepLines/>
              <w:jc w:val="center"/>
              <w:rPr>
                <w:color w:val="000000"/>
                <w:sz w:val="16"/>
                <w:szCs w:val="16"/>
              </w:rPr>
            </w:pPr>
            <w:r>
              <w:rPr>
                <w:color w:val="000000"/>
                <w:sz w:val="16"/>
                <w:szCs w:val="16"/>
              </w:rPr>
              <w:t>-</w:t>
            </w:r>
          </w:p>
        </w:tc>
        <w:tc>
          <w:tcPr>
            <w:tcW w:w="822" w:type="dxa"/>
            <w:shd w:val="clear" w:color="auto" w:fill="auto"/>
            <w:vAlign w:val="bottom"/>
          </w:tcPr>
          <w:p w14:paraId="78D74D38"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76BA439E"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8" w:type="dxa"/>
            <w:shd w:val="clear" w:color="auto" w:fill="auto"/>
            <w:noWrap/>
            <w:vAlign w:val="bottom"/>
          </w:tcPr>
          <w:p w14:paraId="62C1025A" w14:textId="77777777" w:rsidR="005305F1" w:rsidRDefault="005305F1" w:rsidP="00F63E82">
            <w:pPr>
              <w:pStyle w:val="TableText"/>
              <w:keepNext/>
              <w:keepLines/>
              <w:jc w:val="center"/>
              <w:rPr>
                <w:color w:val="000000"/>
                <w:sz w:val="16"/>
                <w:szCs w:val="16"/>
              </w:rPr>
            </w:pPr>
            <w:r>
              <w:rPr>
                <w:color w:val="000000"/>
                <w:sz w:val="16"/>
                <w:szCs w:val="16"/>
              </w:rPr>
              <w:t>-</w:t>
            </w:r>
          </w:p>
        </w:tc>
        <w:tc>
          <w:tcPr>
            <w:tcW w:w="687" w:type="dxa"/>
            <w:shd w:val="clear" w:color="auto" w:fill="auto"/>
            <w:noWrap/>
            <w:vAlign w:val="bottom"/>
          </w:tcPr>
          <w:p w14:paraId="21841D93" w14:textId="77777777" w:rsidR="005305F1" w:rsidRDefault="005305F1" w:rsidP="00F63E82">
            <w:pPr>
              <w:pStyle w:val="TableText"/>
              <w:keepNext/>
              <w:keepLines/>
              <w:jc w:val="center"/>
              <w:rPr>
                <w:color w:val="000000"/>
                <w:sz w:val="16"/>
                <w:szCs w:val="16"/>
              </w:rPr>
            </w:pPr>
            <w:r>
              <w:rPr>
                <w:color w:val="000000"/>
                <w:sz w:val="16"/>
                <w:szCs w:val="16"/>
              </w:rPr>
              <w:t>-</w:t>
            </w:r>
          </w:p>
        </w:tc>
        <w:tc>
          <w:tcPr>
            <w:tcW w:w="486" w:type="dxa"/>
            <w:shd w:val="clear" w:color="auto" w:fill="auto"/>
            <w:noWrap/>
            <w:vAlign w:val="bottom"/>
          </w:tcPr>
          <w:p w14:paraId="646F52F0" w14:textId="77777777" w:rsidR="005305F1"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auto"/>
            <w:noWrap/>
            <w:vAlign w:val="bottom"/>
          </w:tcPr>
          <w:p w14:paraId="1DCDA66B" w14:textId="77777777" w:rsidR="005305F1" w:rsidRDefault="005305F1" w:rsidP="00F63E82">
            <w:pPr>
              <w:pStyle w:val="TableText"/>
              <w:keepNext/>
              <w:keepLines/>
              <w:jc w:val="center"/>
              <w:rPr>
                <w:color w:val="000000"/>
                <w:sz w:val="16"/>
                <w:szCs w:val="16"/>
              </w:rPr>
            </w:pPr>
            <w:r>
              <w:rPr>
                <w:color w:val="000000"/>
                <w:sz w:val="16"/>
                <w:szCs w:val="16"/>
              </w:rPr>
              <w:t>20.6</w:t>
            </w:r>
          </w:p>
        </w:tc>
        <w:tc>
          <w:tcPr>
            <w:tcW w:w="958" w:type="dxa"/>
            <w:shd w:val="clear" w:color="auto" w:fill="auto"/>
            <w:noWrap/>
            <w:vAlign w:val="bottom"/>
          </w:tcPr>
          <w:p w14:paraId="7576198E" w14:textId="77777777" w:rsidR="005305F1" w:rsidRDefault="005305F1" w:rsidP="00F63E82">
            <w:pPr>
              <w:pStyle w:val="TableText"/>
              <w:keepNext/>
              <w:keepLines/>
              <w:jc w:val="center"/>
              <w:rPr>
                <w:color w:val="000000"/>
                <w:sz w:val="16"/>
                <w:szCs w:val="16"/>
              </w:rPr>
            </w:pPr>
            <w:r>
              <w:rPr>
                <w:color w:val="000000"/>
                <w:sz w:val="16"/>
                <w:szCs w:val="16"/>
              </w:rPr>
              <w:t>700</w:t>
            </w:r>
          </w:p>
        </w:tc>
        <w:tc>
          <w:tcPr>
            <w:tcW w:w="688" w:type="dxa"/>
            <w:shd w:val="clear" w:color="auto" w:fill="auto"/>
            <w:noWrap/>
            <w:vAlign w:val="bottom"/>
          </w:tcPr>
          <w:p w14:paraId="4EBF4FC0" w14:textId="77777777" w:rsidR="005305F1" w:rsidRDefault="005305F1" w:rsidP="00F63E82">
            <w:pPr>
              <w:pStyle w:val="TableText"/>
              <w:keepNext/>
              <w:keepLines/>
              <w:jc w:val="center"/>
              <w:rPr>
                <w:color w:val="000000"/>
                <w:sz w:val="16"/>
                <w:szCs w:val="16"/>
              </w:rPr>
            </w:pPr>
            <w:r>
              <w:rPr>
                <w:color w:val="000000"/>
                <w:sz w:val="16"/>
                <w:szCs w:val="16"/>
              </w:rPr>
              <w:t>-</w:t>
            </w:r>
          </w:p>
        </w:tc>
        <w:tc>
          <w:tcPr>
            <w:tcW w:w="951" w:type="dxa"/>
            <w:shd w:val="clear" w:color="auto" w:fill="auto"/>
            <w:vAlign w:val="center"/>
          </w:tcPr>
          <w:p w14:paraId="1C6359A3" w14:textId="77777777" w:rsidR="005305F1" w:rsidRPr="00CD40CA" w:rsidRDefault="005305F1" w:rsidP="00F63E82">
            <w:pPr>
              <w:pStyle w:val="TableText"/>
              <w:keepNext/>
              <w:keepLines/>
              <w:jc w:val="center"/>
              <w:rPr>
                <w:sz w:val="16"/>
                <w:szCs w:val="16"/>
              </w:rPr>
            </w:pPr>
            <w:r w:rsidRPr="00CD40CA">
              <w:rPr>
                <w:sz w:val="16"/>
                <w:szCs w:val="16"/>
              </w:rPr>
              <w:t>peristaltic</w:t>
            </w:r>
          </w:p>
        </w:tc>
        <w:tc>
          <w:tcPr>
            <w:tcW w:w="677" w:type="dxa"/>
            <w:shd w:val="clear" w:color="auto" w:fill="auto"/>
            <w:noWrap/>
            <w:vAlign w:val="bottom"/>
          </w:tcPr>
          <w:p w14:paraId="2A72705F" w14:textId="77777777" w:rsidR="005305F1" w:rsidRPr="00B54C26" w:rsidRDefault="005305F1" w:rsidP="00F63E82">
            <w:pPr>
              <w:pStyle w:val="TableText"/>
              <w:keepNext/>
              <w:keepLines/>
              <w:jc w:val="center"/>
              <w:rPr>
                <w:color w:val="000000"/>
                <w:sz w:val="16"/>
                <w:szCs w:val="16"/>
              </w:rPr>
            </w:pPr>
            <w:r>
              <w:rPr>
                <w:color w:val="000000"/>
                <w:sz w:val="16"/>
                <w:szCs w:val="16"/>
              </w:rPr>
              <w:t>1.27</w:t>
            </w:r>
          </w:p>
        </w:tc>
      </w:tr>
      <w:tr w:rsidR="005305F1" w:rsidRPr="00F0063B" w14:paraId="5EAE3508" w14:textId="77777777" w:rsidTr="00F63E82">
        <w:trPr>
          <w:cantSplit/>
          <w:trHeight w:val="283"/>
          <w:jc w:val="center"/>
        </w:trPr>
        <w:tc>
          <w:tcPr>
            <w:tcW w:w="890" w:type="dxa"/>
            <w:vMerge/>
            <w:shd w:val="clear" w:color="auto" w:fill="FFFFFF" w:themeFill="background1"/>
            <w:vAlign w:val="center"/>
          </w:tcPr>
          <w:p w14:paraId="591E439C"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791491A9" w14:textId="77777777" w:rsidR="005305F1" w:rsidRPr="00B54C26" w:rsidRDefault="005305F1" w:rsidP="00F63E82">
            <w:pPr>
              <w:pStyle w:val="TableText"/>
              <w:jc w:val="center"/>
              <w:rPr>
                <w:sz w:val="16"/>
                <w:szCs w:val="16"/>
                <w:highlight w:val="yellow"/>
                <w:vertAlign w:val="superscript"/>
              </w:rPr>
            </w:pPr>
            <w:r>
              <w:rPr>
                <w:color w:val="000000"/>
                <w:sz w:val="16"/>
                <w:szCs w:val="16"/>
              </w:rPr>
              <w:t>W14103083BH02</w:t>
            </w:r>
          </w:p>
        </w:tc>
        <w:tc>
          <w:tcPr>
            <w:tcW w:w="1092" w:type="dxa"/>
            <w:shd w:val="clear" w:color="auto" w:fill="auto"/>
            <w:noWrap/>
            <w:vAlign w:val="bottom"/>
          </w:tcPr>
          <w:p w14:paraId="2524F702"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1624CFE3"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1D47E7DF" w14:textId="77777777" w:rsidR="005305F1" w:rsidRPr="00B54C26" w:rsidRDefault="005305F1" w:rsidP="00F63E82">
            <w:pPr>
              <w:pStyle w:val="TableText"/>
              <w:jc w:val="center"/>
              <w:rPr>
                <w:sz w:val="16"/>
                <w:szCs w:val="16"/>
                <w:highlight w:val="yellow"/>
              </w:rPr>
            </w:pPr>
            <w:r>
              <w:rPr>
                <w:color w:val="000000"/>
                <w:sz w:val="16"/>
                <w:szCs w:val="16"/>
              </w:rPr>
              <w:t>0.79</w:t>
            </w:r>
          </w:p>
        </w:tc>
        <w:tc>
          <w:tcPr>
            <w:tcW w:w="823" w:type="dxa"/>
            <w:shd w:val="clear" w:color="auto" w:fill="auto"/>
            <w:noWrap/>
            <w:vAlign w:val="bottom"/>
          </w:tcPr>
          <w:p w14:paraId="6A971686" w14:textId="77777777" w:rsidR="005305F1" w:rsidRPr="00B54C26" w:rsidRDefault="005305F1" w:rsidP="00F63E82">
            <w:pPr>
              <w:pStyle w:val="TableText"/>
              <w:jc w:val="center"/>
              <w:rPr>
                <w:sz w:val="16"/>
                <w:szCs w:val="16"/>
                <w:highlight w:val="yellow"/>
              </w:rPr>
            </w:pPr>
            <w:r>
              <w:rPr>
                <w:color w:val="000000"/>
                <w:sz w:val="16"/>
                <w:szCs w:val="16"/>
              </w:rPr>
              <w:t>6.729</w:t>
            </w:r>
          </w:p>
        </w:tc>
        <w:tc>
          <w:tcPr>
            <w:tcW w:w="822" w:type="dxa"/>
            <w:shd w:val="clear" w:color="auto" w:fill="auto"/>
            <w:noWrap/>
            <w:vAlign w:val="bottom"/>
          </w:tcPr>
          <w:p w14:paraId="4147FB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18B41F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66F965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1E6BAF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B9F0EE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00BEC8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47E598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5E3E53E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824EE87"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5BDF7A52"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7648E5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7B6087B"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7D70453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71BB2A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CA1BE0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440515EC"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1226DBB9"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77C80BA4" w14:textId="77777777" w:rsidR="005305F1" w:rsidRPr="00B54C26" w:rsidRDefault="005305F1" w:rsidP="00F63E82">
            <w:pPr>
              <w:pStyle w:val="TableText"/>
              <w:jc w:val="center"/>
              <w:rPr>
                <w:sz w:val="16"/>
                <w:szCs w:val="16"/>
                <w:highlight w:val="yellow"/>
              </w:rPr>
            </w:pPr>
            <w:r>
              <w:rPr>
                <w:color w:val="000000"/>
                <w:sz w:val="16"/>
                <w:szCs w:val="16"/>
              </w:rPr>
              <w:t>20.7</w:t>
            </w:r>
          </w:p>
        </w:tc>
        <w:tc>
          <w:tcPr>
            <w:tcW w:w="958" w:type="dxa"/>
            <w:shd w:val="clear" w:color="auto" w:fill="auto"/>
            <w:noWrap/>
            <w:vAlign w:val="bottom"/>
          </w:tcPr>
          <w:p w14:paraId="50737EB3" w14:textId="77777777" w:rsidR="005305F1" w:rsidRPr="00CD40CA" w:rsidRDefault="005305F1" w:rsidP="00F63E82">
            <w:pPr>
              <w:pStyle w:val="TableText"/>
              <w:jc w:val="center"/>
              <w:rPr>
                <w:sz w:val="16"/>
                <w:szCs w:val="16"/>
                <w:highlight w:val="yellow"/>
                <w:vertAlign w:val="superscript"/>
              </w:rPr>
            </w:pPr>
            <w:r>
              <w:rPr>
                <w:color w:val="000000"/>
                <w:sz w:val="16"/>
                <w:szCs w:val="16"/>
              </w:rPr>
              <w:t>400</w:t>
            </w:r>
          </w:p>
        </w:tc>
        <w:tc>
          <w:tcPr>
            <w:tcW w:w="688" w:type="dxa"/>
            <w:shd w:val="clear" w:color="auto" w:fill="auto"/>
            <w:noWrap/>
            <w:vAlign w:val="bottom"/>
          </w:tcPr>
          <w:p w14:paraId="79D0770F"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4D747914" w14:textId="77777777" w:rsidR="005305F1" w:rsidRPr="00CD40CA" w:rsidRDefault="005305F1" w:rsidP="00F63E82">
            <w:pPr>
              <w:pStyle w:val="TableText"/>
              <w:jc w:val="center"/>
              <w:rPr>
                <w:sz w:val="16"/>
                <w:szCs w:val="16"/>
              </w:rPr>
            </w:pPr>
            <w:r w:rsidRPr="00CD40CA">
              <w:rPr>
                <w:sz w:val="16"/>
                <w:szCs w:val="16"/>
              </w:rPr>
              <w:t>peristaltic</w:t>
            </w:r>
          </w:p>
        </w:tc>
        <w:tc>
          <w:tcPr>
            <w:tcW w:w="677" w:type="dxa"/>
            <w:shd w:val="clear" w:color="auto" w:fill="auto"/>
            <w:noWrap/>
            <w:vAlign w:val="bottom"/>
          </w:tcPr>
          <w:p w14:paraId="0855CD36"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5305F1" w:rsidRPr="00F0063B" w14:paraId="23406530" w14:textId="77777777" w:rsidTr="00F63E82">
        <w:trPr>
          <w:cantSplit/>
          <w:trHeight w:val="283"/>
          <w:jc w:val="center"/>
        </w:trPr>
        <w:tc>
          <w:tcPr>
            <w:tcW w:w="890" w:type="dxa"/>
            <w:vMerge/>
            <w:shd w:val="clear" w:color="auto" w:fill="FFFFFF" w:themeFill="background1"/>
            <w:vAlign w:val="center"/>
          </w:tcPr>
          <w:p w14:paraId="5C355862"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058C97B3" w14:textId="77777777" w:rsidR="005305F1" w:rsidRPr="00B54C26" w:rsidRDefault="005305F1" w:rsidP="00F63E82">
            <w:pPr>
              <w:pStyle w:val="TableText"/>
              <w:jc w:val="center"/>
              <w:rPr>
                <w:sz w:val="16"/>
                <w:szCs w:val="16"/>
                <w:highlight w:val="yellow"/>
              </w:rPr>
            </w:pPr>
            <w:r>
              <w:rPr>
                <w:color w:val="000000"/>
                <w:sz w:val="16"/>
                <w:szCs w:val="16"/>
              </w:rPr>
              <w:t>W14103083BH04</w:t>
            </w:r>
          </w:p>
        </w:tc>
        <w:tc>
          <w:tcPr>
            <w:tcW w:w="1092" w:type="dxa"/>
            <w:shd w:val="clear" w:color="auto" w:fill="auto"/>
            <w:noWrap/>
            <w:vAlign w:val="bottom"/>
          </w:tcPr>
          <w:p w14:paraId="7DA4574F"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24B67520" w14:textId="77777777" w:rsidR="005305F1" w:rsidRPr="00B54C26" w:rsidRDefault="005305F1" w:rsidP="00F63E82">
            <w:pPr>
              <w:pStyle w:val="TableText"/>
              <w:jc w:val="center"/>
              <w:rPr>
                <w:sz w:val="16"/>
                <w:szCs w:val="16"/>
                <w:highlight w:val="yellow"/>
              </w:rPr>
            </w:pPr>
            <w:r>
              <w:rPr>
                <w:color w:val="000000"/>
                <w:sz w:val="16"/>
                <w:szCs w:val="16"/>
              </w:rPr>
              <w:t>Frozen</w:t>
            </w:r>
          </w:p>
        </w:tc>
        <w:tc>
          <w:tcPr>
            <w:tcW w:w="619" w:type="dxa"/>
            <w:shd w:val="clear" w:color="auto" w:fill="auto"/>
            <w:noWrap/>
            <w:vAlign w:val="bottom"/>
          </w:tcPr>
          <w:p w14:paraId="06B8172F" w14:textId="77777777" w:rsidR="005305F1" w:rsidRPr="00B54C26" w:rsidRDefault="005305F1" w:rsidP="00F63E82">
            <w:pPr>
              <w:pStyle w:val="TableText"/>
              <w:jc w:val="center"/>
              <w:rPr>
                <w:sz w:val="16"/>
                <w:szCs w:val="16"/>
                <w:highlight w:val="yellow"/>
              </w:rPr>
            </w:pPr>
            <w:r>
              <w:rPr>
                <w:color w:val="000000"/>
                <w:sz w:val="16"/>
                <w:szCs w:val="16"/>
              </w:rPr>
              <w:t>0.77</w:t>
            </w:r>
          </w:p>
        </w:tc>
        <w:tc>
          <w:tcPr>
            <w:tcW w:w="823" w:type="dxa"/>
            <w:shd w:val="clear" w:color="auto" w:fill="auto"/>
            <w:noWrap/>
            <w:vAlign w:val="bottom"/>
          </w:tcPr>
          <w:p w14:paraId="5F5E0F48" w14:textId="77777777" w:rsidR="005305F1" w:rsidRPr="00B54C26" w:rsidRDefault="005305F1" w:rsidP="00F63E82">
            <w:pPr>
              <w:pStyle w:val="TableText"/>
              <w:jc w:val="center"/>
              <w:rPr>
                <w:sz w:val="16"/>
                <w:szCs w:val="16"/>
                <w:highlight w:val="yellow"/>
              </w:rPr>
            </w:pPr>
            <w:r>
              <w:rPr>
                <w:color w:val="000000"/>
                <w:sz w:val="16"/>
                <w:szCs w:val="16"/>
              </w:rPr>
              <w:t>6.515</w:t>
            </w:r>
          </w:p>
        </w:tc>
        <w:tc>
          <w:tcPr>
            <w:tcW w:w="822" w:type="dxa"/>
            <w:shd w:val="clear" w:color="auto" w:fill="auto"/>
            <w:noWrap/>
            <w:vAlign w:val="bottom"/>
          </w:tcPr>
          <w:p w14:paraId="367D399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D180A8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E59F7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7C7BA45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E5C3A3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332ABE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9F94E7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C437EF3"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469FCB4"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511069B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7DB499F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484C9E5"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45420C3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1DB726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AC0736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418AAD6"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315E9ADA"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15675F23" w14:textId="77777777" w:rsidR="005305F1" w:rsidRPr="00B54C26" w:rsidRDefault="005305F1" w:rsidP="00F63E82">
            <w:pPr>
              <w:pStyle w:val="TableText"/>
              <w:jc w:val="center"/>
              <w:rPr>
                <w:sz w:val="16"/>
                <w:szCs w:val="16"/>
                <w:highlight w:val="yellow"/>
              </w:rPr>
            </w:pPr>
            <w:r>
              <w:rPr>
                <w:color w:val="000000"/>
                <w:sz w:val="16"/>
                <w:szCs w:val="16"/>
              </w:rPr>
              <w:t>20.6</w:t>
            </w:r>
          </w:p>
        </w:tc>
        <w:tc>
          <w:tcPr>
            <w:tcW w:w="958" w:type="dxa"/>
            <w:shd w:val="clear" w:color="auto" w:fill="auto"/>
            <w:noWrap/>
            <w:vAlign w:val="bottom"/>
          </w:tcPr>
          <w:p w14:paraId="39B96F32" w14:textId="77777777" w:rsidR="005305F1" w:rsidRPr="00CD40CA" w:rsidRDefault="005305F1" w:rsidP="00F63E82">
            <w:pPr>
              <w:pStyle w:val="TableText"/>
              <w:jc w:val="center"/>
              <w:rPr>
                <w:sz w:val="16"/>
                <w:szCs w:val="16"/>
                <w:highlight w:val="yellow"/>
                <w:vertAlign w:val="superscript"/>
              </w:rPr>
            </w:pPr>
            <w:r>
              <w:rPr>
                <w:color w:val="000000"/>
                <w:sz w:val="16"/>
                <w:szCs w:val="16"/>
              </w:rPr>
              <w:t>300</w:t>
            </w:r>
          </w:p>
        </w:tc>
        <w:tc>
          <w:tcPr>
            <w:tcW w:w="688" w:type="dxa"/>
            <w:shd w:val="clear" w:color="auto" w:fill="auto"/>
            <w:noWrap/>
            <w:vAlign w:val="bottom"/>
          </w:tcPr>
          <w:p w14:paraId="19EBB4D2"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0284A619" w14:textId="77777777" w:rsidR="005305F1" w:rsidRPr="00CD40CA" w:rsidRDefault="005305F1" w:rsidP="00F63E82">
            <w:pPr>
              <w:pStyle w:val="TableText"/>
              <w:jc w:val="center"/>
              <w:rPr>
                <w:sz w:val="16"/>
                <w:szCs w:val="16"/>
              </w:rPr>
            </w:pPr>
            <w:r w:rsidRPr="00CD40CA">
              <w:rPr>
                <w:sz w:val="16"/>
                <w:szCs w:val="16"/>
              </w:rPr>
              <w:t>peristaltic</w:t>
            </w:r>
          </w:p>
        </w:tc>
        <w:tc>
          <w:tcPr>
            <w:tcW w:w="677" w:type="dxa"/>
            <w:shd w:val="clear" w:color="auto" w:fill="auto"/>
            <w:noWrap/>
            <w:vAlign w:val="bottom"/>
          </w:tcPr>
          <w:p w14:paraId="35E4BD56" w14:textId="77777777" w:rsidR="005305F1" w:rsidRPr="00B54C26" w:rsidRDefault="005305F1" w:rsidP="00F63E82">
            <w:pPr>
              <w:pStyle w:val="TableText"/>
              <w:jc w:val="center"/>
              <w:rPr>
                <w:sz w:val="16"/>
                <w:szCs w:val="16"/>
                <w:highlight w:val="yellow"/>
              </w:rPr>
            </w:pPr>
            <w:r>
              <w:rPr>
                <w:color w:val="000000"/>
                <w:sz w:val="16"/>
                <w:szCs w:val="16"/>
              </w:rPr>
              <w:t>2.54</w:t>
            </w:r>
          </w:p>
        </w:tc>
      </w:tr>
      <w:tr w:rsidR="0070390F" w:rsidRPr="00F0063B" w14:paraId="2D6A93EC" w14:textId="77777777" w:rsidTr="00F63E82">
        <w:trPr>
          <w:cantSplit/>
          <w:trHeight w:val="283"/>
          <w:jc w:val="center"/>
        </w:trPr>
        <w:tc>
          <w:tcPr>
            <w:tcW w:w="890" w:type="dxa"/>
            <w:vMerge w:val="restart"/>
            <w:shd w:val="clear" w:color="auto" w:fill="FFFFFF" w:themeFill="background1"/>
            <w:vAlign w:val="center"/>
          </w:tcPr>
          <w:p w14:paraId="78769DDA" w14:textId="77777777" w:rsidR="005305F1" w:rsidRPr="00530845" w:rsidRDefault="005305F1" w:rsidP="00F63E82">
            <w:pPr>
              <w:pStyle w:val="TableText"/>
              <w:keepNext/>
              <w:keepLines/>
              <w:jc w:val="center"/>
              <w:rPr>
                <w:sz w:val="16"/>
                <w:szCs w:val="16"/>
              </w:rPr>
            </w:pPr>
            <w:r>
              <w:rPr>
                <w:sz w:val="16"/>
                <w:szCs w:val="16"/>
              </w:rPr>
              <w:t>Tailings Facility</w:t>
            </w:r>
          </w:p>
        </w:tc>
        <w:tc>
          <w:tcPr>
            <w:tcW w:w="1498" w:type="dxa"/>
            <w:shd w:val="clear" w:color="auto" w:fill="D9D9D9" w:themeFill="background1" w:themeFillShade="D9"/>
            <w:noWrap/>
            <w:vAlign w:val="bottom"/>
          </w:tcPr>
          <w:p w14:paraId="7992B5F8" w14:textId="77777777" w:rsidR="005305F1" w:rsidRPr="007064D2" w:rsidRDefault="005305F1" w:rsidP="00F63E82">
            <w:pPr>
              <w:pStyle w:val="TableText"/>
              <w:keepNext/>
              <w:keepLines/>
              <w:jc w:val="center"/>
              <w:rPr>
                <w:color w:val="000000"/>
                <w:sz w:val="16"/>
                <w:szCs w:val="16"/>
                <w:vertAlign w:val="superscript"/>
              </w:rPr>
            </w:pPr>
            <w:r>
              <w:rPr>
                <w:color w:val="000000"/>
                <w:sz w:val="16"/>
                <w:szCs w:val="16"/>
              </w:rPr>
              <w:t>MP09-04</w:t>
            </w:r>
          </w:p>
        </w:tc>
        <w:tc>
          <w:tcPr>
            <w:tcW w:w="1092" w:type="dxa"/>
            <w:shd w:val="clear" w:color="auto" w:fill="D9D9D9" w:themeFill="background1" w:themeFillShade="D9"/>
            <w:noWrap/>
            <w:vAlign w:val="bottom"/>
          </w:tcPr>
          <w:p w14:paraId="0C5BDC04" w14:textId="77777777" w:rsidR="005305F1" w:rsidRPr="00B54C26" w:rsidRDefault="005305F1" w:rsidP="00F63E82">
            <w:pPr>
              <w:pStyle w:val="TableText"/>
              <w:keepNext/>
              <w:keepLines/>
              <w:jc w:val="center"/>
              <w:rPr>
                <w:color w:val="000000"/>
                <w:sz w:val="16"/>
                <w:szCs w:val="16"/>
              </w:rPr>
            </w:pPr>
            <w:r>
              <w:rPr>
                <w:color w:val="000000"/>
                <w:sz w:val="16"/>
                <w:szCs w:val="16"/>
              </w:rPr>
              <w:t>5/26/2016</w:t>
            </w:r>
          </w:p>
        </w:tc>
        <w:tc>
          <w:tcPr>
            <w:tcW w:w="1093" w:type="dxa"/>
            <w:shd w:val="clear" w:color="auto" w:fill="D9D9D9" w:themeFill="background1" w:themeFillShade="D9"/>
            <w:vAlign w:val="bottom"/>
          </w:tcPr>
          <w:p w14:paraId="3B142EBD" w14:textId="77777777" w:rsidR="005305F1" w:rsidRPr="00B54C26" w:rsidRDefault="005305F1" w:rsidP="00F63E82">
            <w:pPr>
              <w:pStyle w:val="TableText"/>
              <w:keepNext/>
              <w:keepLines/>
              <w:jc w:val="center"/>
              <w:rPr>
                <w:color w:val="000000"/>
                <w:sz w:val="16"/>
                <w:szCs w:val="16"/>
              </w:rPr>
            </w:pPr>
            <w:r>
              <w:rPr>
                <w:color w:val="000000"/>
                <w:sz w:val="16"/>
                <w:szCs w:val="16"/>
              </w:rPr>
              <w:t>Good</w:t>
            </w:r>
          </w:p>
        </w:tc>
        <w:tc>
          <w:tcPr>
            <w:tcW w:w="619" w:type="dxa"/>
            <w:shd w:val="clear" w:color="auto" w:fill="D9D9D9" w:themeFill="background1" w:themeFillShade="D9"/>
            <w:noWrap/>
            <w:vAlign w:val="bottom"/>
          </w:tcPr>
          <w:p w14:paraId="1051E5B9" w14:textId="77777777" w:rsidR="005305F1" w:rsidRPr="00B54C26" w:rsidRDefault="005305F1" w:rsidP="00F63E82">
            <w:pPr>
              <w:pStyle w:val="TableText"/>
              <w:keepNext/>
              <w:keepLines/>
              <w:jc w:val="center"/>
              <w:rPr>
                <w:color w:val="000000"/>
                <w:sz w:val="16"/>
                <w:szCs w:val="16"/>
              </w:rPr>
            </w:pPr>
            <w:r>
              <w:rPr>
                <w:color w:val="000000"/>
                <w:sz w:val="16"/>
                <w:szCs w:val="16"/>
              </w:rPr>
              <w:t>1.23</w:t>
            </w:r>
          </w:p>
        </w:tc>
        <w:tc>
          <w:tcPr>
            <w:tcW w:w="823" w:type="dxa"/>
            <w:shd w:val="clear" w:color="auto" w:fill="D9D9D9" w:themeFill="background1" w:themeFillShade="D9"/>
            <w:noWrap/>
            <w:vAlign w:val="bottom"/>
          </w:tcPr>
          <w:p w14:paraId="30E6B49D" w14:textId="77777777" w:rsidR="005305F1" w:rsidRPr="00B54C26" w:rsidRDefault="005305F1" w:rsidP="00F63E82">
            <w:pPr>
              <w:pStyle w:val="TableText"/>
              <w:keepNext/>
              <w:keepLines/>
              <w:jc w:val="center"/>
              <w:rPr>
                <w:color w:val="000000"/>
                <w:sz w:val="16"/>
                <w:szCs w:val="16"/>
              </w:rPr>
            </w:pPr>
            <w:r>
              <w:rPr>
                <w:color w:val="000000"/>
                <w:sz w:val="16"/>
                <w:szCs w:val="16"/>
              </w:rPr>
              <w:t>2.035</w:t>
            </w:r>
          </w:p>
        </w:tc>
        <w:tc>
          <w:tcPr>
            <w:tcW w:w="822" w:type="dxa"/>
            <w:shd w:val="clear" w:color="auto" w:fill="D9D9D9" w:themeFill="background1" w:themeFillShade="D9"/>
            <w:noWrap/>
            <w:vAlign w:val="bottom"/>
          </w:tcPr>
          <w:p w14:paraId="1DABACAD" w14:textId="77777777" w:rsidR="005305F1" w:rsidRPr="00B54C26" w:rsidRDefault="005305F1" w:rsidP="00F63E82">
            <w:pPr>
              <w:pStyle w:val="TableText"/>
              <w:keepNext/>
              <w:keepLines/>
              <w:jc w:val="center"/>
              <w:rPr>
                <w:color w:val="000000"/>
                <w:sz w:val="16"/>
                <w:szCs w:val="16"/>
              </w:rPr>
            </w:pPr>
            <w:r>
              <w:rPr>
                <w:color w:val="000000"/>
                <w:sz w:val="16"/>
                <w:szCs w:val="16"/>
              </w:rPr>
              <w:t>2.214</w:t>
            </w:r>
          </w:p>
        </w:tc>
        <w:tc>
          <w:tcPr>
            <w:tcW w:w="688" w:type="dxa"/>
            <w:shd w:val="clear" w:color="auto" w:fill="D9D9D9" w:themeFill="background1" w:themeFillShade="D9"/>
            <w:noWrap/>
            <w:vAlign w:val="bottom"/>
          </w:tcPr>
          <w:p w14:paraId="5E0C20D1" w14:textId="77777777" w:rsidR="005305F1" w:rsidRPr="00B54C26" w:rsidRDefault="005305F1" w:rsidP="00F63E82">
            <w:pPr>
              <w:pStyle w:val="TableText"/>
              <w:keepNext/>
              <w:keepLines/>
              <w:jc w:val="center"/>
              <w:rPr>
                <w:color w:val="000000"/>
                <w:sz w:val="16"/>
                <w:szCs w:val="16"/>
              </w:rPr>
            </w:pPr>
            <w:r>
              <w:rPr>
                <w:color w:val="000000"/>
                <w:sz w:val="16"/>
                <w:szCs w:val="16"/>
              </w:rPr>
              <w:t>0.2</w:t>
            </w:r>
          </w:p>
        </w:tc>
        <w:tc>
          <w:tcPr>
            <w:tcW w:w="688" w:type="dxa"/>
            <w:shd w:val="clear" w:color="auto" w:fill="D9D9D9" w:themeFill="background1" w:themeFillShade="D9"/>
            <w:noWrap/>
            <w:vAlign w:val="bottom"/>
          </w:tcPr>
          <w:p w14:paraId="1253E611" w14:textId="77777777" w:rsidR="005305F1" w:rsidRPr="00B54C26" w:rsidRDefault="005305F1" w:rsidP="00F63E82">
            <w:pPr>
              <w:pStyle w:val="TableText"/>
              <w:keepNext/>
              <w:keepLines/>
              <w:jc w:val="center"/>
              <w:rPr>
                <w:color w:val="000000"/>
                <w:sz w:val="16"/>
                <w:szCs w:val="16"/>
              </w:rPr>
            </w:pPr>
            <w:r>
              <w:rPr>
                <w:color w:val="000000"/>
                <w:sz w:val="16"/>
                <w:szCs w:val="16"/>
              </w:rPr>
              <w:t>1.95</w:t>
            </w:r>
          </w:p>
        </w:tc>
        <w:tc>
          <w:tcPr>
            <w:tcW w:w="687" w:type="dxa"/>
            <w:shd w:val="clear" w:color="auto" w:fill="D9D9D9" w:themeFill="background1" w:themeFillShade="D9"/>
            <w:noWrap/>
            <w:vAlign w:val="bottom"/>
          </w:tcPr>
          <w:p w14:paraId="37ADE27B" w14:textId="77777777" w:rsidR="005305F1" w:rsidRPr="00B54C26" w:rsidRDefault="005305F1" w:rsidP="00F63E82">
            <w:pPr>
              <w:pStyle w:val="TableText"/>
              <w:keepNext/>
              <w:keepLines/>
              <w:jc w:val="center"/>
              <w:rPr>
                <w:color w:val="000000"/>
                <w:sz w:val="16"/>
                <w:szCs w:val="16"/>
              </w:rPr>
            </w:pPr>
            <w:r>
              <w:rPr>
                <w:color w:val="000000"/>
                <w:sz w:val="16"/>
                <w:szCs w:val="16"/>
              </w:rPr>
              <w:t>8:22</w:t>
            </w:r>
          </w:p>
        </w:tc>
        <w:tc>
          <w:tcPr>
            <w:tcW w:w="688" w:type="dxa"/>
            <w:shd w:val="clear" w:color="auto" w:fill="D9D9D9" w:themeFill="background1" w:themeFillShade="D9"/>
            <w:noWrap/>
            <w:vAlign w:val="bottom"/>
          </w:tcPr>
          <w:p w14:paraId="24D66D64" w14:textId="77777777" w:rsidR="005305F1" w:rsidRPr="00B54C26" w:rsidRDefault="005305F1" w:rsidP="00F63E82">
            <w:pPr>
              <w:pStyle w:val="TableText"/>
              <w:keepNext/>
              <w:keepLines/>
              <w:jc w:val="center"/>
              <w:rPr>
                <w:color w:val="000000"/>
                <w:sz w:val="16"/>
                <w:szCs w:val="16"/>
              </w:rPr>
            </w:pPr>
            <w:r>
              <w:rPr>
                <w:color w:val="000000"/>
                <w:sz w:val="16"/>
                <w:szCs w:val="16"/>
              </w:rPr>
              <w:t>8:40</w:t>
            </w:r>
          </w:p>
        </w:tc>
        <w:tc>
          <w:tcPr>
            <w:tcW w:w="688" w:type="dxa"/>
            <w:shd w:val="clear" w:color="auto" w:fill="D9D9D9" w:themeFill="background1" w:themeFillShade="D9"/>
            <w:noWrap/>
            <w:vAlign w:val="bottom"/>
          </w:tcPr>
          <w:p w14:paraId="512F4D99" w14:textId="77777777" w:rsidR="005305F1" w:rsidRPr="00B54C26" w:rsidRDefault="005305F1" w:rsidP="00F63E82">
            <w:pPr>
              <w:pStyle w:val="TableText"/>
              <w:keepNext/>
              <w:keepLines/>
              <w:jc w:val="center"/>
              <w:rPr>
                <w:color w:val="000000"/>
                <w:sz w:val="16"/>
                <w:szCs w:val="16"/>
              </w:rPr>
            </w:pPr>
            <w:r>
              <w:rPr>
                <w:color w:val="000000"/>
                <w:sz w:val="16"/>
                <w:szCs w:val="16"/>
              </w:rPr>
              <w:t>0:18</w:t>
            </w:r>
          </w:p>
        </w:tc>
        <w:tc>
          <w:tcPr>
            <w:tcW w:w="688" w:type="dxa"/>
            <w:shd w:val="clear" w:color="auto" w:fill="D9D9D9" w:themeFill="background1" w:themeFillShade="D9"/>
            <w:noWrap/>
            <w:vAlign w:val="bottom"/>
          </w:tcPr>
          <w:p w14:paraId="1EC0D03C" w14:textId="77777777" w:rsidR="005305F1" w:rsidRPr="00B54C26" w:rsidRDefault="005305F1" w:rsidP="00F63E82">
            <w:pPr>
              <w:pStyle w:val="TableText"/>
              <w:keepNext/>
              <w:keepLines/>
              <w:jc w:val="center"/>
              <w:rPr>
                <w:color w:val="000000"/>
                <w:sz w:val="16"/>
                <w:szCs w:val="16"/>
              </w:rPr>
            </w:pPr>
            <w:r>
              <w:rPr>
                <w:color w:val="000000"/>
                <w:sz w:val="16"/>
                <w:szCs w:val="16"/>
              </w:rPr>
              <w:t>0.11</w:t>
            </w:r>
          </w:p>
        </w:tc>
        <w:tc>
          <w:tcPr>
            <w:tcW w:w="687" w:type="dxa"/>
            <w:shd w:val="clear" w:color="auto" w:fill="D9D9D9" w:themeFill="background1" w:themeFillShade="D9"/>
            <w:noWrap/>
            <w:vAlign w:val="bottom"/>
          </w:tcPr>
          <w:p w14:paraId="6601459E" w14:textId="77777777" w:rsidR="005305F1" w:rsidRPr="00B54C26" w:rsidRDefault="005305F1" w:rsidP="00F63E82">
            <w:pPr>
              <w:pStyle w:val="TableText"/>
              <w:keepNext/>
              <w:keepLines/>
              <w:jc w:val="center"/>
              <w:rPr>
                <w:color w:val="000000"/>
                <w:sz w:val="16"/>
                <w:szCs w:val="16"/>
              </w:rPr>
            </w:pPr>
            <w:r>
              <w:rPr>
                <w:color w:val="000000"/>
                <w:sz w:val="16"/>
                <w:szCs w:val="16"/>
              </w:rPr>
              <w:t>PS</w:t>
            </w:r>
          </w:p>
        </w:tc>
        <w:tc>
          <w:tcPr>
            <w:tcW w:w="688" w:type="dxa"/>
            <w:shd w:val="clear" w:color="auto" w:fill="D9D9D9" w:themeFill="background1" w:themeFillShade="D9"/>
            <w:noWrap/>
            <w:vAlign w:val="bottom"/>
          </w:tcPr>
          <w:p w14:paraId="59D8A499" w14:textId="77777777" w:rsidR="005305F1" w:rsidRPr="00B54C26" w:rsidRDefault="005305F1" w:rsidP="00F63E82">
            <w:pPr>
              <w:pStyle w:val="TableText"/>
              <w:keepNext/>
              <w:keepLines/>
              <w:jc w:val="center"/>
              <w:rPr>
                <w:color w:val="000000"/>
                <w:sz w:val="16"/>
                <w:szCs w:val="16"/>
              </w:rPr>
            </w:pPr>
            <w:r>
              <w:rPr>
                <w:color w:val="000000"/>
                <w:sz w:val="16"/>
                <w:szCs w:val="16"/>
              </w:rPr>
              <w:t>0</w:t>
            </w:r>
          </w:p>
        </w:tc>
        <w:tc>
          <w:tcPr>
            <w:tcW w:w="552" w:type="dxa"/>
            <w:shd w:val="clear" w:color="auto" w:fill="D9D9D9" w:themeFill="background1" w:themeFillShade="D9"/>
            <w:noWrap/>
            <w:vAlign w:val="bottom"/>
          </w:tcPr>
          <w:p w14:paraId="672F787E" w14:textId="77777777" w:rsidR="005305F1" w:rsidRPr="00B54C26" w:rsidRDefault="005305F1" w:rsidP="00F63E82">
            <w:pPr>
              <w:pStyle w:val="TableText"/>
              <w:keepNext/>
              <w:keepLines/>
              <w:jc w:val="center"/>
              <w:rPr>
                <w:color w:val="000000"/>
                <w:sz w:val="16"/>
                <w:szCs w:val="16"/>
              </w:rPr>
            </w:pPr>
            <w:r>
              <w:rPr>
                <w:color w:val="000000"/>
                <w:sz w:val="16"/>
                <w:szCs w:val="16"/>
              </w:rPr>
              <w:t>6.93</w:t>
            </w:r>
          </w:p>
        </w:tc>
        <w:tc>
          <w:tcPr>
            <w:tcW w:w="688" w:type="dxa"/>
            <w:shd w:val="clear" w:color="auto" w:fill="D9D9D9" w:themeFill="background1" w:themeFillShade="D9"/>
            <w:noWrap/>
            <w:vAlign w:val="bottom"/>
          </w:tcPr>
          <w:p w14:paraId="232E5DBB" w14:textId="77777777" w:rsidR="005305F1" w:rsidRPr="00B54C26" w:rsidRDefault="005305F1" w:rsidP="00F63E82">
            <w:pPr>
              <w:pStyle w:val="TableText"/>
              <w:keepNext/>
              <w:keepLines/>
              <w:jc w:val="center"/>
              <w:rPr>
                <w:color w:val="000000"/>
                <w:sz w:val="16"/>
                <w:szCs w:val="16"/>
              </w:rPr>
            </w:pPr>
            <w:r>
              <w:rPr>
                <w:color w:val="000000"/>
                <w:sz w:val="16"/>
                <w:szCs w:val="16"/>
              </w:rPr>
              <w:t>2.10</w:t>
            </w:r>
          </w:p>
        </w:tc>
        <w:tc>
          <w:tcPr>
            <w:tcW w:w="688" w:type="dxa"/>
            <w:shd w:val="clear" w:color="auto" w:fill="D9D9D9" w:themeFill="background1" w:themeFillShade="D9"/>
            <w:noWrap/>
            <w:vAlign w:val="bottom"/>
          </w:tcPr>
          <w:p w14:paraId="44CE8E3F" w14:textId="77777777" w:rsidR="005305F1" w:rsidRPr="00B54C26" w:rsidRDefault="005305F1" w:rsidP="00F63E82">
            <w:pPr>
              <w:pStyle w:val="TableText"/>
              <w:keepNext/>
              <w:keepLines/>
              <w:jc w:val="center"/>
              <w:rPr>
                <w:color w:val="000000"/>
                <w:sz w:val="16"/>
                <w:szCs w:val="16"/>
              </w:rPr>
            </w:pPr>
            <w:r>
              <w:rPr>
                <w:color w:val="000000"/>
                <w:sz w:val="16"/>
                <w:szCs w:val="16"/>
              </w:rPr>
              <w:t>691</w:t>
            </w:r>
          </w:p>
        </w:tc>
        <w:tc>
          <w:tcPr>
            <w:tcW w:w="822" w:type="dxa"/>
            <w:shd w:val="clear" w:color="auto" w:fill="D9D9D9" w:themeFill="background1" w:themeFillShade="D9"/>
            <w:vAlign w:val="bottom"/>
          </w:tcPr>
          <w:p w14:paraId="4333F362" w14:textId="77777777" w:rsidR="005305F1" w:rsidRPr="00B54C26" w:rsidRDefault="005305F1" w:rsidP="00F63E82">
            <w:pPr>
              <w:pStyle w:val="TableText"/>
              <w:keepNext/>
              <w:keepLines/>
              <w:jc w:val="center"/>
              <w:rPr>
                <w:color w:val="000000"/>
                <w:sz w:val="16"/>
                <w:szCs w:val="16"/>
              </w:rPr>
            </w:pPr>
            <w:r>
              <w:rPr>
                <w:color w:val="000000"/>
                <w:sz w:val="16"/>
                <w:szCs w:val="16"/>
              </w:rPr>
              <w:t>1229</w:t>
            </w:r>
          </w:p>
        </w:tc>
        <w:tc>
          <w:tcPr>
            <w:tcW w:w="688" w:type="dxa"/>
            <w:shd w:val="clear" w:color="auto" w:fill="D9D9D9" w:themeFill="background1" w:themeFillShade="D9"/>
            <w:noWrap/>
            <w:vAlign w:val="bottom"/>
          </w:tcPr>
          <w:p w14:paraId="3B0CD10A" w14:textId="77777777" w:rsidR="005305F1" w:rsidRPr="00B54C26" w:rsidRDefault="005305F1" w:rsidP="00F63E82">
            <w:pPr>
              <w:pStyle w:val="TableText"/>
              <w:keepNext/>
              <w:keepLines/>
              <w:jc w:val="center"/>
              <w:rPr>
                <w:color w:val="000000"/>
                <w:sz w:val="16"/>
                <w:szCs w:val="16"/>
              </w:rPr>
            </w:pPr>
            <w:r>
              <w:rPr>
                <w:color w:val="000000"/>
                <w:sz w:val="16"/>
                <w:szCs w:val="16"/>
              </w:rPr>
              <w:t>214.1</w:t>
            </w:r>
          </w:p>
        </w:tc>
        <w:tc>
          <w:tcPr>
            <w:tcW w:w="688" w:type="dxa"/>
            <w:shd w:val="clear" w:color="auto" w:fill="D9D9D9" w:themeFill="background1" w:themeFillShade="D9"/>
            <w:noWrap/>
            <w:vAlign w:val="bottom"/>
          </w:tcPr>
          <w:p w14:paraId="75BC4FAF" w14:textId="77777777" w:rsidR="005305F1" w:rsidRPr="00B54C26" w:rsidRDefault="005305F1" w:rsidP="00F63E82">
            <w:pPr>
              <w:pStyle w:val="TableText"/>
              <w:keepNext/>
              <w:keepLines/>
              <w:jc w:val="center"/>
              <w:rPr>
                <w:color w:val="000000"/>
                <w:sz w:val="16"/>
                <w:szCs w:val="16"/>
              </w:rPr>
            </w:pPr>
            <w:r>
              <w:rPr>
                <w:color w:val="000000"/>
                <w:sz w:val="16"/>
                <w:szCs w:val="16"/>
              </w:rPr>
              <w:t>4.89</w:t>
            </w:r>
          </w:p>
        </w:tc>
        <w:tc>
          <w:tcPr>
            <w:tcW w:w="687" w:type="dxa"/>
            <w:shd w:val="clear" w:color="auto" w:fill="D9D9D9" w:themeFill="background1" w:themeFillShade="D9"/>
            <w:noWrap/>
            <w:vAlign w:val="bottom"/>
          </w:tcPr>
          <w:p w14:paraId="5449F1B9" w14:textId="77777777" w:rsidR="005305F1" w:rsidRPr="00B54C26" w:rsidRDefault="005305F1" w:rsidP="00F63E82">
            <w:pPr>
              <w:pStyle w:val="TableText"/>
              <w:keepNext/>
              <w:keepLines/>
              <w:jc w:val="center"/>
              <w:rPr>
                <w:color w:val="000000"/>
                <w:sz w:val="16"/>
                <w:szCs w:val="16"/>
              </w:rPr>
            </w:pPr>
            <w:r>
              <w:rPr>
                <w:color w:val="000000"/>
                <w:sz w:val="16"/>
                <w:szCs w:val="16"/>
              </w:rPr>
              <w:t>0.01</w:t>
            </w:r>
          </w:p>
        </w:tc>
        <w:tc>
          <w:tcPr>
            <w:tcW w:w="486" w:type="dxa"/>
            <w:shd w:val="clear" w:color="auto" w:fill="D9D9D9" w:themeFill="background1" w:themeFillShade="D9"/>
            <w:noWrap/>
            <w:vAlign w:val="bottom"/>
          </w:tcPr>
          <w:p w14:paraId="33CB1781" w14:textId="77777777" w:rsidR="005305F1" w:rsidRPr="00B54C26" w:rsidRDefault="005305F1" w:rsidP="00F63E82">
            <w:pPr>
              <w:pStyle w:val="TableText"/>
              <w:keepNext/>
              <w:keepLines/>
              <w:jc w:val="center"/>
              <w:rPr>
                <w:color w:val="000000"/>
                <w:sz w:val="16"/>
                <w:szCs w:val="16"/>
              </w:rPr>
            </w:pPr>
            <w:r>
              <w:rPr>
                <w:color w:val="000000"/>
                <w:sz w:val="16"/>
                <w:szCs w:val="16"/>
              </w:rPr>
              <w:t>0</w:t>
            </w:r>
          </w:p>
        </w:tc>
        <w:tc>
          <w:tcPr>
            <w:tcW w:w="688" w:type="dxa"/>
            <w:shd w:val="clear" w:color="auto" w:fill="D9D9D9" w:themeFill="background1" w:themeFillShade="D9"/>
            <w:noWrap/>
            <w:vAlign w:val="bottom"/>
          </w:tcPr>
          <w:p w14:paraId="11518CC7" w14:textId="77777777" w:rsidR="005305F1" w:rsidRPr="00B54C26" w:rsidRDefault="005305F1" w:rsidP="00F63E82">
            <w:pPr>
              <w:pStyle w:val="TableText"/>
              <w:keepNext/>
              <w:keepLines/>
              <w:jc w:val="center"/>
              <w:rPr>
                <w:color w:val="000000"/>
                <w:sz w:val="16"/>
                <w:szCs w:val="16"/>
              </w:rPr>
            </w:pPr>
            <w:r>
              <w:rPr>
                <w:color w:val="000000"/>
                <w:sz w:val="16"/>
                <w:szCs w:val="16"/>
              </w:rPr>
              <w:t>20.9</w:t>
            </w:r>
          </w:p>
        </w:tc>
        <w:tc>
          <w:tcPr>
            <w:tcW w:w="958" w:type="dxa"/>
            <w:shd w:val="clear" w:color="auto" w:fill="D9D9D9" w:themeFill="background1" w:themeFillShade="D9"/>
            <w:noWrap/>
            <w:vAlign w:val="bottom"/>
          </w:tcPr>
          <w:p w14:paraId="00926AC4" w14:textId="77777777" w:rsidR="005305F1" w:rsidRPr="00B54C26" w:rsidRDefault="005305F1" w:rsidP="00F63E82">
            <w:pPr>
              <w:pStyle w:val="TableText"/>
              <w:keepNext/>
              <w:keepLines/>
              <w:jc w:val="center"/>
              <w:rPr>
                <w:color w:val="000000"/>
                <w:sz w:val="16"/>
                <w:szCs w:val="16"/>
              </w:rPr>
            </w:pPr>
            <w:r>
              <w:rPr>
                <w:color w:val="000000"/>
                <w:sz w:val="16"/>
                <w:szCs w:val="16"/>
              </w:rPr>
              <w:t>700</w:t>
            </w:r>
          </w:p>
        </w:tc>
        <w:tc>
          <w:tcPr>
            <w:tcW w:w="688" w:type="dxa"/>
            <w:shd w:val="clear" w:color="auto" w:fill="D9D9D9" w:themeFill="background1" w:themeFillShade="D9"/>
            <w:noWrap/>
            <w:vAlign w:val="bottom"/>
          </w:tcPr>
          <w:p w14:paraId="0C1684B9" w14:textId="77777777" w:rsidR="005305F1" w:rsidRPr="00B54C26" w:rsidRDefault="005305F1" w:rsidP="00F63E82">
            <w:pPr>
              <w:pStyle w:val="TableText"/>
              <w:keepNext/>
              <w:keepLines/>
              <w:jc w:val="center"/>
              <w:rPr>
                <w:color w:val="000000"/>
                <w:sz w:val="16"/>
                <w:szCs w:val="16"/>
              </w:rPr>
            </w:pPr>
            <w:r>
              <w:rPr>
                <w:color w:val="000000"/>
                <w:sz w:val="16"/>
                <w:szCs w:val="16"/>
              </w:rPr>
              <w:t>2.1</w:t>
            </w:r>
          </w:p>
        </w:tc>
        <w:tc>
          <w:tcPr>
            <w:tcW w:w="951" w:type="dxa"/>
            <w:shd w:val="clear" w:color="auto" w:fill="D9D9D9" w:themeFill="background1" w:themeFillShade="D9"/>
            <w:vAlign w:val="center"/>
          </w:tcPr>
          <w:p w14:paraId="56EE646E" w14:textId="77777777" w:rsidR="005305F1" w:rsidRPr="00CD40CA" w:rsidRDefault="005305F1" w:rsidP="00F63E82">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bottom"/>
          </w:tcPr>
          <w:p w14:paraId="128FB049" w14:textId="77777777" w:rsidR="005305F1" w:rsidRPr="00B54C26" w:rsidRDefault="005305F1" w:rsidP="00F63E82">
            <w:pPr>
              <w:pStyle w:val="TableText"/>
              <w:keepNext/>
              <w:keepLines/>
              <w:jc w:val="center"/>
              <w:rPr>
                <w:color w:val="000000"/>
                <w:sz w:val="16"/>
                <w:szCs w:val="16"/>
              </w:rPr>
            </w:pPr>
            <w:r>
              <w:rPr>
                <w:color w:val="000000"/>
                <w:sz w:val="16"/>
                <w:szCs w:val="16"/>
              </w:rPr>
              <w:t>5.08</w:t>
            </w:r>
          </w:p>
        </w:tc>
      </w:tr>
      <w:tr w:rsidR="0070390F" w:rsidRPr="00F0063B" w14:paraId="7000E2D7" w14:textId="77777777" w:rsidTr="00F63E82">
        <w:trPr>
          <w:cantSplit/>
          <w:trHeight w:val="283"/>
          <w:jc w:val="center"/>
        </w:trPr>
        <w:tc>
          <w:tcPr>
            <w:tcW w:w="890" w:type="dxa"/>
            <w:vMerge/>
            <w:shd w:val="clear" w:color="auto" w:fill="FFFFFF" w:themeFill="background1"/>
            <w:vAlign w:val="center"/>
          </w:tcPr>
          <w:p w14:paraId="6CB98F6F" w14:textId="77777777" w:rsidR="005305F1" w:rsidRPr="00530845" w:rsidRDefault="005305F1" w:rsidP="00F63E82">
            <w:pPr>
              <w:pStyle w:val="TableText"/>
              <w:keepNext/>
              <w:keepLines/>
              <w:jc w:val="center"/>
              <w:rPr>
                <w:sz w:val="16"/>
                <w:szCs w:val="16"/>
              </w:rPr>
            </w:pPr>
          </w:p>
        </w:tc>
        <w:tc>
          <w:tcPr>
            <w:tcW w:w="1498" w:type="dxa"/>
            <w:shd w:val="clear" w:color="auto" w:fill="D9D9D9" w:themeFill="background1" w:themeFillShade="D9"/>
            <w:noWrap/>
            <w:vAlign w:val="bottom"/>
          </w:tcPr>
          <w:p w14:paraId="25C09933" w14:textId="77777777" w:rsidR="005305F1" w:rsidRPr="00B54C26" w:rsidRDefault="005305F1" w:rsidP="00F63E82">
            <w:pPr>
              <w:pStyle w:val="TableText"/>
              <w:keepNext/>
              <w:keepLines/>
              <w:jc w:val="center"/>
              <w:rPr>
                <w:sz w:val="16"/>
                <w:szCs w:val="16"/>
                <w:highlight w:val="yellow"/>
              </w:rPr>
            </w:pPr>
            <w:r>
              <w:rPr>
                <w:color w:val="000000"/>
                <w:sz w:val="16"/>
                <w:szCs w:val="16"/>
              </w:rPr>
              <w:t>MP09-05</w:t>
            </w:r>
          </w:p>
        </w:tc>
        <w:tc>
          <w:tcPr>
            <w:tcW w:w="1092" w:type="dxa"/>
            <w:shd w:val="clear" w:color="auto" w:fill="D9D9D9" w:themeFill="background1" w:themeFillShade="D9"/>
            <w:noWrap/>
            <w:vAlign w:val="bottom"/>
          </w:tcPr>
          <w:p w14:paraId="68C20760"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D9D9D9" w:themeFill="background1" w:themeFillShade="D9"/>
            <w:vAlign w:val="bottom"/>
          </w:tcPr>
          <w:p w14:paraId="76A1E382" w14:textId="77777777" w:rsidR="005305F1" w:rsidRPr="00B54C26" w:rsidRDefault="005305F1" w:rsidP="00F63E82">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3BA1F92C" w14:textId="77777777" w:rsidR="005305F1" w:rsidRPr="00B54C26" w:rsidRDefault="005305F1" w:rsidP="00F63E82">
            <w:pPr>
              <w:pStyle w:val="TableText"/>
              <w:keepNext/>
              <w:keepLines/>
              <w:jc w:val="center"/>
              <w:rPr>
                <w:sz w:val="16"/>
                <w:szCs w:val="16"/>
                <w:highlight w:val="yellow"/>
              </w:rPr>
            </w:pPr>
            <w:r>
              <w:rPr>
                <w:color w:val="000000"/>
                <w:sz w:val="16"/>
                <w:szCs w:val="16"/>
              </w:rPr>
              <w:t>1.05</w:t>
            </w:r>
          </w:p>
        </w:tc>
        <w:tc>
          <w:tcPr>
            <w:tcW w:w="823" w:type="dxa"/>
            <w:shd w:val="clear" w:color="auto" w:fill="D9D9D9" w:themeFill="background1" w:themeFillShade="D9"/>
            <w:noWrap/>
            <w:vAlign w:val="bottom"/>
          </w:tcPr>
          <w:p w14:paraId="4FE0EC11" w14:textId="77777777" w:rsidR="005305F1" w:rsidRPr="00B54C26" w:rsidRDefault="005305F1" w:rsidP="00F63E82">
            <w:pPr>
              <w:pStyle w:val="TableText"/>
              <w:keepNext/>
              <w:keepLines/>
              <w:jc w:val="center"/>
              <w:rPr>
                <w:sz w:val="16"/>
                <w:szCs w:val="16"/>
                <w:highlight w:val="yellow"/>
              </w:rPr>
            </w:pPr>
            <w:r>
              <w:rPr>
                <w:color w:val="000000"/>
                <w:sz w:val="16"/>
                <w:szCs w:val="16"/>
              </w:rPr>
              <w:t>1.447</w:t>
            </w:r>
          </w:p>
        </w:tc>
        <w:tc>
          <w:tcPr>
            <w:tcW w:w="822" w:type="dxa"/>
            <w:shd w:val="clear" w:color="auto" w:fill="D9D9D9" w:themeFill="background1" w:themeFillShade="D9"/>
            <w:noWrap/>
            <w:vAlign w:val="bottom"/>
          </w:tcPr>
          <w:p w14:paraId="02CD3547" w14:textId="77777777" w:rsidR="005305F1" w:rsidRPr="00B54C26" w:rsidRDefault="005305F1" w:rsidP="00F63E82">
            <w:pPr>
              <w:pStyle w:val="TableText"/>
              <w:keepNext/>
              <w:keepLines/>
              <w:jc w:val="center"/>
              <w:rPr>
                <w:sz w:val="16"/>
                <w:szCs w:val="16"/>
                <w:highlight w:val="yellow"/>
              </w:rPr>
            </w:pPr>
            <w:r>
              <w:rPr>
                <w:color w:val="000000"/>
                <w:sz w:val="16"/>
                <w:szCs w:val="16"/>
              </w:rPr>
              <w:t>1.829</w:t>
            </w:r>
          </w:p>
        </w:tc>
        <w:tc>
          <w:tcPr>
            <w:tcW w:w="688" w:type="dxa"/>
            <w:shd w:val="clear" w:color="auto" w:fill="D9D9D9" w:themeFill="background1" w:themeFillShade="D9"/>
            <w:noWrap/>
            <w:vAlign w:val="bottom"/>
          </w:tcPr>
          <w:p w14:paraId="158183E4" w14:textId="77777777" w:rsidR="005305F1" w:rsidRPr="00B54C26" w:rsidRDefault="005305F1" w:rsidP="00F63E82">
            <w:pPr>
              <w:pStyle w:val="TableText"/>
              <w:keepNext/>
              <w:keepLines/>
              <w:jc w:val="center"/>
              <w:rPr>
                <w:sz w:val="16"/>
                <w:szCs w:val="16"/>
                <w:highlight w:val="yellow"/>
              </w:rPr>
            </w:pPr>
            <w:r>
              <w:rPr>
                <w:color w:val="000000"/>
                <w:sz w:val="16"/>
                <w:szCs w:val="16"/>
              </w:rPr>
              <w:t>0.42</w:t>
            </w:r>
          </w:p>
        </w:tc>
        <w:tc>
          <w:tcPr>
            <w:tcW w:w="688" w:type="dxa"/>
            <w:shd w:val="clear" w:color="auto" w:fill="D9D9D9" w:themeFill="background1" w:themeFillShade="D9"/>
            <w:noWrap/>
            <w:vAlign w:val="bottom"/>
          </w:tcPr>
          <w:p w14:paraId="24AD83EB" w14:textId="77777777" w:rsidR="005305F1" w:rsidRPr="00B54C26" w:rsidRDefault="005305F1" w:rsidP="00F63E82">
            <w:pPr>
              <w:pStyle w:val="TableText"/>
              <w:keepNext/>
              <w:keepLines/>
              <w:jc w:val="center"/>
              <w:rPr>
                <w:sz w:val="16"/>
                <w:szCs w:val="16"/>
                <w:highlight w:val="yellow"/>
              </w:rPr>
            </w:pPr>
            <w:r>
              <w:rPr>
                <w:color w:val="000000"/>
                <w:sz w:val="16"/>
                <w:szCs w:val="16"/>
              </w:rPr>
              <w:t>1.65</w:t>
            </w:r>
          </w:p>
        </w:tc>
        <w:tc>
          <w:tcPr>
            <w:tcW w:w="687" w:type="dxa"/>
            <w:shd w:val="clear" w:color="auto" w:fill="D9D9D9" w:themeFill="background1" w:themeFillShade="D9"/>
            <w:noWrap/>
            <w:vAlign w:val="bottom"/>
          </w:tcPr>
          <w:p w14:paraId="2FAAA0CB" w14:textId="77777777" w:rsidR="005305F1" w:rsidRPr="00B54C26" w:rsidRDefault="005305F1" w:rsidP="00F63E82">
            <w:pPr>
              <w:pStyle w:val="TableText"/>
              <w:keepNext/>
              <w:keepLines/>
              <w:jc w:val="center"/>
              <w:rPr>
                <w:sz w:val="16"/>
                <w:szCs w:val="16"/>
                <w:highlight w:val="yellow"/>
              </w:rPr>
            </w:pPr>
            <w:r>
              <w:rPr>
                <w:color w:val="000000"/>
                <w:sz w:val="16"/>
                <w:szCs w:val="16"/>
              </w:rPr>
              <w:t>7:58</w:t>
            </w:r>
          </w:p>
        </w:tc>
        <w:tc>
          <w:tcPr>
            <w:tcW w:w="688" w:type="dxa"/>
            <w:shd w:val="clear" w:color="auto" w:fill="D9D9D9" w:themeFill="background1" w:themeFillShade="D9"/>
            <w:noWrap/>
            <w:vAlign w:val="bottom"/>
          </w:tcPr>
          <w:p w14:paraId="3FE75E18" w14:textId="77777777" w:rsidR="005305F1" w:rsidRPr="00B54C26" w:rsidRDefault="005305F1" w:rsidP="00F63E82">
            <w:pPr>
              <w:pStyle w:val="TableText"/>
              <w:keepNext/>
              <w:keepLines/>
              <w:jc w:val="center"/>
              <w:rPr>
                <w:sz w:val="16"/>
                <w:szCs w:val="16"/>
                <w:highlight w:val="yellow"/>
              </w:rPr>
            </w:pPr>
            <w:r>
              <w:rPr>
                <w:color w:val="000000"/>
                <w:sz w:val="16"/>
                <w:szCs w:val="16"/>
              </w:rPr>
              <w:t>8:13</w:t>
            </w:r>
          </w:p>
        </w:tc>
        <w:tc>
          <w:tcPr>
            <w:tcW w:w="688" w:type="dxa"/>
            <w:shd w:val="clear" w:color="auto" w:fill="D9D9D9" w:themeFill="background1" w:themeFillShade="D9"/>
            <w:noWrap/>
            <w:vAlign w:val="bottom"/>
          </w:tcPr>
          <w:p w14:paraId="2A118A19" w14:textId="77777777" w:rsidR="005305F1" w:rsidRPr="00B54C26" w:rsidRDefault="005305F1" w:rsidP="00F63E82">
            <w:pPr>
              <w:pStyle w:val="TableText"/>
              <w:keepNext/>
              <w:keepLines/>
              <w:jc w:val="center"/>
              <w:rPr>
                <w:sz w:val="16"/>
                <w:szCs w:val="16"/>
                <w:highlight w:val="yellow"/>
              </w:rPr>
            </w:pPr>
            <w:r>
              <w:rPr>
                <w:color w:val="000000"/>
                <w:sz w:val="16"/>
                <w:szCs w:val="16"/>
              </w:rPr>
              <w:t>0:15</w:t>
            </w:r>
          </w:p>
        </w:tc>
        <w:tc>
          <w:tcPr>
            <w:tcW w:w="688" w:type="dxa"/>
            <w:shd w:val="clear" w:color="auto" w:fill="D9D9D9" w:themeFill="background1" w:themeFillShade="D9"/>
            <w:noWrap/>
            <w:vAlign w:val="bottom"/>
          </w:tcPr>
          <w:p w14:paraId="7DEBB094" w14:textId="77777777" w:rsidR="005305F1" w:rsidRPr="00B54C26" w:rsidRDefault="005305F1" w:rsidP="00F63E82">
            <w:pPr>
              <w:pStyle w:val="TableText"/>
              <w:keepNext/>
              <w:keepLines/>
              <w:jc w:val="center"/>
              <w:rPr>
                <w:sz w:val="16"/>
                <w:szCs w:val="16"/>
                <w:highlight w:val="yellow"/>
              </w:rPr>
            </w:pPr>
            <w:r>
              <w:rPr>
                <w:color w:val="000000"/>
                <w:sz w:val="16"/>
                <w:szCs w:val="16"/>
              </w:rPr>
              <w:t>0.11</w:t>
            </w:r>
          </w:p>
        </w:tc>
        <w:tc>
          <w:tcPr>
            <w:tcW w:w="687" w:type="dxa"/>
            <w:shd w:val="clear" w:color="auto" w:fill="D9D9D9" w:themeFill="background1" w:themeFillShade="D9"/>
            <w:noWrap/>
            <w:vAlign w:val="bottom"/>
          </w:tcPr>
          <w:p w14:paraId="55E21341" w14:textId="77777777" w:rsidR="005305F1" w:rsidRPr="00B54C26" w:rsidRDefault="005305F1" w:rsidP="00F63E82">
            <w:pPr>
              <w:pStyle w:val="TableText"/>
              <w:keepNext/>
              <w:keepLines/>
              <w:jc w:val="center"/>
              <w:rPr>
                <w:sz w:val="16"/>
                <w:szCs w:val="16"/>
                <w:highlight w:val="yellow"/>
              </w:rPr>
            </w:pPr>
            <w:r>
              <w:rPr>
                <w:color w:val="000000"/>
                <w:sz w:val="16"/>
                <w:szCs w:val="16"/>
              </w:rPr>
              <w:t>3WV</w:t>
            </w:r>
          </w:p>
        </w:tc>
        <w:tc>
          <w:tcPr>
            <w:tcW w:w="688" w:type="dxa"/>
            <w:shd w:val="clear" w:color="auto" w:fill="D9D9D9" w:themeFill="background1" w:themeFillShade="D9"/>
            <w:noWrap/>
            <w:vAlign w:val="bottom"/>
          </w:tcPr>
          <w:p w14:paraId="5D097742" w14:textId="77777777" w:rsidR="005305F1" w:rsidRPr="00B54C26" w:rsidRDefault="005305F1" w:rsidP="00F63E82">
            <w:pPr>
              <w:pStyle w:val="TableText"/>
              <w:keepNext/>
              <w:keepLines/>
              <w:jc w:val="center"/>
              <w:rPr>
                <w:sz w:val="16"/>
                <w:szCs w:val="16"/>
                <w:highlight w:val="yellow"/>
              </w:rPr>
            </w:pPr>
            <w:r>
              <w:rPr>
                <w:color w:val="000000"/>
                <w:sz w:val="16"/>
                <w:szCs w:val="16"/>
              </w:rPr>
              <w:t>0.016</w:t>
            </w:r>
          </w:p>
        </w:tc>
        <w:tc>
          <w:tcPr>
            <w:tcW w:w="552" w:type="dxa"/>
            <w:shd w:val="clear" w:color="auto" w:fill="D9D9D9" w:themeFill="background1" w:themeFillShade="D9"/>
            <w:noWrap/>
            <w:vAlign w:val="bottom"/>
          </w:tcPr>
          <w:p w14:paraId="4F31063A" w14:textId="77777777" w:rsidR="005305F1" w:rsidRPr="00B54C26" w:rsidRDefault="005305F1" w:rsidP="00F63E82">
            <w:pPr>
              <w:pStyle w:val="TableText"/>
              <w:keepNext/>
              <w:keepLines/>
              <w:jc w:val="center"/>
              <w:rPr>
                <w:sz w:val="16"/>
                <w:szCs w:val="16"/>
                <w:highlight w:val="yellow"/>
              </w:rPr>
            </w:pPr>
            <w:r>
              <w:rPr>
                <w:color w:val="000000"/>
                <w:sz w:val="16"/>
                <w:szCs w:val="16"/>
              </w:rPr>
              <w:t>6.79</w:t>
            </w:r>
          </w:p>
        </w:tc>
        <w:tc>
          <w:tcPr>
            <w:tcW w:w="688" w:type="dxa"/>
            <w:shd w:val="clear" w:color="auto" w:fill="D9D9D9" w:themeFill="background1" w:themeFillShade="D9"/>
            <w:noWrap/>
            <w:vAlign w:val="bottom"/>
          </w:tcPr>
          <w:p w14:paraId="26C8C473" w14:textId="77777777" w:rsidR="005305F1" w:rsidRPr="00B54C26" w:rsidRDefault="005305F1" w:rsidP="00F63E82">
            <w:pPr>
              <w:pStyle w:val="TableText"/>
              <w:keepNext/>
              <w:keepLines/>
              <w:jc w:val="center"/>
              <w:rPr>
                <w:sz w:val="16"/>
                <w:szCs w:val="16"/>
                <w:highlight w:val="yellow"/>
              </w:rPr>
            </w:pPr>
            <w:r>
              <w:rPr>
                <w:color w:val="000000"/>
                <w:sz w:val="16"/>
                <w:szCs w:val="16"/>
              </w:rPr>
              <w:t>1.5</w:t>
            </w:r>
          </w:p>
        </w:tc>
        <w:tc>
          <w:tcPr>
            <w:tcW w:w="688" w:type="dxa"/>
            <w:shd w:val="clear" w:color="auto" w:fill="D9D9D9" w:themeFill="background1" w:themeFillShade="D9"/>
            <w:noWrap/>
            <w:vAlign w:val="bottom"/>
          </w:tcPr>
          <w:p w14:paraId="7F254066" w14:textId="77777777" w:rsidR="005305F1" w:rsidRPr="00B54C26" w:rsidRDefault="005305F1" w:rsidP="00F63E82">
            <w:pPr>
              <w:pStyle w:val="TableText"/>
              <w:keepNext/>
              <w:keepLines/>
              <w:jc w:val="center"/>
              <w:rPr>
                <w:sz w:val="16"/>
                <w:szCs w:val="16"/>
                <w:highlight w:val="yellow"/>
              </w:rPr>
            </w:pPr>
            <w:r>
              <w:rPr>
                <w:color w:val="000000"/>
                <w:sz w:val="16"/>
                <w:szCs w:val="16"/>
              </w:rPr>
              <w:t>1169</w:t>
            </w:r>
          </w:p>
        </w:tc>
        <w:tc>
          <w:tcPr>
            <w:tcW w:w="822" w:type="dxa"/>
            <w:shd w:val="clear" w:color="auto" w:fill="D9D9D9" w:themeFill="background1" w:themeFillShade="D9"/>
            <w:vAlign w:val="bottom"/>
          </w:tcPr>
          <w:p w14:paraId="532473FA" w14:textId="77777777" w:rsidR="005305F1" w:rsidRPr="00B54C26" w:rsidRDefault="005305F1" w:rsidP="00F63E82">
            <w:pPr>
              <w:pStyle w:val="TableText"/>
              <w:keepNext/>
              <w:keepLines/>
              <w:jc w:val="center"/>
              <w:rPr>
                <w:sz w:val="16"/>
                <w:szCs w:val="16"/>
                <w:highlight w:val="yellow"/>
              </w:rPr>
            </w:pPr>
            <w:r>
              <w:rPr>
                <w:color w:val="000000"/>
                <w:sz w:val="16"/>
                <w:szCs w:val="16"/>
              </w:rPr>
              <w:t>2121</w:t>
            </w:r>
          </w:p>
        </w:tc>
        <w:tc>
          <w:tcPr>
            <w:tcW w:w="688" w:type="dxa"/>
            <w:shd w:val="clear" w:color="auto" w:fill="D9D9D9" w:themeFill="background1" w:themeFillShade="D9"/>
            <w:noWrap/>
            <w:vAlign w:val="bottom"/>
          </w:tcPr>
          <w:p w14:paraId="38821F74" w14:textId="77777777" w:rsidR="005305F1" w:rsidRPr="00B54C26" w:rsidRDefault="005305F1" w:rsidP="00F63E82">
            <w:pPr>
              <w:pStyle w:val="TableText"/>
              <w:keepNext/>
              <w:keepLines/>
              <w:jc w:val="center"/>
              <w:rPr>
                <w:sz w:val="16"/>
                <w:szCs w:val="16"/>
                <w:highlight w:val="yellow"/>
              </w:rPr>
            </w:pPr>
            <w:r>
              <w:rPr>
                <w:color w:val="000000"/>
                <w:sz w:val="16"/>
                <w:szCs w:val="16"/>
              </w:rPr>
              <w:t>-32.4</w:t>
            </w:r>
          </w:p>
        </w:tc>
        <w:tc>
          <w:tcPr>
            <w:tcW w:w="688" w:type="dxa"/>
            <w:shd w:val="clear" w:color="auto" w:fill="D9D9D9" w:themeFill="background1" w:themeFillShade="D9"/>
            <w:noWrap/>
            <w:vAlign w:val="bottom"/>
          </w:tcPr>
          <w:p w14:paraId="72FD729D" w14:textId="77777777" w:rsidR="005305F1" w:rsidRPr="00B54C26" w:rsidRDefault="005305F1" w:rsidP="00F63E82">
            <w:pPr>
              <w:pStyle w:val="TableText"/>
              <w:keepNext/>
              <w:keepLines/>
              <w:jc w:val="center"/>
              <w:rPr>
                <w:sz w:val="16"/>
                <w:szCs w:val="16"/>
                <w:highlight w:val="yellow"/>
              </w:rPr>
            </w:pPr>
            <w:r>
              <w:rPr>
                <w:color w:val="000000"/>
                <w:sz w:val="16"/>
                <w:szCs w:val="16"/>
              </w:rPr>
              <w:t>0.83</w:t>
            </w:r>
          </w:p>
        </w:tc>
        <w:tc>
          <w:tcPr>
            <w:tcW w:w="687" w:type="dxa"/>
            <w:shd w:val="clear" w:color="auto" w:fill="D9D9D9" w:themeFill="background1" w:themeFillShade="D9"/>
            <w:noWrap/>
            <w:vAlign w:val="bottom"/>
          </w:tcPr>
          <w:p w14:paraId="0022EA33" w14:textId="77777777" w:rsidR="005305F1" w:rsidRPr="00B54C26" w:rsidRDefault="005305F1" w:rsidP="00F63E82">
            <w:pPr>
              <w:pStyle w:val="TableText"/>
              <w:keepNext/>
              <w:keepLines/>
              <w:jc w:val="center"/>
              <w:rPr>
                <w:sz w:val="16"/>
                <w:szCs w:val="16"/>
                <w:highlight w:val="yellow"/>
              </w:rPr>
            </w:pPr>
            <w:r>
              <w:rPr>
                <w:color w:val="000000"/>
                <w:sz w:val="16"/>
                <w:szCs w:val="16"/>
              </w:rPr>
              <w:t>0.01</w:t>
            </w:r>
          </w:p>
        </w:tc>
        <w:tc>
          <w:tcPr>
            <w:tcW w:w="486" w:type="dxa"/>
            <w:shd w:val="clear" w:color="auto" w:fill="D9D9D9" w:themeFill="background1" w:themeFillShade="D9"/>
            <w:noWrap/>
            <w:vAlign w:val="bottom"/>
          </w:tcPr>
          <w:p w14:paraId="567F4F10"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6D08FCEA" w14:textId="77777777" w:rsidR="005305F1" w:rsidRPr="00B54C26" w:rsidRDefault="005305F1" w:rsidP="00F63E82">
            <w:pPr>
              <w:pStyle w:val="TableText"/>
              <w:keepNext/>
              <w:keepLines/>
              <w:jc w:val="center"/>
              <w:rPr>
                <w:sz w:val="16"/>
                <w:szCs w:val="16"/>
                <w:highlight w:val="yellow"/>
              </w:rPr>
            </w:pPr>
            <w:r>
              <w:rPr>
                <w:color w:val="000000"/>
                <w:sz w:val="16"/>
                <w:szCs w:val="16"/>
              </w:rPr>
              <w:t>30.49</w:t>
            </w:r>
          </w:p>
        </w:tc>
        <w:tc>
          <w:tcPr>
            <w:tcW w:w="958" w:type="dxa"/>
            <w:shd w:val="clear" w:color="auto" w:fill="D9D9D9" w:themeFill="background1" w:themeFillShade="D9"/>
            <w:noWrap/>
            <w:vAlign w:val="bottom"/>
          </w:tcPr>
          <w:p w14:paraId="0CDB9F03" w14:textId="77777777" w:rsidR="005305F1" w:rsidRPr="00B54C26" w:rsidRDefault="005305F1" w:rsidP="00F63E82">
            <w:pPr>
              <w:pStyle w:val="TableText"/>
              <w:keepNext/>
              <w:keepLines/>
              <w:jc w:val="center"/>
              <w:rPr>
                <w:sz w:val="16"/>
                <w:szCs w:val="16"/>
                <w:highlight w:val="yellow"/>
              </w:rPr>
            </w:pPr>
            <w:r>
              <w:rPr>
                <w:color w:val="000000"/>
                <w:sz w:val="16"/>
                <w:szCs w:val="16"/>
              </w:rPr>
              <w:t>200</w:t>
            </w:r>
          </w:p>
        </w:tc>
        <w:tc>
          <w:tcPr>
            <w:tcW w:w="688" w:type="dxa"/>
            <w:shd w:val="clear" w:color="auto" w:fill="D9D9D9" w:themeFill="background1" w:themeFillShade="D9"/>
            <w:noWrap/>
            <w:vAlign w:val="bottom"/>
          </w:tcPr>
          <w:p w14:paraId="606FEF42" w14:textId="77777777" w:rsidR="005305F1" w:rsidRPr="00B54C26" w:rsidRDefault="005305F1" w:rsidP="00F63E82">
            <w:pPr>
              <w:pStyle w:val="TableText"/>
              <w:keepNext/>
              <w:keepLines/>
              <w:jc w:val="center"/>
              <w:rPr>
                <w:sz w:val="16"/>
                <w:szCs w:val="16"/>
                <w:highlight w:val="yellow"/>
              </w:rPr>
            </w:pPr>
            <w:r>
              <w:rPr>
                <w:color w:val="000000"/>
                <w:sz w:val="16"/>
                <w:szCs w:val="16"/>
              </w:rPr>
              <w:t>2.66</w:t>
            </w:r>
          </w:p>
        </w:tc>
        <w:tc>
          <w:tcPr>
            <w:tcW w:w="951" w:type="dxa"/>
            <w:shd w:val="clear" w:color="auto" w:fill="D9D9D9" w:themeFill="background1" w:themeFillShade="D9"/>
            <w:vAlign w:val="center"/>
          </w:tcPr>
          <w:p w14:paraId="413AA785"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D9D9D9" w:themeFill="background1" w:themeFillShade="D9"/>
            <w:noWrap/>
            <w:vAlign w:val="bottom"/>
          </w:tcPr>
          <w:p w14:paraId="02396C6A"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78AF6337" w14:textId="77777777" w:rsidTr="00F63E82">
        <w:trPr>
          <w:cantSplit/>
          <w:trHeight w:val="283"/>
          <w:jc w:val="center"/>
        </w:trPr>
        <w:tc>
          <w:tcPr>
            <w:tcW w:w="890" w:type="dxa"/>
            <w:vMerge/>
            <w:shd w:val="clear" w:color="auto" w:fill="FFFFFF" w:themeFill="background1"/>
            <w:vAlign w:val="center"/>
          </w:tcPr>
          <w:p w14:paraId="6D0B451F"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6467A022"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MP09-09</w:t>
            </w:r>
          </w:p>
        </w:tc>
        <w:tc>
          <w:tcPr>
            <w:tcW w:w="1092" w:type="dxa"/>
            <w:shd w:val="clear" w:color="auto" w:fill="auto"/>
            <w:noWrap/>
            <w:vAlign w:val="bottom"/>
          </w:tcPr>
          <w:p w14:paraId="76772B83"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auto"/>
            <w:vAlign w:val="bottom"/>
          </w:tcPr>
          <w:p w14:paraId="54CD47C2" w14:textId="77777777" w:rsidR="005305F1" w:rsidRPr="009407B2" w:rsidRDefault="005305F1" w:rsidP="00F63E82">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Frozen</w:t>
            </w:r>
          </w:p>
        </w:tc>
        <w:tc>
          <w:tcPr>
            <w:tcW w:w="619" w:type="dxa"/>
            <w:shd w:val="clear" w:color="auto" w:fill="auto"/>
            <w:noWrap/>
            <w:vAlign w:val="bottom"/>
          </w:tcPr>
          <w:p w14:paraId="6246D164" w14:textId="77777777" w:rsidR="005305F1" w:rsidRPr="00B54C26" w:rsidRDefault="005305F1" w:rsidP="00F63E82">
            <w:pPr>
              <w:pStyle w:val="TableText"/>
              <w:keepNext/>
              <w:keepLines/>
              <w:jc w:val="center"/>
              <w:rPr>
                <w:sz w:val="16"/>
                <w:szCs w:val="16"/>
                <w:highlight w:val="yellow"/>
              </w:rPr>
            </w:pPr>
            <w:r>
              <w:rPr>
                <w:color w:val="000000"/>
                <w:sz w:val="16"/>
                <w:szCs w:val="16"/>
              </w:rPr>
              <w:t>2.55</w:t>
            </w:r>
          </w:p>
        </w:tc>
        <w:tc>
          <w:tcPr>
            <w:tcW w:w="823" w:type="dxa"/>
            <w:shd w:val="clear" w:color="auto" w:fill="auto"/>
            <w:noWrap/>
            <w:vAlign w:val="bottom"/>
          </w:tcPr>
          <w:p w14:paraId="51DBC317" w14:textId="77777777" w:rsidR="005305F1" w:rsidRPr="00B54C26" w:rsidRDefault="005305F1" w:rsidP="00F63E82">
            <w:pPr>
              <w:pStyle w:val="TableText"/>
              <w:keepNext/>
              <w:keepLines/>
              <w:jc w:val="center"/>
              <w:rPr>
                <w:sz w:val="16"/>
                <w:szCs w:val="16"/>
                <w:highlight w:val="yellow"/>
              </w:rPr>
            </w:pPr>
            <w:r>
              <w:rPr>
                <w:color w:val="000000"/>
                <w:sz w:val="16"/>
                <w:szCs w:val="16"/>
              </w:rPr>
              <w:t>3.052</w:t>
            </w:r>
          </w:p>
        </w:tc>
        <w:tc>
          <w:tcPr>
            <w:tcW w:w="822" w:type="dxa"/>
            <w:shd w:val="clear" w:color="auto" w:fill="auto"/>
            <w:noWrap/>
            <w:vAlign w:val="bottom"/>
          </w:tcPr>
          <w:p w14:paraId="76D83A6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0461EB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D16533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C841A6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2F6F50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724070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C2E9BC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31B851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1CD0AE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1229554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6B9788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452D1C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1846923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6650AE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D60D4A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16C9F69D" w14:textId="77777777" w:rsidR="005305F1" w:rsidRPr="00963107" w:rsidRDefault="005305F1" w:rsidP="00F63E82">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w:t>
            </w:r>
          </w:p>
        </w:tc>
        <w:tc>
          <w:tcPr>
            <w:tcW w:w="486" w:type="dxa"/>
            <w:shd w:val="clear" w:color="auto" w:fill="auto"/>
            <w:noWrap/>
            <w:vAlign w:val="bottom"/>
          </w:tcPr>
          <w:p w14:paraId="5D069B82"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6188A616" w14:textId="77777777" w:rsidR="005305F1" w:rsidRPr="00B54C26" w:rsidRDefault="005305F1" w:rsidP="00F63E82">
            <w:pPr>
              <w:pStyle w:val="TableText"/>
              <w:keepNext/>
              <w:keepLines/>
              <w:jc w:val="center"/>
              <w:rPr>
                <w:sz w:val="16"/>
                <w:szCs w:val="16"/>
                <w:highlight w:val="yellow"/>
              </w:rPr>
            </w:pPr>
            <w:r>
              <w:rPr>
                <w:color w:val="000000"/>
                <w:sz w:val="16"/>
                <w:szCs w:val="16"/>
              </w:rPr>
              <w:t>30.9</w:t>
            </w:r>
          </w:p>
        </w:tc>
        <w:tc>
          <w:tcPr>
            <w:tcW w:w="958" w:type="dxa"/>
            <w:shd w:val="clear" w:color="auto" w:fill="auto"/>
            <w:noWrap/>
            <w:vAlign w:val="bottom"/>
          </w:tcPr>
          <w:p w14:paraId="52588E5B"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2A5A1645" w14:textId="77777777" w:rsidR="005305F1" w:rsidRPr="00963107" w:rsidRDefault="005305F1" w:rsidP="00F63E82">
            <w:pPr>
              <w:keepNext/>
              <w:keepLines/>
              <w:adjustRightInd/>
              <w:snapToGrid/>
              <w:spacing w:after="0" w:line="240" w:lineRule="auto"/>
              <w:jc w:val="center"/>
              <w:rPr>
                <w:rFonts w:eastAsia="Times New Roman" w:cs="Arial"/>
                <w:iCs w:val="0"/>
                <w:sz w:val="16"/>
                <w:szCs w:val="16"/>
                <w:lang w:val="en-US"/>
              </w:rPr>
            </w:pPr>
            <w:r>
              <w:rPr>
                <w:rFonts w:cs="Arial"/>
                <w:color w:val="000000"/>
                <w:sz w:val="16"/>
                <w:szCs w:val="16"/>
              </w:rPr>
              <w:t>-</w:t>
            </w:r>
          </w:p>
        </w:tc>
        <w:tc>
          <w:tcPr>
            <w:tcW w:w="951" w:type="dxa"/>
            <w:shd w:val="clear" w:color="auto" w:fill="auto"/>
            <w:vAlign w:val="center"/>
          </w:tcPr>
          <w:p w14:paraId="5D152D68" w14:textId="77777777" w:rsidR="005305F1" w:rsidRPr="00CD40CA" w:rsidRDefault="005305F1" w:rsidP="00F63E82">
            <w:pPr>
              <w:pStyle w:val="TableText"/>
              <w:keepNext/>
              <w:keepLines/>
              <w:jc w:val="center"/>
              <w:rPr>
                <w:sz w:val="16"/>
                <w:szCs w:val="16"/>
              </w:rPr>
            </w:pPr>
            <w:r w:rsidRPr="00CD40CA">
              <w:rPr>
                <w:sz w:val="16"/>
                <w:szCs w:val="16"/>
              </w:rPr>
              <w:t>peristaltic</w:t>
            </w:r>
          </w:p>
        </w:tc>
        <w:tc>
          <w:tcPr>
            <w:tcW w:w="677" w:type="dxa"/>
            <w:shd w:val="clear" w:color="auto" w:fill="auto"/>
            <w:noWrap/>
            <w:vAlign w:val="bottom"/>
          </w:tcPr>
          <w:p w14:paraId="107BCE8B"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3BF3D19E" w14:textId="77777777" w:rsidTr="00F63E82">
        <w:trPr>
          <w:cantSplit/>
          <w:trHeight w:val="283"/>
          <w:jc w:val="center"/>
        </w:trPr>
        <w:tc>
          <w:tcPr>
            <w:tcW w:w="890" w:type="dxa"/>
            <w:vMerge/>
            <w:shd w:val="clear" w:color="auto" w:fill="FFFFFF" w:themeFill="background1"/>
            <w:vAlign w:val="center"/>
          </w:tcPr>
          <w:p w14:paraId="7B7E2213"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30EE1EBA" w14:textId="77777777" w:rsidR="005305F1" w:rsidRPr="00B54C26" w:rsidRDefault="005305F1" w:rsidP="00F63E82">
            <w:pPr>
              <w:pStyle w:val="TableText"/>
              <w:keepNext/>
              <w:keepLines/>
              <w:jc w:val="center"/>
              <w:rPr>
                <w:sz w:val="16"/>
                <w:szCs w:val="16"/>
                <w:highlight w:val="yellow"/>
              </w:rPr>
            </w:pPr>
            <w:r>
              <w:rPr>
                <w:color w:val="000000"/>
                <w:sz w:val="16"/>
                <w:szCs w:val="16"/>
              </w:rPr>
              <w:t>MP09-10</w:t>
            </w:r>
          </w:p>
        </w:tc>
        <w:tc>
          <w:tcPr>
            <w:tcW w:w="1092" w:type="dxa"/>
            <w:shd w:val="clear" w:color="auto" w:fill="auto"/>
            <w:noWrap/>
            <w:vAlign w:val="bottom"/>
          </w:tcPr>
          <w:p w14:paraId="3A1D87BC"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auto"/>
            <w:vAlign w:val="bottom"/>
          </w:tcPr>
          <w:p w14:paraId="19ECF9B0"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333385DE" w14:textId="77777777" w:rsidR="005305F1" w:rsidRPr="00B54C26" w:rsidRDefault="005305F1" w:rsidP="00F63E82">
            <w:pPr>
              <w:pStyle w:val="TableText"/>
              <w:keepNext/>
              <w:keepLines/>
              <w:jc w:val="center"/>
              <w:rPr>
                <w:sz w:val="16"/>
                <w:szCs w:val="16"/>
                <w:highlight w:val="yellow"/>
              </w:rPr>
            </w:pPr>
            <w:r>
              <w:rPr>
                <w:color w:val="000000"/>
                <w:sz w:val="16"/>
                <w:szCs w:val="16"/>
              </w:rPr>
              <w:t>2.26</w:t>
            </w:r>
          </w:p>
        </w:tc>
        <w:tc>
          <w:tcPr>
            <w:tcW w:w="823" w:type="dxa"/>
            <w:shd w:val="clear" w:color="auto" w:fill="auto"/>
            <w:noWrap/>
            <w:vAlign w:val="bottom"/>
          </w:tcPr>
          <w:p w14:paraId="5AA36093" w14:textId="77777777" w:rsidR="005305F1" w:rsidRPr="00B54C26" w:rsidRDefault="005305F1" w:rsidP="00F63E82">
            <w:pPr>
              <w:pStyle w:val="TableText"/>
              <w:keepNext/>
              <w:keepLines/>
              <w:jc w:val="center"/>
              <w:rPr>
                <w:sz w:val="16"/>
                <w:szCs w:val="16"/>
                <w:highlight w:val="yellow"/>
              </w:rPr>
            </w:pPr>
            <w:r>
              <w:rPr>
                <w:color w:val="000000"/>
                <w:sz w:val="16"/>
                <w:szCs w:val="16"/>
              </w:rPr>
              <w:t>3.502</w:t>
            </w:r>
          </w:p>
        </w:tc>
        <w:tc>
          <w:tcPr>
            <w:tcW w:w="822" w:type="dxa"/>
            <w:shd w:val="clear" w:color="auto" w:fill="auto"/>
            <w:noWrap/>
            <w:vAlign w:val="bottom"/>
          </w:tcPr>
          <w:p w14:paraId="48BCD9D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FFD0EC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A2CB8B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20B6345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901F55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B2E1CB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31079F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4A23B84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7610A1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40CD7BE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616714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604AB6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3C2F620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0CFC24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D5D696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43A04F3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780B868F"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6D3601C6"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4BEF0370"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2B63B8E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2BBA42C0"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239F93BF" w14:textId="77777777" w:rsidR="005305F1" w:rsidRPr="00B54C26" w:rsidRDefault="005305F1" w:rsidP="00F63E82">
            <w:pPr>
              <w:pStyle w:val="TableText"/>
              <w:keepNext/>
              <w:keepLines/>
              <w:jc w:val="center"/>
              <w:rPr>
                <w:sz w:val="16"/>
                <w:szCs w:val="16"/>
                <w:highlight w:val="yellow"/>
              </w:rPr>
            </w:pPr>
            <w:r>
              <w:rPr>
                <w:color w:val="000000"/>
                <w:sz w:val="16"/>
                <w:szCs w:val="16"/>
              </w:rPr>
              <w:t>2.54</w:t>
            </w:r>
          </w:p>
        </w:tc>
      </w:tr>
      <w:tr w:rsidR="005305F1" w:rsidRPr="00F0063B" w14:paraId="1846A54A" w14:textId="77777777" w:rsidTr="00F63E82">
        <w:trPr>
          <w:cantSplit/>
          <w:trHeight w:val="283"/>
          <w:jc w:val="center"/>
        </w:trPr>
        <w:tc>
          <w:tcPr>
            <w:tcW w:w="890" w:type="dxa"/>
            <w:vMerge/>
            <w:shd w:val="clear" w:color="auto" w:fill="FFFFFF" w:themeFill="background1"/>
            <w:vAlign w:val="center"/>
          </w:tcPr>
          <w:p w14:paraId="13BD5BF7"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627DC3BB" w14:textId="77777777" w:rsidR="005305F1" w:rsidRPr="00B54C26" w:rsidRDefault="005305F1" w:rsidP="00F63E82">
            <w:pPr>
              <w:pStyle w:val="TableText"/>
              <w:keepNext/>
              <w:keepLines/>
              <w:jc w:val="center"/>
              <w:rPr>
                <w:sz w:val="16"/>
                <w:szCs w:val="16"/>
                <w:highlight w:val="yellow"/>
              </w:rPr>
            </w:pPr>
            <w:r>
              <w:rPr>
                <w:color w:val="000000"/>
                <w:sz w:val="16"/>
                <w:szCs w:val="16"/>
              </w:rPr>
              <w:t>MP09-11</w:t>
            </w:r>
          </w:p>
        </w:tc>
        <w:tc>
          <w:tcPr>
            <w:tcW w:w="1092" w:type="dxa"/>
            <w:shd w:val="clear" w:color="auto" w:fill="auto"/>
            <w:noWrap/>
            <w:vAlign w:val="bottom"/>
          </w:tcPr>
          <w:p w14:paraId="0DCAD532"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auto"/>
            <w:vAlign w:val="bottom"/>
          </w:tcPr>
          <w:p w14:paraId="3961A719"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72542BF1" w14:textId="77777777" w:rsidR="005305F1" w:rsidRPr="00B54C26" w:rsidRDefault="005305F1" w:rsidP="00F63E82">
            <w:pPr>
              <w:pStyle w:val="TableText"/>
              <w:keepNext/>
              <w:keepLines/>
              <w:jc w:val="center"/>
              <w:rPr>
                <w:sz w:val="16"/>
                <w:szCs w:val="16"/>
                <w:highlight w:val="yellow"/>
              </w:rPr>
            </w:pPr>
            <w:r>
              <w:rPr>
                <w:color w:val="000000"/>
                <w:sz w:val="16"/>
                <w:szCs w:val="16"/>
              </w:rPr>
              <w:t>1.96</w:t>
            </w:r>
          </w:p>
        </w:tc>
        <w:tc>
          <w:tcPr>
            <w:tcW w:w="823" w:type="dxa"/>
            <w:shd w:val="clear" w:color="auto" w:fill="auto"/>
            <w:noWrap/>
            <w:vAlign w:val="bottom"/>
          </w:tcPr>
          <w:p w14:paraId="2226AFCB" w14:textId="77777777" w:rsidR="005305F1" w:rsidRPr="00B54C26" w:rsidRDefault="005305F1" w:rsidP="00F63E82">
            <w:pPr>
              <w:pStyle w:val="TableText"/>
              <w:keepNext/>
              <w:keepLines/>
              <w:jc w:val="center"/>
              <w:rPr>
                <w:sz w:val="16"/>
                <w:szCs w:val="16"/>
                <w:highlight w:val="yellow"/>
              </w:rPr>
            </w:pPr>
            <w:r>
              <w:rPr>
                <w:color w:val="000000"/>
                <w:sz w:val="16"/>
                <w:szCs w:val="16"/>
              </w:rPr>
              <w:t>2.715</w:t>
            </w:r>
          </w:p>
        </w:tc>
        <w:tc>
          <w:tcPr>
            <w:tcW w:w="822" w:type="dxa"/>
            <w:shd w:val="clear" w:color="auto" w:fill="auto"/>
            <w:noWrap/>
            <w:vAlign w:val="bottom"/>
          </w:tcPr>
          <w:p w14:paraId="4132C04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3086E1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573541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46D24D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A2AE79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B03F23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16EDCD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51B60A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656B44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774E5BE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427DC8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843B80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38F8AD7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7240A9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CB74AE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1EC23A8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1C4CB540" w14:textId="77777777" w:rsidR="005305F1" w:rsidRPr="00B54C26" w:rsidRDefault="005305F1" w:rsidP="00F63E82">
            <w:pPr>
              <w:pStyle w:val="TableText"/>
              <w:keepNext/>
              <w:keepLines/>
              <w:jc w:val="center"/>
              <w:rPr>
                <w:sz w:val="16"/>
                <w:szCs w:val="16"/>
                <w:highlight w:val="yellow"/>
              </w:rPr>
            </w:pPr>
            <w:r>
              <w:rPr>
                <w:color w:val="000000"/>
                <w:sz w:val="16"/>
                <w:szCs w:val="16"/>
              </w:rPr>
              <w:t>99</w:t>
            </w:r>
          </w:p>
        </w:tc>
        <w:tc>
          <w:tcPr>
            <w:tcW w:w="688" w:type="dxa"/>
            <w:shd w:val="clear" w:color="auto" w:fill="auto"/>
            <w:noWrap/>
            <w:vAlign w:val="bottom"/>
          </w:tcPr>
          <w:p w14:paraId="45D2080E" w14:textId="77777777" w:rsidR="005305F1" w:rsidRPr="00B54C26" w:rsidRDefault="005305F1" w:rsidP="00F63E82">
            <w:pPr>
              <w:pStyle w:val="TableText"/>
              <w:keepNext/>
              <w:keepLines/>
              <w:jc w:val="center"/>
              <w:rPr>
                <w:sz w:val="16"/>
                <w:szCs w:val="16"/>
                <w:highlight w:val="yellow"/>
              </w:rPr>
            </w:pPr>
            <w:r>
              <w:rPr>
                <w:color w:val="000000"/>
                <w:sz w:val="16"/>
                <w:szCs w:val="16"/>
              </w:rPr>
              <w:t>17.2</w:t>
            </w:r>
          </w:p>
        </w:tc>
        <w:tc>
          <w:tcPr>
            <w:tcW w:w="958" w:type="dxa"/>
            <w:shd w:val="clear" w:color="auto" w:fill="auto"/>
            <w:noWrap/>
            <w:vAlign w:val="bottom"/>
          </w:tcPr>
          <w:p w14:paraId="258BD695" w14:textId="77777777" w:rsidR="005305F1" w:rsidRPr="00B54C26" w:rsidRDefault="005305F1" w:rsidP="00F63E82">
            <w:pPr>
              <w:pStyle w:val="TableText"/>
              <w:keepNext/>
              <w:keepLines/>
              <w:jc w:val="center"/>
              <w:rPr>
                <w:sz w:val="16"/>
                <w:szCs w:val="16"/>
                <w:highlight w:val="yellow"/>
              </w:rPr>
            </w:pPr>
            <w:r>
              <w:rPr>
                <w:color w:val="000000"/>
                <w:sz w:val="16"/>
                <w:szCs w:val="16"/>
              </w:rPr>
              <w:t>1600</w:t>
            </w:r>
          </w:p>
        </w:tc>
        <w:tc>
          <w:tcPr>
            <w:tcW w:w="688" w:type="dxa"/>
            <w:shd w:val="clear" w:color="auto" w:fill="auto"/>
            <w:noWrap/>
            <w:vAlign w:val="bottom"/>
          </w:tcPr>
          <w:p w14:paraId="00B3CF4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0D236C4D" w14:textId="77777777" w:rsidR="005305F1" w:rsidRPr="00CD40CA" w:rsidRDefault="005305F1" w:rsidP="00F63E82">
            <w:pPr>
              <w:pStyle w:val="TableText"/>
              <w:keepNext/>
              <w:keepLines/>
              <w:jc w:val="center"/>
              <w:rPr>
                <w:sz w:val="16"/>
                <w:szCs w:val="16"/>
              </w:rPr>
            </w:pPr>
            <w:r w:rsidRPr="00CD40CA">
              <w:rPr>
                <w:sz w:val="16"/>
                <w:szCs w:val="16"/>
              </w:rPr>
              <w:t>peristaltic</w:t>
            </w:r>
          </w:p>
        </w:tc>
        <w:tc>
          <w:tcPr>
            <w:tcW w:w="677" w:type="dxa"/>
            <w:shd w:val="clear" w:color="auto" w:fill="auto"/>
            <w:noWrap/>
            <w:vAlign w:val="bottom"/>
          </w:tcPr>
          <w:p w14:paraId="22FE7E79" w14:textId="77777777" w:rsidR="005305F1" w:rsidRPr="00B54C26" w:rsidRDefault="005305F1" w:rsidP="00F63E82">
            <w:pPr>
              <w:pStyle w:val="TableText"/>
              <w:keepNext/>
              <w:keepLines/>
              <w:jc w:val="center"/>
              <w:rPr>
                <w:sz w:val="16"/>
                <w:szCs w:val="16"/>
                <w:highlight w:val="yellow"/>
              </w:rPr>
            </w:pPr>
            <w:r>
              <w:rPr>
                <w:color w:val="000000"/>
                <w:sz w:val="16"/>
                <w:szCs w:val="16"/>
              </w:rPr>
              <w:t>2.54</w:t>
            </w:r>
          </w:p>
        </w:tc>
      </w:tr>
      <w:tr w:rsidR="005305F1" w:rsidRPr="00F0063B" w14:paraId="4F2E81DE" w14:textId="77777777" w:rsidTr="00F63E82">
        <w:trPr>
          <w:cantSplit/>
          <w:trHeight w:val="283"/>
          <w:jc w:val="center"/>
        </w:trPr>
        <w:tc>
          <w:tcPr>
            <w:tcW w:w="890" w:type="dxa"/>
            <w:vMerge/>
            <w:shd w:val="clear" w:color="auto" w:fill="FFFFFF" w:themeFill="background1"/>
            <w:vAlign w:val="center"/>
          </w:tcPr>
          <w:p w14:paraId="693FC1FD" w14:textId="77777777" w:rsidR="005305F1" w:rsidRPr="00530845" w:rsidRDefault="005305F1" w:rsidP="00F63E82">
            <w:pPr>
              <w:pStyle w:val="TableText"/>
              <w:keepNext/>
              <w:keepLines/>
              <w:jc w:val="center"/>
              <w:rPr>
                <w:sz w:val="16"/>
                <w:szCs w:val="16"/>
              </w:rPr>
            </w:pPr>
          </w:p>
        </w:tc>
        <w:tc>
          <w:tcPr>
            <w:tcW w:w="1498" w:type="dxa"/>
            <w:shd w:val="clear" w:color="auto" w:fill="auto"/>
            <w:noWrap/>
            <w:vAlign w:val="bottom"/>
          </w:tcPr>
          <w:p w14:paraId="4E01EEA6" w14:textId="77777777" w:rsidR="005305F1" w:rsidRPr="00B54C26" w:rsidRDefault="005305F1" w:rsidP="00F63E82">
            <w:pPr>
              <w:pStyle w:val="TableText"/>
              <w:keepNext/>
              <w:keepLines/>
              <w:jc w:val="center"/>
              <w:rPr>
                <w:sz w:val="16"/>
                <w:szCs w:val="16"/>
                <w:highlight w:val="yellow"/>
              </w:rPr>
            </w:pPr>
            <w:r>
              <w:rPr>
                <w:color w:val="000000"/>
                <w:sz w:val="16"/>
                <w:szCs w:val="16"/>
              </w:rPr>
              <w:t>MP09-12</w:t>
            </w:r>
          </w:p>
        </w:tc>
        <w:tc>
          <w:tcPr>
            <w:tcW w:w="1092" w:type="dxa"/>
            <w:shd w:val="clear" w:color="auto" w:fill="auto"/>
            <w:noWrap/>
            <w:vAlign w:val="bottom"/>
          </w:tcPr>
          <w:p w14:paraId="3B2D2F78"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auto"/>
            <w:vAlign w:val="bottom"/>
          </w:tcPr>
          <w:p w14:paraId="4F82EE47"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6CFBF1E8" w14:textId="77777777" w:rsidR="005305F1" w:rsidRPr="00B54C26" w:rsidRDefault="005305F1" w:rsidP="00F63E82">
            <w:pPr>
              <w:pStyle w:val="TableText"/>
              <w:keepNext/>
              <w:keepLines/>
              <w:jc w:val="center"/>
              <w:rPr>
                <w:sz w:val="16"/>
                <w:szCs w:val="16"/>
                <w:highlight w:val="yellow"/>
              </w:rPr>
            </w:pPr>
            <w:r>
              <w:rPr>
                <w:color w:val="000000"/>
                <w:sz w:val="16"/>
                <w:szCs w:val="16"/>
              </w:rPr>
              <w:t>2.00</w:t>
            </w:r>
          </w:p>
        </w:tc>
        <w:tc>
          <w:tcPr>
            <w:tcW w:w="823" w:type="dxa"/>
            <w:shd w:val="clear" w:color="auto" w:fill="auto"/>
            <w:noWrap/>
            <w:vAlign w:val="bottom"/>
          </w:tcPr>
          <w:p w14:paraId="187C4280" w14:textId="77777777" w:rsidR="005305F1" w:rsidRPr="00B54C26" w:rsidRDefault="005305F1" w:rsidP="00F63E82">
            <w:pPr>
              <w:pStyle w:val="TableText"/>
              <w:keepNext/>
              <w:keepLines/>
              <w:jc w:val="center"/>
              <w:rPr>
                <w:sz w:val="16"/>
                <w:szCs w:val="16"/>
                <w:highlight w:val="yellow"/>
              </w:rPr>
            </w:pPr>
            <w:r>
              <w:rPr>
                <w:color w:val="000000"/>
                <w:sz w:val="16"/>
                <w:szCs w:val="16"/>
              </w:rPr>
              <w:t>2.664</w:t>
            </w:r>
          </w:p>
        </w:tc>
        <w:tc>
          <w:tcPr>
            <w:tcW w:w="822" w:type="dxa"/>
            <w:shd w:val="clear" w:color="auto" w:fill="auto"/>
            <w:noWrap/>
            <w:vAlign w:val="bottom"/>
          </w:tcPr>
          <w:p w14:paraId="720FEDA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81D38F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41F748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05C5871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5DBDAA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E6081C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75F76D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645F4E9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756654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087707C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972AB6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F271C5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3A75E6E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82719F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F1BAC2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13A7964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1F3CFA6F"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01604999"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65F41AD1"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auto"/>
            <w:noWrap/>
            <w:vAlign w:val="bottom"/>
          </w:tcPr>
          <w:p w14:paraId="60B5B28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358E8184"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auto"/>
            <w:noWrap/>
            <w:vAlign w:val="bottom"/>
          </w:tcPr>
          <w:p w14:paraId="370B7FB1" w14:textId="77777777" w:rsidR="005305F1" w:rsidRPr="00B54C26" w:rsidRDefault="005305F1" w:rsidP="00F63E82">
            <w:pPr>
              <w:pStyle w:val="TableText"/>
              <w:keepNext/>
              <w:keepLines/>
              <w:jc w:val="center"/>
              <w:rPr>
                <w:sz w:val="16"/>
                <w:szCs w:val="16"/>
                <w:highlight w:val="yellow"/>
              </w:rPr>
            </w:pPr>
            <w:r>
              <w:rPr>
                <w:color w:val="000000"/>
                <w:sz w:val="16"/>
                <w:szCs w:val="16"/>
              </w:rPr>
              <w:t>2.54</w:t>
            </w:r>
          </w:p>
        </w:tc>
      </w:tr>
      <w:tr w:rsidR="0070390F" w:rsidRPr="00F0063B" w14:paraId="4492DEBB" w14:textId="77777777" w:rsidTr="00F63E82">
        <w:trPr>
          <w:cantSplit/>
          <w:trHeight w:val="377"/>
          <w:jc w:val="center"/>
        </w:trPr>
        <w:tc>
          <w:tcPr>
            <w:tcW w:w="890" w:type="dxa"/>
            <w:vMerge/>
            <w:shd w:val="clear" w:color="auto" w:fill="FFFFFF" w:themeFill="background1"/>
            <w:vAlign w:val="center"/>
          </w:tcPr>
          <w:p w14:paraId="4638EFF3" w14:textId="77777777" w:rsidR="005305F1" w:rsidRPr="00530845" w:rsidRDefault="005305F1" w:rsidP="00F63E82">
            <w:pPr>
              <w:pStyle w:val="TableText"/>
              <w:keepNext/>
              <w:keepLines/>
              <w:jc w:val="center"/>
              <w:rPr>
                <w:sz w:val="16"/>
                <w:szCs w:val="16"/>
              </w:rPr>
            </w:pPr>
          </w:p>
        </w:tc>
        <w:tc>
          <w:tcPr>
            <w:tcW w:w="1498" w:type="dxa"/>
            <w:shd w:val="clear" w:color="auto" w:fill="D9D9D9" w:themeFill="background1" w:themeFillShade="D9"/>
            <w:noWrap/>
            <w:vAlign w:val="center"/>
          </w:tcPr>
          <w:p w14:paraId="115A1000"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MP09-14</w:t>
            </w:r>
            <w:r w:rsidRPr="0058331B">
              <w:rPr>
                <w:vertAlign w:val="superscript"/>
              </w:rPr>
              <w:t>2</w:t>
            </w:r>
          </w:p>
        </w:tc>
        <w:tc>
          <w:tcPr>
            <w:tcW w:w="1092" w:type="dxa"/>
            <w:shd w:val="clear" w:color="auto" w:fill="D9D9D9" w:themeFill="background1" w:themeFillShade="D9"/>
            <w:noWrap/>
            <w:vAlign w:val="center"/>
          </w:tcPr>
          <w:p w14:paraId="472497DB"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D9D9D9" w:themeFill="background1" w:themeFillShade="D9"/>
            <w:vAlign w:val="center"/>
          </w:tcPr>
          <w:p w14:paraId="61E28DD0" w14:textId="77777777" w:rsidR="005305F1" w:rsidRPr="00B54C26" w:rsidRDefault="005305F1" w:rsidP="00F63E82">
            <w:pPr>
              <w:pStyle w:val="TableText"/>
              <w:keepNext/>
              <w:keepLines/>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4B675BEC" w14:textId="77777777" w:rsidR="005305F1" w:rsidRPr="00B54C26" w:rsidRDefault="005305F1" w:rsidP="00F63E82">
            <w:pPr>
              <w:pStyle w:val="TableText"/>
              <w:keepNext/>
              <w:keepLines/>
              <w:jc w:val="center"/>
              <w:rPr>
                <w:sz w:val="16"/>
                <w:szCs w:val="16"/>
                <w:highlight w:val="yellow"/>
              </w:rPr>
            </w:pPr>
            <w:r>
              <w:rPr>
                <w:color w:val="000000"/>
                <w:sz w:val="16"/>
                <w:szCs w:val="16"/>
              </w:rPr>
              <w:t>0.72</w:t>
            </w:r>
          </w:p>
        </w:tc>
        <w:tc>
          <w:tcPr>
            <w:tcW w:w="823" w:type="dxa"/>
            <w:shd w:val="clear" w:color="auto" w:fill="D9D9D9" w:themeFill="background1" w:themeFillShade="D9"/>
            <w:noWrap/>
            <w:vAlign w:val="center"/>
          </w:tcPr>
          <w:p w14:paraId="573E5422" w14:textId="77777777" w:rsidR="005305F1" w:rsidRPr="00B54C26" w:rsidRDefault="005305F1" w:rsidP="00F63E82">
            <w:pPr>
              <w:pStyle w:val="TableText"/>
              <w:keepNext/>
              <w:keepLines/>
              <w:jc w:val="center"/>
              <w:rPr>
                <w:sz w:val="16"/>
                <w:szCs w:val="16"/>
                <w:highlight w:val="yellow"/>
              </w:rPr>
            </w:pPr>
            <w:r>
              <w:rPr>
                <w:color w:val="000000"/>
                <w:sz w:val="16"/>
                <w:szCs w:val="16"/>
              </w:rPr>
              <w:t>1.140</w:t>
            </w:r>
          </w:p>
        </w:tc>
        <w:tc>
          <w:tcPr>
            <w:tcW w:w="822" w:type="dxa"/>
            <w:shd w:val="clear" w:color="auto" w:fill="D9D9D9" w:themeFill="background1" w:themeFillShade="D9"/>
            <w:noWrap/>
            <w:vAlign w:val="center"/>
          </w:tcPr>
          <w:p w14:paraId="0D2E8FAB" w14:textId="77777777" w:rsidR="005305F1" w:rsidRPr="00B54C26" w:rsidRDefault="005305F1" w:rsidP="00F63E82">
            <w:pPr>
              <w:pStyle w:val="TableText"/>
              <w:keepNext/>
              <w:keepLines/>
              <w:jc w:val="center"/>
              <w:rPr>
                <w:sz w:val="16"/>
                <w:szCs w:val="16"/>
                <w:highlight w:val="yellow"/>
              </w:rPr>
            </w:pPr>
            <w:r>
              <w:rPr>
                <w:color w:val="000000"/>
                <w:sz w:val="16"/>
                <w:szCs w:val="16"/>
              </w:rPr>
              <w:t>1.61</w:t>
            </w:r>
          </w:p>
        </w:tc>
        <w:tc>
          <w:tcPr>
            <w:tcW w:w="688" w:type="dxa"/>
            <w:shd w:val="clear" w:color="auto" w:fill="D9D9D9" w:themeFill="background1" w:themeFillShade="D9"/>
            <w:noWrap/>
            <w:vAlign w:val="center"/>
          </w:tcPr>
          <w:p w14:paraId="4E4A5B80" w14:textId="77777777" w:rsidR="005305F1" w:rsidRPr="00B54C26" w:rsidRDefault="005305F1" w:rsidP="00F63E82">
            <w:pPr>
              <w:pStyle w:val="TableText"/>
              <w:keepNext/>
              <w:keepLines/>
              <w:jc w:val="center"/>
              <w:rPr>
                <w:sz w:val="16"/>
                <w:szCs w:val="16"/>
                <w:highlight w:val="yellow"/>
              </w:rPr>
            </w:pPr>
            <w:r>
              <w:rPr>
                <w:color w:val="000000"/>
                <w:sz w:val="16"/>
                <w:szCs w:val="16"/>
              </w:rPr>
              <w:t>0.09</w:t>
            </w:r>
          </w:p>
        </w:tc>
        <w:tc>
          <w:tcPr>
            <w:tcW w:w="688" w:type="dxa"/>
            <w:shd w:val="clear" w:color="auto" w:fill="D9D9D9" w:themeFill="background1" w:themeFillShade="D9"/>
            <w:noWrap/>
            <w:vAlign w:val="center"/>
          </w:tcPr>
          <w:p w14:paraId="15A5292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7C29577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90E8D2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1E4A38A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206B776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55D1122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50B2F4B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7C628B9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B92C0E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78003B9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3BFB9EB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F04EAF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AB6AB5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CD82FD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D9D9D9" w:themeFill="background1" w:themeFillShade="D9"/>
            <w:noWrap/>
            <w:vAlign w:val="center"/>
          </w:tcPr>
          <w:p w14:paraId="5CB092B7"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D9D9D9" w:themeFill="background1" w:themeFillShade="D9"/>
            <w:noWrap/>
            <w:vAlign w:val="center"/>
          </w:tcPr>
          <w:p w14:paraId="7CF94C1F"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02EA32B5"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6DA7FD8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60B61197"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D9D9D9" w:themeFill="background1" w:themeFillShade="D9"/>
            <w:noWrap/>
            <w:vAlign w:val="center"/>
          </w:tcPr>
          <w:p w14:paraId="43CDADD7" w14:textId="77777777" w:rsidR="005305F1" w:rsidRPr="00B54C26" w:rsidRDefault="005305F1" w:rsidP="00F63E82">
            <w:pPr>
              <w:pStyle w:val="TableText"/>
              <w:keepNext/>
              <w:keepLines/>
              <w:jc w:val="center"/>
              <w:rPr>
                <w:sz w:val="16"/>
                <w:szCs w:val="16"/>
                <w:highlight w:val="yellow"/>
              </w:rPr>
            </w:pPr>
            <w:r>
              <w:rPr>
                <w:color w:val="000000"/>
                <w:sz w:val="16"/>
                <w:szCs w:val="16"/>
              </w:rPr>
              <w:t>2.54</w:t>
            </w:r>
          </w:p>
        </w:tc>
      </w:tr>
      <w:tr w:rsidR="0070390F" w:rsidRPr="00F0063B" w14:paraId="25235D6E" w14:textId="77777777" w:rsidTr="00F63E82">
        <w:trPr>
          <w:cantSplit/>
          <w:trHeight w:val="283"/>
          <w:jc w:val="center"/>
        </w:trPr>
        <w:tc>
          <w:tcPr>
            <w:tcW w:w="890" w:type="dxa"/>
            <w:vMerge/>
            <w:shd w:val="clear" w:color="auto" w:fill="FFFFFF" w:themeFill="background1"/>
            <w:vAlign w:val="center"/>
          </w:tcPr>
          <w:p w14:paraId="51778CAA" w14:textId="77777777" w:rsidR="005305F1" w:rsidRPr="00530845" w:rsidRDefault="005305F1" w:rsidP="00F63E82">
            <w:pPr>
              <w:pStyle w:val="TableText"/>
              <w:keepNext/>
              <w:keepLines/>
              <w:jc w:val="center"/>
              <w:rPr>
                <w:sz w:val="16"/>
                <w:szCs w:val="16"/>
              </w:rPr>
            </w:pPr>
          </w:p>
        </w:tc>
        <w:tc>
          <w:tcPr>
            <w:tcW w:w="1498" w:type="dxa"/>
            <w:shd w:val="clear" w:color="auto" w:fill="D9D9D9" w:themeFill="background1" w:themeFillShade="D9"/>
            <w:noWrap/>
            <w:vAlign w:val="bottom"/>
          </w:tcPr>
          <w:p w14:paraId="725C42B3"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MW09-02</w:t>
            </w:r>
          </w:p>
        </w:tc>
        <w:tc>
          <w:tcPr>
            <w:tcW w:w="1092" w:type="dxa"/>
            <w:shd w:val="clear" w:color="auto" w:fill="D9D9D9" w:themeFill="background1" w:themeFillShade="D9"/>
            <w:noWrap/>
            <w:vAlign w:val="bottom"/>
          </w:tcPr>
          <w:p w14:paraId="5877D146"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D9D9D9" w:themeFill="background1" w:themeFillShade="D9"/>
            <w:vAlign w:val="bottom"/>
          </w:tcPr>
          <w:p w14:paraId="07A45B33" w14:textId="77777777" w:rsidR="005305F1" w:rsidRPr="00B54C26" w:rsidRDefault="005305F1" w:rsidP="00F63E82">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474B752A" w14:textId="77777777" w:rsidR="005305F1" w:rsidRPr="00B54C26" w:rsidRDefault="005305F1" w:rsidP="00F63E82">
            <w:pPr>
              <w:pStyle w:val="TableText"/>
              <w:keepNext/>
              <w:keepLines/>
              <w:jc w:val="center"/>
              <w:rPr>
                <w:sz w:val="16"/>
                <w:szCs w:val="16"/>
                <w:highlight w:val="yellow"/>
              </w:rPr>
            </w:pPr>
            <w:r>
              <w:rPr>
                <w:color w:val="000000"/>
                <w:sz w:val="16"/>
                <w:szCs w:val="16"/>
              </w:rPr>
              <w:t>0.73</w:t>
            </w:r>
          </w:p>
        </w:tc>
        <w:tc>
          <w:tcPr>
            <w:tcW w:w="823" w:type="dxa"/>
            <w:shd w:val="clear" w:color="auto" w:fill="D9D9D9" w:themeFill="background1" w:themeFillShade="D9"/>
            <w:noWrap/>
            <w:vAlign w:val="bottom"/>
          </w:tcPr>
          <w:p w14:paraId="34DAAA98" w14:textId="77777777" w:rsidR="005305F1" w:rsidRPr="00B54C26" w:rsidRDefault="005305F1" w:rsidP="00F63E82">
            <w:pPr>
              <w:pStyle w:val="TableText"/>
              <w:keepNext/>
              <w:keepLines/>
              <w:jc w:val="center"/>
              <w:rPr>
                <w:sz w:val="16"/>
                <w:szCs w:val="16"/>
                <w:highlight w:val="yellow"/>
              </w:rPr>
            </w:pPr>
            <w:r>
              <w:rPr>
                <w:color w:val="000000"/>
                <w:sz w:val="16"/>
                <w:szCs w:val="16"/>
              </w:rPr>
              <w:t>3.420</w:t>
            </w:r>
          </w:p>
        </w:tc>
        <w:tc>
          <w:tcPr>
            <w:tcW w:w="822" w:type="dxa"/>
            <w:shd w:val="clear" w:color="auto" w:fill="D9D9D9" w:themeFill="background1" w:themeFillShade="D9"/>
            <w:noWrap/>
            <w:vAlign w:val="bottom"/>
          </w:tcPr>
          <w:p w14:paraId="43CF56FF" w14:textId="77777777" w:rsidR="005305F1" w:rsidRPr="00B54C26" w:rsidRDefault="005305F1" w:rsidP="00F63E82">
            <w:pPr>
              <w:pStyle w:val="TableText"/>
              <w:keepNext/>
              <w:keepLines/>
              <w:jc w:val="center"/>
              <w:rPr>
                <w:sz w:val="16"/>
                <w:szCs w:val="16"/>
                <w:highlight w:val="yellow"/>
              </w:rPr>
            </w:pPr>
            <w:r>
              <w:rPr>
                <w:color w:val="000000"/>
                <w:sz w:val="16"/>
                <w:szCs w:val="16"/>
              </w:rPr>
              <w:t>4.728</w:t>
            </w:r>
          </w:p>
        </w:tc>
        <w:tc>
          <w:tcPr>
            <w:tcW w:w="688" w:type="dxa"/>
            <w:shd w:val="clear" w:color="auto" w:fill="D9D9D9" w:themeFill="background1" w:themeFillShade="D9"/>
            <w:noWrap/>
            <w:vAlign w:val="bottom"/>
          </w:tcPr>
          <w:p w14:paraId="04493CF2" w14:textId="77777777" w:rsidR="005305F1" w:rsidRPr="00B54C26" w:rsidRDefault="005305F1" w:rsidP="00F63E82">
            <w:pPr>
              <w:pStyle w:val="TableText"/>
              <w:keepNext/>
              <w:keepLines/>
              <w:jc w:val="center"/>
              <w:rPr>
                <w:sz w:val="16"/>
                <w:szCs w:val="16"/>
                <w:highlight w:val="yellow"/>
              </w:rPr>
            </w:pPr>
            <w:r>
              <w:rPr>
                <w:color w:val="000000"/>
                <w:sz w:val="16"/>
                <w:szCs w:val="16"/>
              </w:rPr>
              <w:t>2.616</w:t>
            </w:r>
          </w:p>
        </w:tc>
        <w:tc>
          <w:tcPr>
            <w:tcW w:w="688" w:type="dxa"/>
            <w:shd w:val="clear" w:color="auto" w:fill="D9D9D9" w:themeFill="background1" w:themeFillShade="D9"/>
            <w:noWrap/>
            <w:vAlign w:val="bottom"/>
          </w:tcPr>
          <w:p w14:paraId="08B3CE42" w14:textId="77777777" w:rsidR="005305F1" w:rsidRPr="00B54C26" w:rsidRDefault="005305F1" w:rsidP="00F63E82">
            <w:pPr>
              <w:pStyle w:val="TableText"/>
              <w:keepNext/>
              <w:keepLines/>
              <w:jc w:val="center"/>
              <w:rPr>
                <w:sz w:val="16"/>
                <w:szCs w:val="16"/>
                <w:highlight w:val="yellow"/>
              </w:rPr>
            </w:pPr>
            <w:r>
              <w:rPr>
                <w:color w:val="000000"/>
                <w:sz w:val="16"/>
                <w:szCs w:val="16"/>
              </w:rPr>
              <w:t>1.2</w:t>
            </w:r>
          </w:p>
        </w:tc>
        <w:tc>
          <w:tcPr>
            <w:tcW w:w="687" w:type="dxa"/>
            <w:shd w:val="clear" w:color="auto" w:fill="D9D9D9" w:themeFill="background1" w:themeFillShade="D9"/>
            <w:noWrap/>
            <w:vAlign w:val="bottom"/>
          </w:tcPr>
          <w:p w14:paraId="74FC723F" w14:textId="77777777" w:rsidR="005305F1" w:rsidRPr="00B54C26" w:rsidRDefault="005305F1" w:rsidP="00F63E82">
            <w:pPr>
              <w:pStyle w:val="TableText"/>
              <w:keepNext/>
              <w:keepLines/>
              <w:jc w:val="center"/>
              <w:rPr>
                <w:sz w:val="16"/>
                <w:szCs w:val="16"/>
                <w:highlight w:val="yellow"/>
              </w:rPr>
            </w:pPr>
            <w:r>
              <w:rPr>
                <w:color w:val="000000"/>
                <w:sz w:val="16"/>
                <w:szCs w:val="16"/>
              </w:rPr>
              <w:t>11:08</w:t>
            </w:r>
          </w:p>
        </w:tc>
        <w:tc>
          <w:tcPr>
            <w:tcW w:w="688" w:type="dxa"/>
            <w:shd w:val="clear" w:color="auto" w:fill="D9D9D9" w:themeFill="background1" w:themeFillShade="D9"/>
            <w:noWrap/>
            <w:vAlign w:val="bottom"/>
          </w:tcPr>
          <w:p w14:paraId="13B7C48A" w14:textId="77777777" w:rsidR="005305F1" w:rsidRPr="00B54C26" w:rsidRDefault="005305F1" w:rsidP="00F63E82">
            <w:pPr>
              <w:pStyle w:val="TableText"/>
              <w:keepNext/>
              <w:keepLines/>
              <w:jc w:val="center"/>
              <w:rPr>
                <w:sz w:val="16"/>
                <w:szCs w:val="16"/>
                <w:highlight w:val="yellow"/>
              </w:rPr>
            </w:pPr>
            <w:r>
              <w:rPr>
                <w:color w:val="000000"/>
                <w:sz w:val="16"/>
                <w:szCs w:val="16"/>
              </w:rPr>
              <w:t>11:24</w:t>
            </w:r>
          </w:p>
        </w:tc>
        <w:tc>
          <w:tcPr>
            <w:tcW w:w="688" w:type="dxa"/>
            <w:shd w:val="clear" w:color="auto" w:fill="D9D9D9" w:themeFill="background1" w:themeFillShade="D9"/>
            <w:noWrap/>
            <w:vAlign w:val="bottom"/>
          </w:tcPr>
          <w:p w14:paraId="0BFB9A1C" w14:textId="77777777" w:rsidR="005305F1" w:rsidRPr="00B54C26" w:rsidRDefault="005305F1" w:rsidP="00F63E82">
            <w:pPr>
              <w:pStyle w:val="TableText"/>
              <w:keepNext/>
              <w:keepLines/>
              <w:jc w:val="center"/>
              <w:rPr>
                <w:sz w:val="16"/>
                <w:szCs w:val="16"/>
                <w:highlight w:val="yellow"/>
              </w:rPr>
            </w:pPr>
            <w:r>
              <w:rPr>
                <w:color w:val="000000"/>
                <w:sz w:val="16"/>
                <w:szCs w:val="16"/>
              </w:rPr>
              <w:t>0:16</w:t>
            </w:r>
          </w:p>
        </w:tc>
        <w:tc>
          <w:tcPr>
            <w:tcW w:w="688" w:type="dxa"/>
            <w:shd w:val="clear" w:color="auto" w:fill="D9D9D9" w:themeFill="background1" w:themeFillShade="D9"/>
            <w:noWrap/>
            <w:vAlign w:val="bottom"/>
          </w:tcPr>
          <w:p w14:paraId="4E53CB95" w14:textId="77777777" w:rsidR="005305F1" w:rsidRPr="00B54C26" w:rsidRDefault="005305F1" w:rsidP="00F63E82">
            <w:pPr>
              <w:pStyle w:val="TableText"/>
              <w:keepNext/>
              <w:keepLines/>
              <w:jc w:val="center"/>
              <w:rPr>
                <w:sz w:val="16"/>
                <w:szCs w:val="16"/>
                <w:highlight w:val="yellow"/>
              </w:rPr>
            </w:pPr>
            <w:r>
              <w:rPr>
                <w:color w:val="000000"/>
                <w:sz w:val="16"/>
                <w:szCs w:val="16"/>
              </w:rPr>
              <w:t>0.08</w:t>
            </w:r>
          </w:p>
        </w:tc>
        <w:tc>
          <w:tcPr>
            <w:tcW w:w="687" w:type="dxa"/>
            <w:shd w:val="clear" w:color="auto" w:fill="D9D9D9" w:themeFill="background1" w:themeFillShade="D9"/>
            <w:noWrap/>
            <w:vAlign w:val="bottom"/>
          </w:tcPr>
          <w:p w14:paraId="7FB601CB" w14:textId="77777777" w:rsidR="005305F1" w:rsidRPr="00B54C26" w:rsidRDefault="005305F1" w:rsidP="00F63E82">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046FD3D1" w14:textId="77777777" w:rsidR="005305F1" w:rsidRPr="00B54C26" w:rsidRDefault="005305F1" w:rsidP="00F63E82">
            <w:pPr>
              <w:pStyle w:val="TableText"/>
              <w:keepNext/>
              <w:keepLines/>
              <w:jc w:val="center"/>
              <w:rPr>
                <w:sz w:val="16"/>
                <w:szCs w:val="16"/>
                <w:highlight w:val="yellow"/>
              </w:rPr>
            </w:pPr>
            <w:r>
              <w:rPr>
                <w:color w:val="000000"/>
                <w:sz w:val="16"/>
                <w:szCs w:val="16"/>
              </w:rPr>
              <w:t>0.53</w:t>
            </w:r>
          </w:p>
        </w:tc>
        <w:tc>
          <w:tcPr>
            <w:tcW w:w="552" w:type="dxa"/>
            <w:shd w:val="clear" w:color="auto" w:fill="D9D9D9" w:themeFill="background1" w:themeFillShade="D9"/>
            <w:noWrap/>
            <w:vAlign w:val="bottom"/>
          </w:tcPr>
          <w:p w14:paraId="511DB132" w14:textId="77777777" w:rsidR="005305F1" w:rsidRPr="00B54C26" w:rsidRDefault="005305F1" w:rsidP="00F63E82">
            <w:pPr>
              <w:pStyle w:val="TableText"/>
              <w:keepNext/>
              <w:keepLines/>
              <w:jc w:val="center"/>
              <w:rPr>
                <w:sz w:val="16"/>
                <w:szCs w:val="16"/>
                <w:highlight w:val="yellow"/>
              </w:rPr>
            </w:pPr>
            <w:r>
              <w:rPr>
                <w:color w:val="000000"/>
                <w:sz w:val="16"/>
                <w:szCs w:val="16"/>
              </w:rPr>
              <w:t>7.22</w:t>
            </w:r>
          </w:p>
        </w:tc>
        <w:tc>
          <w:tcPr>
            <w:tcW w:w="688" w:type="dxa"/>
            <w:shd w:val="clear" w:color="auto" w:fill="D9D9D9" w:themeFill="background1" w:themeFillShade="D9"/>
            <w:noWrap/>
            <w:vAlign w:val="bottom"/>
          </w:tcPr>
          <w:p w14:paraId="7B23B4CF" w14:textId="77777777" w:rsidR="005305F1" w:rsidRPr="00B54C26" w:rsidRDefault="005305F1" w:rsidP="00F63E82">
            <w:pPr>
              <w:pStyle w:val="TableText"/>
              <w:keepNext/>
              <w:keepLines/>
              <w:jc w:val="center"/>
              <w:rPr>
                <w:sz w:val="16"/>
                <w:szCs w:val="16"/>
                <w:highlight w:val="yellow"/>
              </w:rPr>
            </w:pPr>
            <w:r>
              <w:rPr>
                <w:color w:val="000000"/>
                <w:sz w:val="16"/>
                <w:szCs w:val="16"/>
              </w:rPr>
              <w:t>2.53</w:t>
            </w:r>
          </w:p>
        </w:tc>
        <w:tc>
          <w:tcPr>
            <w:tcW w:w="688" w:type="dxa"/>
            <w:shd w:val="clear" w:color="auto" w:fill="D9D9D9" w:themeFill="background1" w:themeFillShade="D9"/>
            <w:noWrap/>
            <w:vAlign w:val="bottom"/>
          </w:tcPr>
          <w:p w14:paraId="23DC6DC0" w14:textId="77777777" w:rsidR="005305F1" w:rsidRPr="00B54C26" w:rsidRDefault="005305F1" w:rsidP="00F63E82">
            <w:pPr>
              <w:pStyle w:val="TableText"/>
              <w:keepNext/>
              <w:keepLines/>
              <w:jc w:val="center"/>
              <w:rPr>
                <w:sz w:val="16"/>
                <w:szCs w:val="16"/>
                <w:highlight w:val="yellow"/>
              </w:rPr>
            </w:pPr>
            <w:r>
              <w:rPr>
                <w:color w:val="000000"/>
                <w:sz w:val="16"/>
                <w:szCs w:val="16"/>
              </w:rPr>
              <w:t>1387</w:t>
            </w:r>
          </w:p>
        </w:tc>
        <w:tc>
          <w:tcPr>
            <w:tcW w:w="822" w:type="dxa"/>
            <w:shd w:val="clear" w:color="auto" w:fill="D9D9D9" w:themeFill="background1" w:themeFillShade="D9"/>
            <w:vAlign w:val="bottom"/>
          </w:tcPr>
          <w:p w14:paraId="5A6B1EAA" w14:textId="77777777" w:rsidR="005305F1" w:rsidRPr="00B54C26" w:rsidRDefault="005305F1" w:rsidP="00F63E82">
            <w:pPr>
              <w:pStyle w:val="TableText"/>
              <w:keepNext/>
              <w:keepLines/>
              <w:jc w:val="center"/>
              <w:rPr>
                <w:sz w:val="16"/>
                <w:szCs w:val="16"/>
                <w:highlight w:val="yellow"/>
              </w:rPr>
            </w:pPr>
            <w:r>
              <w:rPr>
                <w:color w:val="000000"/>
                <w:sz w:val="16"/>
                <w:szCs w:val="16"/>
              </w:rPr>
              <w:t>2425</w:t>
            </w:r>
          </w:p>
        </w:tc>
        <w:tc>
          <w:tcPr>
            <w:tcW w:w="688" w:type="dxa"/>
            <w:shd w:val="clear" w:color="auto" w:fill="D9D9D9" w:themeFill="background1" w:themeFillShade="D9"/>
            <w:noWrap/>
            <w:vAlign w:val="bottom"/>
          </w:tcPr>
          <w:p w14:paraId="5A843746" w14:textId="77777777" w:rsidR="005305F1" w:rsidRPr="00B54C26" w:rsidRDefault="005305F1" w:rsidP="00F63E82">
            <w:pPr>
              <w:pStyle w:val="TableText"/>
              <w:keepNext/>
              <w:keepLines/>
              <w:jc w:val="center"/>
              <w:rPr>
                <w:sz w:val="16"/>
                <w:szCs w:val="16"/>
                <w:highlight w:val="yellow"/>
              </w:rPr>
            </w:pPr>
            <w:r>
              <w:rPr>
                <w:color w:val="000000"/>
                <w:sz w:val="16"/>
                <w:szCs w:val="16"/>
              </w:rPr>
              <w:t>-87.2</w:t>
            </w:r>
          </w:p>
        </w:tc>
        <w:tc>
          <w:tcPr>
            <w:tcW w:w="688" w:type="dxa"/>
            <w:shd w:val="clear" w:color="auto" w:fill="D9D9D9" w:themeFill="background1" w:themeFillShade="D9"/>
            <w:noWrap/>
            <w:vAlign w:val="bottom"/>
          </w:tcPr>
          <w:p w14:paraId="1D495844" w14:textId="77777777" w:rsidR="005305F1" w:rsidRPr="00B54C26" w:rsidRDefault="005305F1" w:rsidP="00F63E82">
            <w:pPr>
              <w:pStyle w:val="TableText"/>
              <w:keepNext/>
              <w:keepLines/>
              <w:jc w:val="center"/>
              <w:rPr>
                <w:sz w:val="16"/>
                <w:szCs w:val="16"/>
                <w:highlight w:val="yellow"/>
              </w:rPr>
            </w:pPr>
            <w:r>
              <w:rPr>
                <w:color w:val="000000"/>
                <w:sz w:val="16"/>
                <w:szCs w:val="16"/>
              </w:rPr>
              <w:t>0.39</w:t>
            </w:r>
          </w:p>
        </w:tc>
        <w:tc>
          <w:tcPr>
            <w:tcW w:w="687" w:type="dxa"/>
            <w:shd w:val="clear" w:color="auto" w:fill="D9D9D9" w:themeFill="background1" w:themeFillShade="D9"/>
            <w:noWrap/>
            <w:vAlign w:val="bottom"/>
          </w:tcPr>
          <w:p w14:paraId="21CBE865" w14:textId="77777777" w:rsidR="005305F1" w:rsidRPr="00B54C26" w:rsidRDefault="005305F1" w:rsidP="00F63E82">
            <w:pPr>
              <w:pStyle w:val="TableText"/>
              <w:keepNext/>
              <w:keepLines/>
              <w:jc w:val="center"/>
              <w:rPr>
                <w:sz w:val="16"/>
                <w:szCs w:val="16"/>
                <w:highlight w:val="yellow"/>
              </w:rPr>
            </w:pPr>
            <w:r>
              <w:rPr>
                <w:color w:val="000000"/>
                <w:sz w:val="16"/>
                <w:szCs w:val="16"/>
              </w:rPr>
              <w:t>0.05</w:t>
            </w:r>
          </w:p>
        </w:tc>
        <w:tc>
          <w:tcPr>
            <w:tcW w:w="486" w:type="dxa"/>
            <w:shd w:val="clear" w:color="auto" w:fill="D9D9D9" w:themeFill="background1" w:themeFillShade="D9"/>
            <w:noWrap/>
            <w:vAlign w:val="bottom"/>
          </w:tcPr>
          <w:p w14:paraId="269F2D4E"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4399CF2B"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bottom"/>
          </w:tcPr>
          <w:p w14:paraId="7EAD898C" w14:textId="77777777" w:rsidR="005305F1" w:rsidRPr="00B54C26" w:rsidRDefault="005305F1" w:rsidP="00F63E82">
            <w:pPr>
              <w:pStyle w:val="TableText"/>
              <w:keepNext/>
              <w:keepLines/>
              <w:jc w:val="center"/>
              <w:rPr>
                <w:sz w:val="16"/>
                <w:szCs w:val="16"/>
                <w:highlight w:val="yellow"/>
              </w:rPr>
            </w:pPr>
            <w:r>
              <w:rPr>
                <w:color w:val="000000"/>
                <w:sz w:val="16"/>
                <w:szCs w:val="16"/>
              </w:rPr>
              <w:t>400</w:t>
            </w:r>
          </w:p>
        </w:tc>
        <w:tc>
          <w:tcPr>
            <w:tcW w:w="688" w:type="dxa"/>
            <w:shd w:val="clear" w:color="auto" w:fill="D9D9D9" w:themeFill="background1" w:themeFillShade="D9"/>
            <w:noWrap/>
            <w:vAlign w:val="bottom"/>
          </w:tcPr>
          <w:p w14:paraId="6282B366" w14:textId="77777777" w:rsidR="005305F1" w:rsidRPr="00B54C26" w:rsidRDefault="005305F1" w:rsidP="00F63E82">
            <w:pPr>
              <w:pStyle w:val="TableText"/>
              <w:keepNext/>
              <w:keepLines/>
              <w:jc w:val="center"/>
              <w:rPr>
                <w:sz w:val="16"/>
                <w:szCs w:val="16"/>
                <w:highlight w:val="yellow"/>
              </w:rPr>
            </w:pPr>
            <w:r>
              <w:rPr>
                <w:color w:val="000000"/>
                <w:sz w:val="16"/>
                <w:szCs w:val="16"/>
              </w:rPr>
              <w:t>11.83</w:t>
            </w:r>
          </w:p>
        </w:tc>
        <w:tc>
          <w:tcPr>
            <w:tcW w:w="951" w:type="dxa"/>
            <w:shd w:val="clear" w:color="auto" w:fill="D9D9D9" w:themeFill="background1" w:themeFillShade="D9"/>
            <w:vAlign w:val="center"/>
          </w:tcPr>
          <w:p w14:paraId="4B292D7D" w14:textId="77777777" w:rsidR="005305F1" w:rsidRPr="00CD40CA" w:rsidRDefault="005305F1" w:rsidP="00F63E82">
            <w:pPr>
              <w:pStyle w:val="TableText"/>
              <w:keepNext/>
              <w:keepLines/>
              <w:jc w:val="center"/>
              <w:rPr>
                <w:sz w:val="16"/>
                <w:szCs w:val="16"/>
              </w:rPr>
            </w:pPr>
            <w:r w:rsidRPr="00CD40CA">
              <w:rPr>
                <w:sz w:val="16"/>
                <w:szCs w:val="16"/>
              </w:rPr>
              <w:t>-</w:t>
            </w:r>
          </w:p>
        </w:tc>
        <w:tc>
          <w:tcPr>
            <w:tcW w:w="677" w:type="dxa"/>
            <w:shd w:val="clear" w:color="auto" w:fill="D9D9D9" w:themeFill="background1" w:themeFillShade="D9"/>
            <w:noWrap/>
            <w:vAlign w:val="bottom"/>
          </w:tcPr>
          <w:p w14:paraId="05C301A9" w14:textId="77777777" w:rsidR="005305F1" w:rsidRPr="00B54C26" w:rsidRDefault="005305F1" w:rsidP="00F63E82">
            <w:pPr>
              <w:pStyle w:val="TableText"/>
              <w:keepNext/>
              <w:keepLines/>
              <w:jc w:val="center"/>
              <w:rPr>
                <w:sz w:val="16"/>
                <w:szCs w:val="16"/>
                <w:highlight w:val="yellow"/>
              </w:rPr>
            </w:pPr>
            <w:r>
              <w:rPr>
                <w:color w:val="000000"/>
                <w:sz w:val="16"/>
                <w:szCs w:val="16"/>
              </w:rPr>
              <w:t>2.54</w:t>
            </w:r>
          </w:p>
        </w:tc>
      </w:tr>
      <w:tr w:rsidR="0070390F" w:rsidRPr="00F0063B" w14:paraId="000A23CC" w14:textId="77777777" w:rsidTr="00F63E82">
        <w:trPr>
          <w:cantSplit/>
          <w:trHeight w:val="283"/>
          <w:jc w:val="center"/>
        </w:trPr>
        <w:tc>
          <w:tcPr>
            <w:tcW w:w="890" w:type="dxa"/>
            <w:vMerge/>
            <w:shd w:val="clear" w:color="auto" w:fill="FFFFFF" w:themeFill="background1"/>
            <w:vAlign w:val="center"/>
          </w:tcPr>
          <w:p w14:paraId="58C3FECE" w14:textId="77777777" w:rsidR="005305F1" w:rsidRPr="00530845" w:rsidRDefault="005305F1" w:rsidP="00F63E82">
            <w:pPr>
              <w:pStyle w:val="TableText"/>
              <w:keepNext/>
              <w:keepLines/>
              <w:jc w:val="center"/>
              <w:rPr>
                <w:sz w:val="16"/>
                <w:szCs w:val="16"/>
              </w:rPr>
            </w:pPr>
          </w:p>
        </w:tc>
        <w:tc>
          <w:tcPr>
            <w:tcW w:w="1498" w:type="dxa"/>
            <w:shd w:val="clear" w:color="auto" w:fill="D9D9D9" w:themeFill="background1" w:themeFillShade="D9"/>
            <w:noWrap/>
            <w:vAlign w:val="bottom"/>
          </w:tcPr>
          <w:p w14:paraId="7213075D" w14:textId="77777777" w:rsidR="005305F1" w:rsidRPr="00D70F30" w:rsidRDefault="005305F1" w:rsidP="00F63E82">
            <w:pPr>
              <w:pStyle w:val="TableText"/>
              <w:keepNext/>
              <w:keepLines/>
              <w:jc w:val="center"/>
              <w:rPr>
                <w:sz w:val="16"/>
                <w:szCs w:val="16"/>
                <w:highlight w:val="yellow"/>
                <w:vertAlign w:val="superscript"/>
              </w:rPr>
            </w:pPr>
            <w:r>
              <w:rPr>
                <w:color w:val="000000"/>
                <w:sz w:val="16"/>
                <w:szCs w:val="16"/>
              </w:rPr>
              <w:t>MW09-03</w:t>
            </w:r>
          </w:p>
        </w:tc>
        <w:tc>
          <w:tcPr>
            <w:tcW w:w="1092" w:type="dxa"/>
            <w:shd w:val="clear" w:color="auto" w:fill="D9D9D9" w:themeFill="background1" w:themeFillShade="D9"/>
            <w:noWrap/>
            <w:vAlign w:val="bottom"/>
          </w:tcPr>
          <w:p w14:paraId="5F0E7584"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D9D9D9" w:themeFill="background1" w:themeFillShade="D9"/>
            <w:vAlign w:val="bottom"/>
          </w:tcPr>
          <w:p w14:paraId="48BF372C" w14:textId="77777777" w:rsidR="005305F1" w:rsidRPr="00B54C26" w:rsidRDefault="005305F1" w:rsidP="00F63E82">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6AB4743D" w14:textId="77777777" w:rsidR="005305F1" w:rsidRPr="00B54C26" w:rsidRDefault="005305F1" w:rsidP="00F63E82">
            <w:pPr>
              <w:pStyle w:val="TableText"/>
              <w:keepNext/>
              <w:keepLines/>
              <w:jc w:val="center"/>
              <w:rPr>
                <w:sz w:val="16"/>
                <w:szCs w:val="16"/>
                <w:highlight w:val="yellow"/>
              </w:rPr>
            </w:pPr>
            <w:r>
              <w:rPr>
                <w:color w:val="000000"/>
                <w:sz w:val="16"/>
                <w:szCs w:val="16"/>
              </w:rPr>
              <w:t>0.42</w:t>
            </w:r>
          </w:p>
        </w:tc>
        <w:tc>
          <w:tcPr>
            <w:tcW w:w="823" w:type="dxa"/>
            <w:shd w:val="clear" w:color="auto" w:fill="D9D9D9" w:themeFill="background1" w:themeFillShade="D9"/>
            <w:noWrap/>
            <w:vAlign w:val="bottom"/>
          </w:tcPr>
          <w:p w14:paraId="27DC3F86" w14:textId="77777777" w:rsidR="005305F1" w:rsidRPr="00B54C26" w:rsidRDefault="005305F1" w:rsidP="00F63E82">
            <w:pPr>
              <w:pStyle w:val="TableText"/>
              <w:keepNext/>
              <w:keepLines/>
              <w:jc w:val="center"/>
              <w:rPr>
                <w:sz w:val="16"/>
                <w:szCs w:val="16"/>
                <w:highlight w:val="yellow"/>
              </w:rPr>
            </w:pPr>
            <w:r>
              <w:rPr>
                <w:color w:val="000000"/>
                <w:sz w:val="16"/>
                <w:szCs w:val="16"/>
              </w:rPr>
              <w:t>7.714</w:t>
            </w:r>
          </w:p>
        </w:tc>
        <w:tc>
          <w:tcPr>
            <w:tcW w:w="822" w:type="dxa"/>
            <w:shd w:val="clear" w:color="auto" w:fill="D9D9D9" w:themeFill="background1" w:themeFillShade="D9"/>
            <w:noWrap/>
            <w:vAlign w:val="bottom"/>
          </w:tcPr>
          <w:p w14:paraId="477DB8B8" w14:textId="77777777" w:rsidR="005305F1" w:rsidRPr="00B54C26" w:rsidRDefault="005305F1" w:rsidP="00F63E82">
            <w:pPr>
              <w:pStyle w:val="TableText"/>
              <w:keepNext/>
              <w:keepLines/>
              <w:jc w:val="center"/>
              <w:rPr>
                <w:sz w:val="16"/>
                <w:szCs w:val="16"/>
                <w:highlight w:val="yellow"/>
              </w:rPr>
            </w:pPr>
            <w:r>
              <w:rPr>
                <w:color w:val="000000"/>
                <w:sz w:val="16"/>
                <w:szCs w:val="16"/>
              </w:rPr>
              <w:t>9.927</w:t>
            </w:r>
          </w:p>
        </w:tc>
        <w:tc>
          <w:tcPr>
            <w:tcW w:w="688" w:type="dxa"/>
            <w:shd w:val="clear" w:color="auto" w:fill="D9D9D9" w:themeFill="background1" w:themeFillShade="D9"/>
            <w:noWrap/>
            <w:vAlign w:val="bottom"/>
          </w:tcPr>
          <w:p w14:paraId="3D2437CC" w14:textId="77777777" w:rsidR="005305F1" w:rsidRPr="00B54C26" w:rsidRDefault="005305F1" w:rsidP="00F63E82">
            <w:pPr>
              <w:pStyle w:val="TableText"/>
              <w:keepNext/>
              <w:keepLines/>
              <w:jc w:val="center"/>
              <w:rPr>
                <w:sz w:val="16"/>
                <w:szCs w:val="16"/>
                <w:highlight w:val="yellow"/>
              </w:rPr>
            </w:pPr>
            <w:r>
              <w:rPr>
                <w:color w:val="000000"/>
                <w:sz w:val="16"/>
                <w:szCs w:val="16"/>
              </w:rPr>
              <w:t>4.426</w:t>
            </w:r>
          </w:p>
        </w:tc>
        <w:tc>
          <w:tcPr>
            <w:tcW w:w="688" w:type="dxa"/>
            <w:shd w:val="clear" w:color="auto" w:fill="D9D9D9" w:themeFill="background1" w:themeFillShade="D9"/>
            <w:noWrap/>
            <w:vAlign w:val="bottom"/>
          </w:tcPr>
          <w:p w14:paraId="317D557E" w14:textId="77777777" w:rsidR="005305F1" w:rsidRPr="00B54C26" w:rsidRDefault="005305F1" w:rsidP="00F63E82">
            <w:pPr>
              <w:pStyle w:val="TableText"/>
              <w:keepNext/>
              <w:keepLines/>
              <w:jc w:val="center"/>
              <w:rPr>
                <w:sz w:val="16"/>
                <w:szCs w:val="16"/>
                <w:highlight w:val="yellow"/>
              </w:rPr>
            </w:pPr>
            <w:r>
              <w:rPr>
                <w:color w:val="000000"/>
                <w:sz w:val="16"/>
                <w:szCs w:val="16"/>
              </w:rPr>
              <w:t>1.4</w:t>
            </w:r>
          </w:p>
        </w:tc>
        <w:tc>
          <w:tcPr>
            <w:tcW w:w="687" w:type="dxa"/>
            <w:shd w:val="clear" w:color="auto" w:fill="D9D9D9" w:themeFill="background1" w:themeFillShade="D9"/>
            <w:noWrap/>
            <w:vAlign w:val="bottom"/>
          </w:tcPr>
          <w:p w14:paraId="30458815" w14:textId="77777777" w:rsidR="005305F1" w:rsidRPr="00B54C26" w:rsidRDefault="005305F1" w:rsidP="00F63E82">
            <w:pPr>
              <w:pStyle w:val="TableText"/>
              <w:keepNext/>
              <w:keepLines/>
              <w:jc w:val="center"/>
              <w:rPr>
                <w:sz w:val="16"/>
                <w:szCs w:val="16"/>
                <w:highlight w:val="yellow"/>
              </w:rPr>
            </w:pPr>
            <w:r>
              <w:rPr>
                <w:color w:val="000000"/>
                <w:sz w:val="16"/>
                <w:szCs w:val="16"/>
              </w:rPr>
              <w:t>12:03</w:t>
            </w:r>
          </w:p>
        </w:tc>
        <w:tc>
          <w:tcPr>
            <w:tcW w:w="688" w:type="dxa"/>
            <w:shd w:val="clear" w:color="auto" w:fill="D9D9D9" w:themeFill="background1" w:themeFillShade="D9"/>
            <w:noWrap/>
            <w:vAlign w:val="bottom"/>
          </w:tcPr>
          <w:p w14:paraId="76826824" w14:textId="77777777" w:rsidR="005305F1" w:rsidRPr="00B54C26" w:rsidRDefault="005305F1" w:rsidP="00F63E82">
            <w:pPr>
              <w:pStyle w:val="TableText"/>
              <w:keepNext/>
              <w:keepLines/>
              <w:jc w:val="center"/>
              <w:rPr>
                <w:sz w:val="16"/>
                <w:szCs w:val="16"/>
                <w:highlight w:val="yellow"/>
              </w:rPr>
            </w:pPr>
            <w:r>
              <w:rPr>
                <w:color w:val="000000"/>
                <w:sz w:val="16"/>
                <w:szCs w:val="16"/>
              </w:rPr>
              <w:t>12:35</w:t>
            </w:r>
          </w:p>
        </w:tc>
        <w:tc>
          <w:tcPr>
            <w:tcW w:w="688" w:type="dxa"/>
            <w:shd w:val="clear" w:color="auto" w:fill="D9D9D9" w:themeFill="background1" w:themeFillShade="D9"/>
            <w:noWrap/>
            <w:vAlign w:val="bottom"/>
          </w:tcPr>
          <w:p w14:paraId="03E2171B" w14:textId="77777777" w:rsidR="005305F1" w:rsidRPr="00B54C26" w:rsidRDefault="005305F1" w:rsidP="00F63E82">
            <w:pPr>
              <w:pStyle w:val="TableText"/>
              <w:keepNext/>
              <w:keepLines/>
              <w:jc w:val="center"/>
              <w:rPr>
                <w:sz w:val="16"/>
                <w:szCs w:val="16"/>
                <w:highlight w:val="yellow"/>
              </w:rPr>
            </w:pPr>
            <w:r>
              <w:rPr>
                <w:color w:val="000000"/>
                <w:sz w:val="16"/>
                <w:szCs w:val="16"/>
              </w:rPr>
              <w:t>0:32</w:t>
            </w:r>
          </w:p>
        </w:tc>
        <w:tc>
          <w:tcPr>
            <w:tcW w:w="688" w:type="dxa"/>
            <w:shd w:val="clear" w:color="auto" w:fill="D9D9D9" w:themeFill="background1" w:themeFillShade="D9"/>
            <w:noWrap/>
            <w:vAlign w:val="bottom"/>
          </w:tcPr>
          <w:p w14:paraId="139D1B30" w14:textId="77777777" w:rsidR="005305F1" w:rsidRPr="00B54C26" w:rsidRDefault="005305F1" w:rsidP="00F63E82">
            <w:pPr>
              <w:pStyle w:val="TableText"/>
              <w:keepNext/>
              <w:keepLines/>
              <w:jc w:val="center"/>
              <w:rPr>
                <w:sz w:val="16"/>
                <w:szCs w:val="16"/>
                <w:highlight w:val="yellow"/>
              </w:rPr>
            </w:pPr>
            <w:r>
              <w:rPr>
                <w:color w:val="000000"/>
                <w:sz w:val="16"/>
                <w:szCs w:val="16"/>
              </w:rPr>
              <w:t>0.04</w:t>
            </w:r>
          </w:p>
        </w:tc>
        <w:tc>
          <w:tcPr>
            <w:tcW w:w="687" w:type="dxa"/>
            <w:shd w:val="clear" w:color="auto" w:fill="D9D9D9" w:themeFill="background1" w:themeFillShade="D9"/>
            <w:noWrap/>
            <w:vAlign w:val="bottom"/>
          </w:tcPr>
          <w:p w14:paraId="0D28B2A5" w14:textId="77777777" w:rsidR="005305F1" w:rsidRPr="00B54C26" w:rsidRDefault="005305F1" w:rsidP="00F63E82">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6D5A0BE0" w14:textId="77777777" w:rsidR="005305F1" w:rsidRPr="00B54C26" w:rsidRDefault="005305F1" w:rsidP="00F63E82">
            <w:pPr>
              <w:pStyle w:val="TableText"/>
              <w:keepNext/>
              <w:keepLines/>
              <w:jc w:val="center"/>
              <w:rPr>
                <w:sz w:val="16"/>
                <w:szCs w:val="16"/>
                <w:highlight w:val="yellow"/>
              </w:rPr>
            </w:pPr>
            <w:r>
              <w:rPr>
                <w:color w:val="000000"/>
                <w:sz w:val="16"/>
                <w:szCs w:val="16"/>
              </w:rPr>
              <w:t>0.146</w:t>
            </w:r>
          </w:p>
        </w:tc>
        <w:tc>
          <w:tcPr>
            <w:tcW w:w="552" w:type="dxa"/>
            <w:shd w:val="clear" w:color="auto" w:fill="D9D9D9" w:themeFill="background1" w:themeFillShade="D9"/>
            <w:noWrap/>
            <w:vAlign w:val="bottom"/>
          </w:tcPr>
          <w:p w14:paraId="32868976" w14:textId="77777777" w:rsidR="005305F1" w:rsidRPr="00B54C26" w:rsidRDefault="005305F1" w:rsidP="00F63E82">
            <w:pPr>
              <w:pStyle w:val="TableText"/>
              <w:keepNext/>
              <w:keepLines/>
              <w:jc w:val="center"/>
              <w:rPr>
                <w:sz w:val="16"/>
                <w:szCs w:val="16"/>
                <w:highlight w:val="yellow"/>
              </w:rPr>
            </w:pPr>
            <w:r>
              <w:rPr>
                <w:color w:val="000000"/>
                <w:sz w:val="16"/>
                <w:szCs w:val="16"/>
              </w:rPr>
              <w:t>8.5</w:t>
            </w:r>
          </w:p>
        </w:tc>
        <w:tc>
          <w:tcPr>
            <w:tcW w:w="688" w:type="dxa"/>
            <w:shd w:val="clear" w:color="auto" w:fill="D9D9D9" w:themeFill="background1" w:themeFillShade="D9"/>
            <w:noWrap/>
            <w:vAlign w:val="bottom"/>
          </w:tcPr>
          <w:p w14:paraId="6E543BB9" w14:textId="77777777" w:rsidR="005305F1" w:rsidRPr="00B54C26" w:rsidRDefault="005305F1" w:rsidP="00F63E82">
            <w:pPr>
              <w:pStyle w:val="TableText"/>
              <w:keepNext/>
              <w:keepLines/>
              <w:jc w:val="center"/>
              <w:rPr>
                <w:sz w:val="16"/>
                <w:szCs w:val="16"/>
                <w:highlight w:val="yellow"/>
              </w:rPr>
            </w:pPr>
            <w:r>
              <w:rPr>
                <w:color w:val="000000"/>
                <w:sz w:val="16"/>
                <w:szCs w:val="16"/>
              </w:rPr>
              <w:t>4.21</w:t>
            </w:r>
          </w:p>
        </w:tc>
        <w:tc>
          <w:tcPr>
            <w:tcW w:w="688" w:type="dxa"/>
            <w:shd w:val="clear" w:color="auto" w:fill="D9D9D9" w:themeFill="background1" w:themeFillShade="D9"/>
            <w:noWrap/>
            <w:vAlign w:val="bottom"/>
          </w:tcPr>
          <w:p w14:paraId="30840977" w14:textId="77777777" w:rsidR="005305F1" w:rsidRPr="00B54C26" w:rsidRDefault="005305F1" w:rsidP="00F63E82">
            <w:pPr>
              <w:pStyle w:val="TableText"/>
              <w:keepNext/>
              <w:keepLines/>
              <w:jc w:val="center"/>
              <w:rPr>
                <w:sz w:val="16"/>
                <w:szCs w:val="16"/>
                <w:highlight w:val="yellow"/>
              </w:rPr>
            </w:pPr>
            <w:r>
              <w:rPr>
                <w:color w:val="000000"/>
                <w:sz w:val="16"/>
                <w:szCs w:val="16"/>
              </w:rPr>
              <w:t>1519</w:t>
            </w:r>
          </w:p>
        </w:tc>
        <w:tc>
          <w:tcPr>
            <w:tcW w:w="822" w:type="dxa"/>
            <w:shd w:val="clear" w:color="auto" w:fill="D9D9D9" w:themeFill="background1" w:themeFillShade="D9"/>
            <w:vAlign w:val="bottom"/>
          </w:tcPr>
          <w:p w14:paraId="546BEB60" w14:textId="77777777" w:rsidR="005305F1" w:rsidRPr="00B54C26" w:rsidRDefault="005305F1" w:rsidP="00F63E82">
            <w:pPr>
              <w:pStyle w:val="TableText"/>
              <w:keepNext/>
              <w:keepLines/>
              <w:jc w:val="center"/>
              <w:rPr>
                <w:sz w:val="16"/>
                <w:szCs w:val="16"/>
                <w:highlight w:val="yellow"/>
              </w:rPr>
            </w:pPr>
            <w:r>
              <w:rPr>
                <w:color w:val="000000"/>
                <w:sz w:val="16"/>
                <w:szCs w:val="16"/>
              </w:rPr>
              <w:t>2519</w:t>
            </w:r>
          </w:p>
        </w:tc>
        <w:tc>
          <w:tcPr>
            <w:tcW w:w="688" w:type="dxa"/>
            <w:shd w:val="clear" w:color="auto" w:fill="D9D9D9" w:themeFill="background1" w:themeFillShade="D9"/>
            <w:noWrap/>
            <w:vAlign w:val="bottom"/>
          </w:tcPr>
          <w:p w14:paraId="4B31B736" w14:textId="77777777" w:rsidR="005305F1" w:rsidRPr="00B54C26" w:rsidRDefault="005305F1" w:rsidP="00F63E82">
            <w:pPr>
              <w:pStyle w:val="TableText"/>
              <w:keepNext/>
              <w:keepLines/>
              <w:jc w:val="center"/>
              <w:rPr>
                <w:sz w:val="16"/>
                <w:szCs w:val="16"/>
                <w:highlight w:val="yellow"/>
              </w:rPr>
            </w:pPr>
            <w:r>
              <w:rPr>
                <w:color w:val="000000"/>
                <w:sz w:val="16"/>
                <w:szCs w:val="16"/>
              </w:rPr>
              <w:t>-96.9</w:t>
            </w:r>
          </w:p>
        </w:tc>
        <w:tc>
          <w:tcPr>
            <w:tcW w:w="688" w:type="dxa"/>
            <w:shd w:val="clear" w:color="auto" w:fill="D9D9D9" w:themeFill="background1" w:themeFillShade="D9"/>
            <w:noWrap/>
            <w:vAlign w:val="bottom"/>
          </w:tcPr>
          <w:p w14:paraId="4D4E7DB0" w14:textId="77777777" w:rsidR="005305F1" w:rsidRPr="00B54C26" w:rsidRDefault="005305F1" w:rsidP="00F63E82">
            <w:pPr>
              <w:pStyle w:val="TableText"/>
              <w:keepNext/>
              <w:keepLines/>
              <w:jc w:val="center"/>
              <w:rPr>
                <w:sz w:val="16"/>
                <w:szCs w:val="16"/>
                <w:highlight w:val="yellow"/>
              </w:rPr>
            </w:pPr>
            <w:r>
              <w:rPr>
                <w:color w:val="000000"/>
                <w:sz w:val="16"/>
                <w:szCs w:val="16"/>
              </w:rPr>
              <w:t>0.32</w:t>
            </w:r>
          </w:p>
        </w:tc>
        <w:tc>
          <w:tcPr>
            <w:tcW w:w="687" w:type="dxa"/>
            <w:shd w:val="clear" w:color="auto" w:fill="D9D9D9" w:themeFill="background1" w:themeFillShade="D9"/>
            <w:noWrap/>
            <w:vAlign w:val="bottom"/>
          </w:tcPr>
          <w:p w14:paraId="5738B86E" w14:textId="77777777" w:rsidR="005305F1" w:rsidRPr="00B54C26" w:rsidRDefault="005305F1" w:rsidP="00F63E82">
            <w:pPr>
              <w:pStyle w:val="TableText"/>
              <w:keepNext/>
              <w:keepLines/>
              <w:jc w:val="center"/>
              <w:rPr>
                <w:sz w:val="16"/>
                <w:szCs w:val="16"/>
                <w:highlight w:val="yellow"/>
              </w:rPr>
            </w:pPr>
            <w:r>
              <w:rPr>
                <w:color w:val="000000"/>
                <w:sz w:val="16"/>
                <w:szCs w:val="16"/>
              </w:rPr>
              <w:t>0.02</w:t>
            </w:r>
          </w:p>
        </w:tc>
        <w:tc>
          <w:tcPr>
            <w:tcW w:w="486" w:type="dxa"/>
            <w:shd w:val="clear" w:color="auto" w:fill="D9D9D9" w:themeFill="background1" w:themeFillShade="D9"/>
            <w:noWrap/>
            <w:vAlign w:val="bottom"/>
          </w:tcPr>
          <w:p w14:paraId="36083897"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746FD085"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bottom"/>
          </w:tcPr>
          <w:p w14:paraId="009F6C17"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bottom"/>
          </w:tcPr>
          <w:p w14:paraId="7F0265E0" w14:textId="77777777" w:rsidR="005305F1" w:rsidRPr="00B54C26" w:rsidRDefault="005305F1" w:rsidP="00F63E82">
            <w:pPr>
              <w:pStyle w:val="TableText"/>
              <w:keepNext/>
              <w:keepLines/>
              <w:jc w:val="center"/>
              <w:rPr>
                <w:sz w:val="16"/>
                <w:szCs w:val="16"/>
                <w:highlight w:val="yellow"/>
              </w:rPr>
            </w:pPr>
            <w:r>
              <w:rPr>
                <w:color w:val="000000"/>
                <w:sz w:val="16"/>
                <w:szCs w:val="16"/>
              </w:rPr>
              <w:t>1.61</w:t>
            </w:r>
          </w:p>
        </w:tc>
        <w:tc>
          <w:tcPr>
            <w:tcW w:w="951" w:type="dxa"/>
            <w:shd w:val="clear" w:color="auto" w:fill="D9D9D9" w:themeFill="background1" w:themeFillShade="D9"/>
            <w:vAlign w:val="center"/>
          </w:tcPr>
          <w:p w14:paraId="1A0B3312" w14:textId="77777777" w:rsidR="005305F1" w:rsidRPr="00CD40CA" w:rsidRDefault="005305F1" w:rsidP="00F63E82">
            <w:pPr>
              <w:pStyle w:val="TableText"/>
              <w:keepNext/>
              <w:keepLines/>
              <w:jc w:val="center"/>
              <w:rPr>
                <w:sz w:val="16"/>
                <w:szCs w:val="16"/>
              </w:rPr>
            </w:pPr>
            <w:r w:rsidRPr="00CD40CA">
              <w:rPr>
                <w:sz w:val="16"/>
                <w:szCs w:val="16"/>
              </w:rPr>
              <w:t>peristaltic</w:t>
            </w:r>
          </w:p>
        </w:tc>
        <w:tc>
          <w:tcPr>
            <w:tcW w:w="677" w:type="dxa"/>
            <w:shd w:val="clear" w:color="auto" w:fill="D9D9D9" w:themeFill="background1" w:themeFillShade="D9"/>
            <w:noWrap/>
            <w:vAlign w:val="bottom"/>
          </w:tcPr>
          <w:p w14:paraId="3AB2FFBF" w14:textId="77777777" w:rsidR="005305F1" w:rsidRPr="00B54C26" w:rsidRDefault="005305F1" w:rsidP="00F63E82">
            <w:pPr>
              <w:pStyle w:val="TableText"/>
              <w:keepNext/>
              <w:keepLines/>
              <w:jc w:val="center"/>
              <w:rPr>
                <w:sz w:val="16"/>
                <w:szCs w:val="16"/>
                <w:highlight w:val="yellow"/>
              </w:rPr>
            </w:pPr>
            <w:r>
              <w:rPr>
                <w:color w:val="000000"/>
                <w:sz w:val="16"/>
                <w:szCs w:val="16"/>
              </w:rPr>
              <w:t>2.54</w:t>
            </w:r>
          </w:p>
        </w:tc>
      </w:tr>
      <w:tr w:rsidR="0070390F" w:rsidRPr="00F0063B" w14:paraId="39EA1428" w14:textId="77777777" w:rsidTr="00F63E82">
        <w:trPr>
          <w:cantSplit/>
          <w:trHeight w:val="283"/>
          <w:jc w:val="center"/>
        </w:trPr>
        <w:tc>
          <w:tcPr>
            <w:tcW w:w="890" w:type="dxa"/>
            <w:vMerge/>
            <w:shd w:val="clear" w:color="auto" w:fill="FFFFFF" w:themeFill="background1"/>
            <w:vAlign w:val="center"/>
          </w:tcPr>
          <w:p w14:paraId="200C01AF" w14:textId="77777777" w:rsidR="005305F1" w:rsidRPr="00530845" w:rsidRDefault="005305F1" w:rsidP="00F63E82">
            <w:pPr>
              <w:pStyle w:val="TableText"/>
              <w:keepNext/>
              <w:keepLines/>
              <w:jc w:val="center"/>
              <w:rPr>
                <w:sz w:val="16"/>
                <w:szCs w:val="16"/>
              </w:rPr>
            </w:pPr>
          </w:p>
        </w:tc>
        <w:tc>
          <w:tcPr>
            <w:tcW w:w="1498" w:type="dxa"/>
            <w:shd w:val="clear" w:color="auto" w:fill="D9D9D9" w:themeFill="background1" w:themeFillShade="D9"/>
            <w:noWrap/>
            <w:vAlign w:val="center"/>
          </w:tcPr>
          <w:p w14:paraId="07A94F60" w14:textId="77777777" w:rsidR="005305F1" w:rsidRPr="00D70F30" w:rsidRDefault="005305F1" w:rsidP="00F63E82">
            <w:pPr>
              <w:pStyle w:val="TableText"/>
              <w:keepNext/>
              <w:keepLines/>
              <w:jc w:val="center"/>
              <w:rPr>
                <w:sz w:val="16"/>
                <w:szCs w:val="16"/>
                <w:highlight w:val="yellow"/>
                <w:vertAlign w:val="superscript"/>
              </w:rPr>
            </w:pPr>
            <w:r w:rsidRPr="00B54C26">
              <w:rPr>
                <w:color w:val="000000"/>
                <w:sz w:val="16"/>
                <w:szCs w:val="16"/>
              </w:rPr>
              <w:t>MW09-23</w:t>
            </w:r>
          </w:p>
        </w:tc>
        <w:tc>
          <w:tcPr>
            <w:tcW w:w="1092" w:type="dxa"/>
            <w:shd w:val="clear" w:color="auto" w:fill="D9D9D9" w:themeFill="background1" w:themeFillShade="D9"/>
            <w:noWrap/>
            <w:vAlign w:val="center"/>
          </w:tcPr>
          <w:p w14:paraId="0556CADA" w14:textId="77777777" w:rsidR="005305F1" w:rsidRPr="00B54C26" w:rsidRDefault="005305F1" w:rsidP="00F63E82">
            <w:pPr>
              <w:pStyle w:val="TableText"/>
              <w:keepNext/>
              <w:keepLines/>
              <w:jc w:val="center"/>
              <w:rPr>
                <w:sz w:val="16"/>
                <w:szCs w:val="16"/>
                <w:highlight w:val="yellow"/>
              </w:rPr>
            </w:pPr>
            <w:r w:rsidRPr="0085744A">
              <w:rPr>
                <w:color w:val="000000"/>
                <w:sz w:val="16"/>
                <w:szCs w:val="16"/>
              </w:rPr>
              <w:t>26/05/2016</w:t>
            </w:r>
          </w:p>
        </w:tc>
        <w:tc>
          <w:tcPr>
            <w:tcW w:w="1093" w:type="dxa"/>
            <w:shd w:val="clear" w:color="auto" w:fill="D9D9D9" w:themeFill="background1" w:themeFillShade="D9"/>
            <w:vAlign w:val="center"/>
          </w:tcPr>
          <w:p w14:paraId="6DB0D0C7" w14:textId="77777777" w:rsidR="005305F1" w:rsidRPr="00B54C26" w:rsidRDefault="005305F1" w:rsidP="00F63E82">
            <w:pPr>
              <w:pStyle w:val="TableText"/>
              <w:keepNext/>
              <w:keepLines/>
              <w:jc w:val="center"/>
              <w:rPr>
                <w:sz w:val="16"/>
                <w:szCs w:val="16"/>
                <w:highlight w:val="yellow"/>
              </w:rPr>
            </w:pPr>
            <w:r>
              <w:rPr>
                <w:sz w:val="16"/>
                <w:szCs w:val="16"/>
              </w:rPr>
              <w:t>Good</w:t>
            </w:r>
          </w:p>
        </w:tc>
        <w:tc>
          <w:tcPr>
            <w:tcW w:w="619" w:type="dxa"/>
            <w:shd w:val="clear" w:color="auto" w:fill="D9D9D9" w:themeFill="background1" w:themeFillShade="D9"/>
            <w:noWrap/>
            <w:vAlign w:val="center"/>
          </w:tcPr>
          <w:p w14:paraId="33465C5A" w14:textId="77777777" w:rsidR="005305F1" w:rsidRPr="00B54C26" w:rsidRDefault="005305F1" w:rsidP="00F63E82">
            <w:pPr>
              <w:pStyle w:val="TableText"/>
              <w:keepNext/>
              <w:keepLines/>
              <w:jc w:val="center"/>
              <w:rPr>
                <w:sz w:val="16"/>
                <w:szCs w:val="16"/>
                <w:highlight w:val="yellow"/>
              </w:rPr>
            </w:pPr>
            <w:r>
              <w:rPr>
                <w:sz w:val="16"/>
                <w:szCs w:val="16"/>
              </w:rPr>
              <w:t>0.19</w:t>
            </w:r>
          </w:p>
        </w:tc>
        <w:tc>
          <w:tcPr>
            <w:tcW w:w="823" w:type="dxa"/>
            <w:shd w:val="clear" w:color="auto" w:fill="D9D9D9" w:themeFill="background1" w:themeFillShade="D9"/>
            <w:noWrap/>
            <w:vAlign w:val="center"/>
          </w:tcPr>
          <w:p w14:paraId="2D51BE7D" w14:textId="77777777" w:rsidR="005305F1" w:rsidRPr="00B54C26" w:rsidRDefault="005305F1" w:rsidP="00F63E82">
            <w:pPr>
              <w:pStyle w:val="TableText"/>
              <w:keepNext/>
              <w:keepLines/>
              <w:jc w:val="center"/>
              <w:rPr>
                <w:sz w:val="16"/>
                <w:szCs w:val="16"/>
                <w:highlight w:val="yellow"/>
              </w:rPr>
            </w:pPr>
            <w:r>
              <w:rPr>
                <w:sz w:val="16"/>
                <w:szCs w:val="16"/>
              </w:rPr>
              <w:t>13.428</w:t>
            </w:r>
          </w:p>
        </w:tc>
        <w:tc>
          <w:tcPr>
            <w:tcW w:w="822" w:type="dxa"/>
            <w:shd w:val="clear" w:color="auto" w:fill="D9D9D9" w:themeFill="background1" w:themeFillShade="D9"/>
            <w:noWrap/>
            <w:vAlign w:val="center"/>
          </w:tcPr>
          <w:p w14:paraId="34059A6D" w14:textId="77777777" w:rsidR="005305F1" w:rsidRPr="00B54C26" w:rsidRDefault="005305F1" w:rsidP="00F63E82">
            <w:pPr>
              <w:pStyle w:val="TableText"/>
              <w:keepNext/>
              <w:keepLines/>
              <w:jc w:val="center"/>
              <w:rPr>
                <w:sz w:val="16"/>
                <w:szCs w:val="16"/>
                <w:highlight w:val="yellow"/>
              </w:rPr>
            </w:pPr>
            <w:r>
              <w:rPr>
                <w:sz w:val="16"/>
                <w:szCs w:val="16"/>
              </w:rPr>
              <w:t>15.928</w:t>
            </w:r>
          </w:p>
        </w:tc>
        <w:tc>
          <w:tcPr>
            <w:tcW w:w="688" w:type="dxa"/>
            <w:shd w:val="clear" w:color="auto" w:fill="D9D9D9" w:themeFill="background1" w:themeFillShade="D9"/>
            <w:noWrap/>
            <w:vAlign w:val="center"/>
          </w:tcPr>
          <w:p w14:paraId="56021958" w14:textId="77777777" w:rsidR="005305F1" w:rsidRPr="00B54C26" w:rsidRDefault="005305F1" w:rsidP="00F63E82">
            <w:pPr>
              <w:pStyle w:val="TableText"/>
              <w:keepNext/>
              <w:keepLines/>
              <w:jc w:val="center"/>
              <w:rPr>
                <w:sz w:val="16"/>
                <w:szCs w:val="16"/>
                <w:highlight w:val="yellow"/>
              </w:rPr>
            </w:pPr>
            <w:r>
              <w:rPr>
                <w:sz w:val="16"/>
                <w:szCs w:val="16"/>
              </w:rPr>
              <w:t>5</w:t>
            </w:r>
          </w:p>
        </w:tc>
        <w:tc>
          <w:tcPr>
            <w:tcW w:w="688" w:type="dxa"/>
            <w:shd w:val="clear" w:color="auto" w:fill="D9D9D9" w:themeFill="background1" w:themeFillShade="D9"/>
            <w:noWrap/>
            <w:vAlign w:val="center"/>
          </w:tcPr>
          <w:p w14:paraId="29932554" w14:textId="77777777" w:rsidR="005305F1" w:rsidRPr="00B54C26" w:rsidRDefault="005305F1" w:rsidP="00F63E82">
            <w:pPr>
              <w:pStyle w:val="TableText"/>
              <w:keepNext/>
              <w:keepLines/>
              <w:jc w:val="center"/>
              <w:rPr>
                <w:sz w:val="16"/>
                <w:szCs w:val="16"/>
                <w:highlight w:val="yellow"/>
              </w:rPr>
            </w:pPr>
            <w:r>
              <w:rPr>
                <w:sz w:val="16"/>
                <w:szCs w:val="16"/>
              </w:rPr>
              <w:t>12</w:t>
            </w:r>
          </w:p>
        </w:tc>
        <w:tc>
          <w:tcPr>
            <w:tcW w:w="687" w:type="dxa"/>
            <w:shd w:val="clear" w:color="auto" w:fill="D9D9D9" w:themeFill="background1" w:themeFillShade="D9"/>
            <w:noWrap/>
            <w:vAlign w:val="center"/>
          </w:tcPr>
          <w:p w14:paraId="0D0BD1A0" w14:textId="77777777" w:rsidR="005305F1" w:rsidRPr="00B54C26" w:rsidRDefault="005305F1" w:rsidP="00F63E82">
            <w:pPr>
              <w:pStyle w:val="TableText"/>
              <w:keepNext/>
              <w:keepLines/>
              <w:jc w:val="center"/>
              <w:rPr>
                <w:sz w:val="16"/>
                <w:szCs w:val="16"/>
                <w:highlight w:val="yellow"/>
              </w:rPr>
            </w:pPr>
            <w:r>
              <w:rPr>
                <w:sz w:val="16"/>
                <w:szCs w:val="16"/>
              </w:rPr>
              <w:t>9:50</w:t>
            </w:r>
          </w:p>
        </w:tc>
        <w:tc>
          <w:tcPr>
            <w:tcW w:w="688" w:type="dxa"/>
            <w:shd w:val="clear" w:color="auto" w:fill="D9D9D9" w:themeFill="background1" w:themeFillShade="D9"/>
            <w:noWrap/>
            <w:vAlign w:val="center"/>
          </w:tcPr>
          <w:p w14:paraId="19758CE4" w14:textId="77777777" w:rsidR="005305F1" w:rsidRPr="00B54C26" w:rsidRDefault="005305F1" w:rsidP="00F63E82">
            <w:pPr>
              <w:pStyle w:val="TableText"/>
              <w:keepNext/>
              <w:keepLines/>
              <w:jc w:val="center"/>
              <w:rPr>
                <w:sz w:val="16"/>
                <w:szCs w:val="16"/>
                <w:highlight w:val="yellow"/>
              </w:rPr>
            </w:pPr>
            <w:r>
              <w:rPr>
                <w:sz w:val="16"/>
                <w:szCs w:val="16"/>
              </w:rPr>
              <w:t>10:02</w:t>
            </w:r>
          </w:p>
        </w:tc>
        <w:tc>
          <w:tcPr>
            <w:tcW w:w="688" w:type="dxa"/>
            <w:shd w:val="clear" w:color="auto" w:fill="D9D9D9" w:themeFill="background1" w:themeFillShade="D9"/>
            <w:noWrap/>
            <w:vAlign w:val="center"/>
          </w:tcPr>
          <w:p w14:paraId="4DAACF49" w14:textId="77777777" w:rsidR="005305F1" w:rsidRPr="00B54C26" w:rsidRDefault="005305F1" w:rsidP="00F63E82">
            <w:pPr>
              <w:pStyle w:val="TableText"/>
              <w:keepNext/>
              <w:keepLines/>
              <w:jc w:val="center"/>
              <w:rPr>
                <w:sz w:val="16"/>
                <w:szCs w:val="16"/>
                <w:highlight w:val="yellow"/>
              </w:rPr>
            </w:pPr>
            <w:r>
              <w:rPr>
                <w:sz w:val="16"/>
                <w:szCs w:val="16"/>
              </w:rPr>
              <w:t>0:12</w:t>
            </w:r>
          </w:p>
        </w:tc>
        <w:tc>
          <w:tcPr>
            <w:tcW w:w="688" w:type="dxa"/>
            <w:shd w:val="clear" w:color="auto" w:fill="D9D9D9" w:themeFill="background1" w:themeFillShade="D9"/>
            <w:noWrap/>
            <w:vAlign w:val="center"/>
          </w:tcPr>
          <w:p w14:paraId="2CDEEFCC" w14:textId="77777777" w:rsidR="005305F1" w:rsidRPr="00B54C26" w:rsidRDefault="005305F1" w:rsidP="00F63E82">
            <w:pPr>
              <w:pStyle w:val="TableText"/>
              <w:keepNext/>
              <w:keepLines/>
              <w:jc w:val="center"/>
              <w:rPr>
                <w:sz w:val="16"/>
                <w:szCs w:val="16"/>
                <w:highlight w:val="yellow"/>
              </w:rPr>
            </w:pPr>
            <w:r>
              <w:rPr>
                <w:sz w:val="16"/>
                <w:szCs w:val="16"/>
              </w:rPr>
              <w:t>1</w:t>
            </w:r>
          </w:p>
        </w:tc>
        <w:tc>
          <w:tcPr>
            <w:tcW w:w="687" w:type="dxa"/>
            <w:shd w:val="clear" w:color="auto" w:fill="D9D9D9" w:themeFill="background1" w:themeFillShade="D9"/>
            <w:noWrap/>
            <w:vAlign w:val="center"/>
          </w:tcPr>
          <w:p w14:paraId="7FA23B80" w14:textId="77777777" w:rsidR="005305F1" w:rsidRPr="00B54C26" w:rsidRDefault="005305F1" w:rsidP="00F63E82">
            <w:pPr>
              <w:pStyle w:val="TableText"/>
              <w:keepNext/>
              <w:keepLines/>
              <w:jc w:val="center"/>
              <w:rPr>
                <w:sz w:val="16"/>
                <w:szCs w:val="16"/>
                <w:highlight w:val="yellow"/>
              </w:rPr>
            </w:pPr>
            <w:r>
              <w:rPr>
                <w:sz w:val="16"/>
                <w:szCs w:val="16"/>
              </w:rPr>
              <w:t>PS</w:t>
            </w:r>
          </w:p>
        </w:tc>
        <w:tc>
          <w:tcPr>
            <w:tcW w:w="688" w:type="dxa"/>
            <w:shd w:val="clear" w:color="auto" w:fill="D9D9D9" w:themeFill="background1" w:themeFillShade="D9"/>
            <w:noWrap/>
            <w:vAlign w:val="center"/>
          </w:tcPr>
          <w:p w14:paraId="0DD187E7" w14:textId="77777777" w:rsidR="005305F1" w:rsidRPr="00B54C26" w:rsidRDefault="005305F1" w:rsidP="00F63E82">
            <w:pPr>
              <w:pStyle w:val="TableText"/>
              <w:keepNext/>
              <w:keepLines/>
              <w:jc w:val="center"/>
              <w:rPr>
                <w:sz w:val="16"/>
                <w:szCs w:val="16"/>
                <w:highlight w:val="yellow"/>
              </w:rPr>
            </w:pPr>
            <w:r>
              <w:rPr>
                <w:sz w:val="16"/>
                <w:szCs w:val="16"/>
              </w:rPr>
              <w:t>-</w:t>
            </w:r>
          </w:p>
        </w:tc>
        <w:tc>
          <w:tcPr>
            <w:tcW w:w="552" w:type="dxa"/>
            <w:shd w:val="clear" w:color="auto" w:fill="D9D9D9" w:themeFill="background1" w:themeFillShade="D9"/>
            <w:noWrap/>
            <w:vAlign w:val="center"/>
          </w:tcPr>
          <w:p w14:paraId="3A5759B2" w14:textId="77777777" w:rsidR="005305F1" w:rsidRPr="00B54C26" w:rsidRDefault="005305F1" w:rsidP="00F63E82">
            <w:pPr>
              <w:pStyle w:val="TableText"/>
              <w:keepNext/>
              <w:keepLines/>
              <w:jc w:val="center"/>
              <w:rPr>
                <w:sz w:val="16"/>
                <w:szCs w:val="16"/>
                <w:highlight w:val="yellow"/>
              </w:rPr>
            </w:pPr>
            <w:r>
              <w:rPr>
                <w:rFonts w:ascii="Calibri" w:hAnsi="Calibri"/>
                <w:color w:val="000000"/>
                <w:sz w:val="16"/>
                <w:szCs w:val="16"/>
              </w:rPr>
              <w:t>6.98</w:t>
            </w:r>
          </w:p>
        </w:tc>
        <w:tc>
          <w:tcPr>
            <w:tcW w:w="688" w:type="dxa"/>
            <w:shd w:val="clear" w:color="auto" w:fill="D9D9D9" w:themeFill="background1" w:themeFillShade="D9"/>
            <w:noWrap/>
            <w:vAlign w:val="center"/>
          </w:tcPr>
          <w:p w14:paraId="4418E505" w14:textId="77777777" w:rsidR="005305F1" w:rsidRPr="00B54C26" w:rsidRDefault="005305F1" w:rsidP="00F63E82">
            <w:pPr>
              <w:pStyle w:val="TableText"/>
              <w:keepNext/>
              <w:keepLines/>
              <w:jc w:val="center"/>
              <w:rPr>
                <w:sz w:val="16"/>
                <w:szCs w:val="16"/>
                <w:highlight w:val="yellow"/>
              </w:rPr>
            </w:pPr>
            <w:r>
              <w:rPr>
                <w:rFonts w:ascii="Calibri" w:hAnsi="Calibri"/>
                <w:color w:val="000000"/>
                <w:sz w:val="16"/>
                <w:szCs w:val="16"/>
              </w:rPr>
              <w:t>0.5</w:t>
            </w:r>
          </w:p>
        </w:tc>
        <w:tc>
          <w:tcPr>
            <w:tcW w:w="688" w:type="dxa"/>
            <w:shd w:val="clear" w:color="auto" w:fill="D9D9D9" w:themeFill="background1" w:themeFillShade="D9"/>
            <w:noWrap/>
            <w:vAlign w:val="center"/>
          </w:tcPr>
          <w:p w14:paraId="0A16C51D" w14:textId="77777777" w:rsidR="005305F1" w:rsidRPr="00B54C26" w:rsidRDefault="005305F1" w:rsidP="00F63E82">
            <w:pPr>
              <w:pStyle w:val="TableText"/>
              <w:keepNext/>
              <w:keepLines/>
              <w:jc w:val="center"/>
              <w:rPr>
                <w:sz w:val="16"/>
                <w:szCs w:val="16"/>
                <w:highlight w:val="yellow"/>
              </w:rPr>
            </w:pPr>
            <w:r>
              <w:rPr>
                <w:rFonts w:ascii="Calibri" w:hAnsi="Calibri"/>
                <w:color w:val="000000"/>
                <w:sz w:val="16"/>
                <w:szCs w:val="16"/>
              </w:rPr>
              <w:t>865</w:t>
            </w:r>
          </w:p>
        </w:tc>
        <w:tc>
          <w:tcPr>
            <w:tcW w:w="822" w:type="dxa"/>
            <w:shd w:val="clear" w:color="auto" w:fill="D9D9D9" w:themeFill="background1" w:themeFillShade="D9"/>
            <w:vAlign w:val="center"/>
          </w:tcPr>
          <w:p w14:paraId="2694AA46" w14:textId="77777777" w:rsidR="005305F1" w:rsidRPr="00B54C26" w:rsidRDefault="005305F1" w:rsidP="00F63E82">
            <w:pPr>
              <w:pStyle w:val="TableText"/>
              <w:keepNext/>
              <w:keepLines/>
              <w:jc w:val="center"/>
              <w:rPr>
                <w:sz w:val="16"/>
                <w:szCs w:val="16"/>
                <w:highlight w:val="yellow"/>
              </w:rPr>
            </w:pPr>
            <w:r>
              <w:rPr>
                <w:rFonts w:ascii="Calibri" w:hAnsi="Calibri"/>
                <w:color w:val="000000"/>
                <w:sz w:val="16"/>
                <w:szCs w:val="16"/>
              </w:rPr>
              <w:t>1624</w:t>
            </w:r>
          </w:p>
        </w:tc>
        <w:tc>
          <w:tcPr>
            <w:tcW w:w="688" w:type="dxa"/>
            <w:shd w:val="clear" w:color="auto" w:fill="D9D9D9" w:themeFill="background1" w:themeFillShade="D9"/>
            <w:noWrap/>
            <w:vAlign w:val="center"/>
          </w:tcPr>
          <w:p w14:paraId="305516DF" w14:textId="77777777" w:rsidR="005305F1" w:rsidRPr="00B54C26" w:rsidRDefault="005305F1" w:rsidP="00F63E82">
            <w:pPr>
              <w:pStyle w:val="TableText"/>
              <w:keepNext/>
              <w:keepLines/>
              <w:jc w:val="center"/>
              <w:rPr>
                <w:sz w:val="16"/>
                <w:szCs w:val="16"/>
                <w:highlight w:val="yellow"/>
              </w:rPr>
            </w:pPr>
            <w:r>
              <w:rPr>
                <w:rFonts w:ascii="Calibri" w:hAnsi="Calibri"/>
                <w:color w:val="000000"/>
                <w:sz w:val="16"/>
                <w:szCs w:val="16"/>
              </w:rPr>
              <w:t>-28.7</w:t>
            </w:r>
          </w:p>
        </w:tc>
        <w:tc>
          <w:tcPr>
            <w:tcW w:w="688" w:type="dxa"/>
            <w:shd w:val="clear" w:color="auto" w:fill="D9D9D9" w:themeFill="background1" w:themeFillShade="D9"/>
            <w:noWrap/>
            <w:vAlign w:val="center"/>
          </w:tcPr>
          <w:p w14:paraId="4B5B41E0" w14:textId="77777777" w:rsidR="005305F1" w:rsidRPr="00B54C26" w:rsidRDefault="005305F1" w:rsidP="00F63E82">
            <w:pPr>
              <w:pStyle w:val="TableText"/>
              <w:keepNext/>
              <w:keepLines/>
              <w:jc w:val="center"/>
              <w:rPr>
                <w:sz w:val="16"/>
                <w:szCs w:val="16"/>
                <w:highlight w:val="yellow"/>
              </w:rPr>
            </w:pPr>
            <w:r>
              <w:rPr>
                <w:rFonts w:ascii="Calibri" w:hAnsi="Calibri"/>
                <w:color w:val="000000"/>
                <w:sz w:val="16"/>
                <w:szCs w:val="16"/>
              </w:rPr>
              <w:t>2.72</w:t>
            </w:r>
          </w:p>
        </w:tc>
        <w:tc>
          <w:tcPr>
            <w:tcW w:w="687" w:type="dxa"/>
            <w:shd w:val="clear" w:color="auto" w:fill="D9D9D9" w:themeFill="background1" w:themeFillShade="D9"/>
            <w:noWrap/>
            <w:vAlign w:val="center"/>
          </w:tcPr>
          <w:p w14:paraId="06FB188D" w14:textId="77777777" w:rsidR="005305F1" w:rsidRPr="00B54C26" w:rsidRDefault="005305F1" w:rsidP="00F63E82">
            <w:pPr>
              <w:pStyle w:val="TableText"/>
              <w:keepNext/>
              <w:keepLines/>
              <w:jc w:val="center"/>
              <w:rPr>
                <w:sz w:val="16"/>
                <w:szCs w:val="16"/>
                <w:highlight w:val="yellow"/>
              </w:rPr>
            </w:pPr>
            <w:r>
              <w:rPr>
                <w:sz w:val="16"/>
                <w:szCs w:val="16"/>
              </w:rPr>
              <w:t>-</w:t>
            </w:r>
          </w:p>
        </w:tc>
        <w:tc>
          <w:tcPr>
            <w:tcW w:w="486" w:type="dxa"/>
            <w:shd w:val="clear" w:color="auto" w:fill="D9D9D9" w:themeFill="background1" w:themeFillShade="D9"/>
            <w:noWrap/>
            <w:vAlign w:val="center"/>
          </w:tcPr>
          <w:p w14:paraId="69E99B75" w14:textId="77777777" w:rsidR="005305F1" w:rsidRPr="00B54C26" w:rsidRDefault="005305F1" w:rsidP="00F63E82">
            <w:pPr>
              <w:pStyle w:val="TableText"/>
              <w:keepNext/>
              <w:keepLines/>
              <w:jc w:val="center"/>
              <w:rPr>
                <w:sz w:val="16"/>
                <w:szCs w:val="16"/>
                <w:highlight w:val="yellow"/>
              </w:rPr>
            </w:pPr>
            <w:r>
              <w:rPr>
                <w:sz w:val="16"/>
                <w:szCs w:val="16"/>
              </w:rPr>
              <w:t>0</w:t>
            </w:r>
          </w:p>
        </w:tc>
        <w:tc>
          <w:tcPr>
            <w:tcW w:w="688" w:type="dxa"/>
            <w:shd w:val="clear" w:color="auto" w:fill="D9D9D9" w:themeFill="background1" w:themeFillShade="D9"/>
            <w:noWrap/>
            <w:vAlign w:val="center"/>
          </w:tcPr>
          <w:p w14:paraId="41FDC739" w14:textId="77777777" w:rsidR="005305F1" w:rsidRPr="00B54C26" w:rsidRDefault="005305F1" w:rsidP="00F63E82">
            <w:pPr>
              <w:pStyle w:val="TableText"/>
              <w:keepNext/>
              <w:keepLines/>
              <w:jc w:val="center"/>
              <w:rPr>
                <w:sz w:val="16"/>
                <w:szCs w:val="16"/>
                <w:highlight w:val="yellow"/>
              </w:rPr>
            </w:pPr>
            <w:r>
              <w:rPr>
                <w:sz w:val="16"/>
                <w:szCs w:val="16"/>
              </w:rPr>
              <w:t>20.9</w:t>
            </w:r>
          </w:p>
        </w:tc>
        <w:tc>
          <w:tcPr>
            <w:tcW w:w="958" w:type="dxa"/>
            <w:shd w:val="clear" w:color="auto" w:fill="D9D9D9" w:themeFill="background1" w:themeFillShade="D9"/>
            <w:noWrap/>
            <w:vAlign w:val="center"/>
          </w:tcPr>
          <w:p w14:paraId="3FD0A8E1" w14:textId="77777777" w:rsidR="005305F1" w:rsidRPr="00B54C26" w:rsidRDefault="005305F1" w:rsidP="00F63E82">
            <w:pPr>
              <w:pStyle w:val="TableText"/>
              <w:keepNext/>
              <w:keepLines/>
              <w:jc w:val="center"/>
              <w:rPr>
                <w:sz w:val="16"/>
                <w:szCs w:val="16"/>
                <w:highlight w:val="yellow"/>
              </w:rPr>
            </w:pPr>
            <w:r>
              <w:rPr>
                <w:sz w:val="16"/>
                <w:szCs w:val="16"/>
              </w:rPr>
              <w:t>200</w:t>
            </w:r>
          </w:p>
        </w:tc>
        <w:tc>
          <w:tcPr>
            <w:tcW w:w="688" w:type="dxa"/>
            <w:shd w:val="clear" w:color="auto" w:fill="D9D9D9" w:themeFill="background1" w:themeFillShade="D9"/>
            <w:noWrap/>
            <w:vAlign w:val="center"/>
          </w:tcPr>
          <w:p w14:paraId="42EB8B0B" w14:textId="77777777" w:rsidR="005305F1" w:rsidRPr="00B54C26" w:rsidRDefault="005305F1" w:rsidP="00F63E82">
            <w:pPr>
              <w:pStyle w:val="TableText"/>
              <w:keepNext/>
              <w:keepLines/>
              <w:jc w:val="center"/>
              <w:rPr>
                <w:sz w:val="16"/>
                <w:szCs w:val="16"/>
                <w:highlight w:val="yellow"/>
              </w:rPr>
            </w:pPr>
            <w:r>
              <w:rPr>
                <w:sz w:val="16"/>
                <w:szCs w:val="16"/>
              </w:rPr>
              <w:t>50.5</w:t>
            </w:r>
          </w:p>
        </w:tc>
        <w:tc>
          <w:tcPr>
            <w:tcW w:w="951" w:type="dxa"/>
            <w:shd w:val="clear" w:color="auto" w:fill="D9D9D9" w:themeFill="background1" w:themeFillShade="D9"/>
            <w:vAlign w:val="center"/>
          </w:tcPr>
          <w:p w14:paraId="6141ED86" w14:textId="77777777" w:rsidR="005305F1" w:rsidRPr="00CD40CA" w:rsidRDefault="005305F1" w:rsidP="00F63E82">
            <w:pPr>
              <w:pStyle w:val="TableText"/>
              <w:keepNext/>
              <w:keepLines/>
              <w:jc w:val="center"/>
              <w:rPr>
                <w:sz w:val="16"/>
                <w:szCs w:val="16"/>
              </w:rPr>
            </w:pPr>
            <w:r w:rsidRPr="00CD40CA">
              <w:rPr>
                <w:sz w:val="16"/>
                <w:szCs w:val="16"/>
              </w:rPr>
              <w:t>Waterra</w:t>
            </w:r>
          </w:p>
        </w:tc>
        <w:tc>
          <w:tcPr>
            <w:tcW w:w="677" w:type="dxa"/>
            <w:shd w:val="clear" w:color="auto" w:fill="D9D9D9" w:themeFill="background1" w:themeFillShade="D9"/>
            <w:noWrap/>
            <w:vAlign w:val="bottom"/>
          </w:tcPr>
          <w:p w14:paraId="3942274A"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70390F" w:rsidRPr="00F0063B" w14:paraId="38AAC01F" w14:textId="77777777" w:rsidTr="00F63E82">
        <w:trPr>
          <w:cantSplit/>
          <w:trHeight w:val="283"/>
          <w:jc w:val="center"/>
        </w:trPr>
        <w:tc>
          <w:tcPr>
            <w:tcW w:w="890" w:type="dxa"/>
            <w:vMerge/>
            <w:shd w:val="clear" w:color="auto" w:fill="FFFFFF" w:themeFill="background1"/>
            <w:vAlign w:val="center"/>
          </w:tcPr>
          <w:p w14:paraId="641406F0"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center"/>
          </w:tcPr>
          <w:p w14:paraId="6F5B1F2B" w14:textId="77777777" w:rsidR="005305F1" w:rsidRPr="00B54C26" w:rsidRDefault="005305F1" w:rsidP="00F63E82">
            <w:pPr>
              <w:pStyle w:val="TableText"/>
              <w:jc w:val="center"/>
              <w:rPr>
                <w:sz w:val="16"/>
                <w:szCs w:val="16"/>
                <w:highlight w:val="yellow"/>
                <w:vertAlign w:val="superscript"/>
              </w:rPr>
            </w:pPr>
            <w:r w:rsidRPr="00B54C26">
              <w:rPr>
                <w:color w:val="000000"/>
                <w:sz w:val="16"/>
                <w:szCs w:val="16"/>
              </w:rPr>
              <w:t>MW09-24</w:t>
            </w:r>
          </w:p>
        </w:tc>
        <w:tc>
          <w:tcPr>
            <w:tcW w:w="1092" w:type="dxa"/>
            <w:shd w:val="clear" w:color="auto" w:fill="D9D9D9" w:themeFill="background1" w:themeFillShade="D9"/>
            <w:noWrap/>
            <w:vAlign w:val="center"/>
          </w:tcPr>
          <w:p w14:paraId="15C7A9BD" w14:textId="77777777" w:rsidR="005305F1" w:rsidRPr="00B54C26" w:rsidRDefault="005305F1" w:rsidP="00F63E82">
            <w:pPr>
              <w:pStyle w:val="TableText"/>
              <w:jc w:val="center"/>
              <w:rPr>
                <w:sz w:val="16"/>
                <w:szCs w:val="16"/>
                <w:highlight w:val="yellow"/>
              </w:rPr>
            </w:pPr>
            <w:r w:rsidRPr="00B205B0">
              <w:rPr>
                <w:color w:val="000000"/>
                <w:sz w:val="16"/>
                <w:szCs w:val="16"/>
              </w:rPr>
              <w:t>25/05/2016</w:t>
            </w:r>
          </w:p>
        </w:tc>
        <w:tc>
          <w:tcPr>
            <w:tcW w:w="1093" w:type="dxa"/>
            <w:shd w:val="clear" w:color="auto" w:fill="D9D9D9" w:themeFill="background1" w:themeFillShade="D9"/>
            <w:vAlign w:val="center"/>
          </w:tcPr>
          <w:p w14:paraId="27C7678B" w14:textId="77777777" w:rsidR="005305F1" w:rsidRPr="00B54C26" w:rsidRDefault="005305F1" w:rsidP="00F63E82">
            <w:pPr>
              <w:pStyle w:val="TableText"/>
              <w:jc w:val="center"/>
              <w:rPr>
                <w:sz w:val="16"/>
                <w:szCs w:val="16"/>
                <w:highlight w:val="yellow"/>
              </w:rPr>
            </w:pPr>
            <w:r>
              <w:rPr>
                <w:sz w:val="16"/>
                <w:szCs w:val="16"/>
              </w:rPr>
              <w:t>Good</w:t>
            </w:r>
          </w:p>
        </w:tc>
        <w:tc>
          <w:tcPr>
            <w:tcW w:w="619" w:type="dxa"/>
            <w:shd w:val="clear" w:color="auto" w:fill="D9D9D9" w:themeFill="background1" w:themeFillShade="D9"/>
            <w:noWrap/>
            <w:vAlign w:val="center"/>
          </w:tcPr>
          <w:p w14:paraId="27DBF599" w14:textId="77777777" w:rsidR="005305F1" w:rsidRPr="00B54C26" w:rsidRDefault="005305F1" w:rsidP="00F63E82">
            <w:pPr>
              <w:pStyle w:val="TableText"/>
              <w:jc w:val="center"/>
              <w:rPr>
                <w:sz w:val="16"/>
                <w:szCs w:val="16"/>
                <w:highlight w:val="yellow"/>
              </w:rPr>
            </w:pPr>
            <w:r>
              <w:rPr>
                <w:sz w:val="16"/>
                <w:szCs w:val="16"/>
              </w:rPr>
              <w:t>0.65</w:t>
            </w:r>
          </w:p>
        </w:tc>
        <w:tc>
          <w:tcPr>
            <w:tcW w:w="823" w:type="dxa"/>
            <w:shd w:val="clear" w:color="auto" w:fill="D9D9D9" w:themeFill="background1" w:themeFillShade="D9"/>
            <w:noWrap/>
            <w:vAlign w:val="center"/>
          </w:tcPr>
          <w:p w14:paraId="3C69A79A" w14:textId="77777777" w:rsidR="005305F1" w:rsidRPr="00B54C26" w:rsidRDefault="005305F1" w:rsidP="00F63E82">
            <w:pPr>
              <w:pStyle w:val="TableText"/>
              <w:jc w:val="center"/>
              <w:rPr>
                <w:sz w:val="16"/>
                <w:szCs w:val="16"/>
                <w:highlight w:val="yellow"/>
              </w:rPr>
            </w:pPr>
            <w:r>
              <w:rPr>
                <w:sz w:val="16"/>
                <w:szCs w:val="16"/>
              </w:rPr>
              <w:t>9.663</w:t>
            </w:r>
          </w:p>
        </w:tc>
        <w:tc>
          <w:tcPr>
            <w:tcW w:w="822" w:type="dxa"/>
            <w:shd w:val="clear" w:color="auto" w:fill="D9D9D9" w:themeFill="background1" w:themeFillShade="D9"/>
            <w:noWrap/>
            <w:vAlign w:val="center"/>
          </w:tcPr>
          <w:p w14:paraId="3C4FA18D" w14:textId="77777777" w:rsidR="005305F1" w:rsidRPr="00B54C26" w:rsidRDefault="005305F1" w:rsidP="00F63E82">
            <w:pPr>
              <w:pStyle w:val="TableText"/>
              <w:jc w:val="center"/>
              <w:rPr>
                <w:sz w:val="16"/>
                <w:szCs w:val="16"/>
                <w:highlight w:val="yellow"/>
              </w:rPr>
            </w:pPr>
            <w:r>
              <w:rPr>
                <w:sz w:val="16"/>
                <w:szCs w:val="16"/>
              </w:rPr>
              <w:t>11.631</w:t>
            </w:r>
          </w:p>
        </w:tc>
        <w:tc>
          <w:tcPr>
            <w:tcW w:w="688" w:type="dxa"/>
            <w:shd w:val="clear" w:color="auto" w:fill="D9D9D9" w:themeFill="background1" w:themeFillShade="D9"/>
            <w:noWrap/>
            <w:vAlign w:val="center"/>
          </w:tcPr>
          <w:p w14:paraId="55F5798F" w14:textId="77777777" w:rsidR="005305F1" w:rsidRPr="00B54C26" w:rsidRDefault="005305F1" w:rsidP="00F63E82">
            <w:pPr>
              <w:pStyle w:val="TableText"/>
              <w:jc w:val="center"/>
              <w:rPr>
                <w:sz w:val="16"/>
                <w:szCs w:val="16"/>
                <w:highlight w:val="yellow"/>
              </w:rPr>
            </w:pPr>
            <w:r>
              <w:rPr>
                <w:sz w:val="16"/>
                <w:szCs w:val="16"/>
              </w:rPr>
              <w:t>3.936</w:t>
            </w:r>
          </w:p>
        </w:tc>
        <w:tc>
          <w:tcPr>
            <w:tcW w:w="688" w:type="dxa"/>
            <w:shd w:val="clear" w:color="auto" w:fill="D9D9D9" w:themeFill="background1" w:themeFillShade="D9"/>
            <w:noWrap/>
            <w:vAlign w:val="center"/>
          </w:tcPr>
          <w:p w14:paraId="45454CE6" w14:textId="77777777" w:rsidR="005305F1" w:rsidRPr="00B54C26" w:rsidRDefault="005305F1" w:rsidP="00F63E82">
            <w:pPr>
              <w:pStyle w:val="TableText"/>
              <w:jc w:val="center"/>
              <w:rPr>
                <w:sz w:val="16"/>
                <w:szCs w:val="16"/>
                <w:highlight w:val="yellow"/>
              </w:rPr>
            </w:pPr>
            <w:r>
              <w:rPr>
                <w:sz w:val="16"/>
                <w:szCs w:val="16"/>
              </w:rPr>
              <w:t>45</w:t>
            </w:r>
          </w:p>
        </w:tc>
        <w:tc>
          <w:tcPr>
            <w:tcW w:w="687" w:type="dxa"/>
            <w:shd w:val="clear" w:color="auto" w:fill="D9D9D9" w:themeFill="background1" w:themeFillShade="D9"/>
            <w:noWrap/>
            <w:vAlign w:val="center"/>
          </w:tcPr>
          <w:p w14:paraId="0EA3E741" w14:textId="77777777" w:rsidR="005305F1" w:rsidRPr="00B54C26" w:rsidRDefault="005305F1" w:rsidP="00F63E82">
            <w:pPr>
              <w:pStyle w:val="TableText"/>
              <w:jc w:val="center"/>
              <w:rPr>
                <w:sz w:val="16"/>
                <w:szCs w:val="16"/>
                <w:highlight w:val="yellow"/>
              </w:rPr>
            </w:pPr>
            <w:r>
              <w:rPr>
                <w:sz w:val="16"/>
                <w:szCs w:val="16"/>
              </w:rPr>
              <w:t>17:02</w:t>
            </w:r>
          </w:p>
        </w:tc>
        <w:tc>
          <w:tcPr>
            <w:tcW w:w="688" w:type="dxa"/>
            <w:shd w:val="clear" w:color="auto" w:fill="D9D9D9" w:themeFill="background1" w:themeFillShade="D9"/>
            <w:noWrap/>
            <w:vAlign w:val="center"/>
          </w:tcPr>
          <w:p w14:paraId="40EB57F8" w14:textId="77777777" w:rsidR="005305F1" w:rsidRPr="00B54C26" w:rsidRDefault="005305F1" w:rsidP="00F63E82">
            <w:pPr>
              <w:pStyle w:val="TableText"/>
              <w:jc w:val="center"/>
              <w:rPr>
                <w:sz w:val="16"/>
                <w:szCs w:val="16"/>
                <w:highlight w:val="yellow"/>
              </w:rPr>
            </w:pPr>
            <w:r>
              <w:rPr>
                <w:sz w:val="16"/>
                <w:szCs w:val="16"/>
              </w:rPr>
              <w:t>18:00</w:t>
            </w:r>
          </w:p>
        </w:tc>
        <w:tc>
          <w:tcPr>
            <w:tcW w:w="688" w:type="dxa"/>
            <w:shd w:val="clear" w:color="auto" w:fill="D9D9D9" w:themeFill="background1" w:themeFillShade="D9"/>
            <w:noWrap/>
            <w:vAlign w:val="center"/>
          </w:tcPr>
          <w:p w14:paraId="1F9A9724" w14:textId="77777777" w:rsidR="005305F1" w:rsidRPr="00B54C26" w:rsidRDefault="005305F1" w:rsidP="00F63E82">
            <w:pPr>
              <w:pStyle w:val="TableText"/>
              <w:jc w:val="center"/>
              <w:rPr>
                <w:sz w:val="16"/>
                <w:szCs w:val="16"/>
                <w:highlight w:val="yellow"/>
              </w:rPr>
            </w:pPr>
            <w:r>
              <w:rPr>
                <w:sz w:val="16"/>
                <w:szCs w:val="16"/>
              </w:rPr>
              <w:t>0:58</w:t>
            </w:r>
          </w:p>
        </w:tc>
        <w:tc>
          <w:tcPr>
            <w:tcW w:w="688" w:type="dxa"/>
            <w:shd w:val="clear" w:color="auto" w:fill="D9D9D9" w:themeFill="background1" w:themeFillShade="D9"/>
            <w:noWrap/>
            <w:vAlign w:val="center"/>
          </w:tcPr>
          <w:p w14:paraId="08A515F3" w14:textId="3285FE3A" w:rsidR="005305F1" w:rsidRPr="00B54C26" w:rsidRDefault="005305F1" w:rsidP="00F63E82">
            <w:pPr>
              <w:pStyle w:val="TableText"/>
              <w:jc w:val="center"/>
              <w:rPr>
                <w:sz w:val="16"/>
                <w:szCs w:val="16"/>
                <w:highlight w:val="yellow"/>
              </w:rPr>
            </w:pPr>
            <w:r>
              <w:rPr>
                <w:sz w:val="16"/>
                <w:szCs w:val="16"/>
              </w:rPr>
              <w:t>0.7</w:t>
            </w:r>
            <w:r w:rsidR="00F63E82">
              <w:rPr>
                <w:sz w:val="16"/>
                <w:szCs w:val="16"/>
              </w:rPr>
              <w:t>8</w:t>
            </w:r>
          </w:p>
        </w:tc>
        <w:tc>
          <w:tcPr>
            <w:tcW w:w="687" w:type="dxa"/>
            <w:shd w:val="clear" w:color="auto" w:fill="D9D9D9" w:themeFill="background1" w:themeFillShade="D9"/>
            <w:noWrap/>
            <w:vAlign w:val="center"/>
          </w:tcPr>
          <w:p w14:paraId="4047C4E6" w14:textId="77777777" w:rsidR="005305F1" w:rsidRPr="00B54C26" w:rsidRDefault="005305F1" w:rsidP="00F63E82">
            <w:pPr>
              <w:pStyle w:val="TableText"/>
              <w:jc w:val="center"/>
              <w:rPr>
                <w:sz w:val="16"/>
                <w:szCs w:val="16"/>
                <w:highlight w:val="yellow"/>
              </w:rPr>
            </w:pPr>
            <w:r>
              <w:rPr>
                <w:sz w:val="16"/>
                <w:szCs w:val="16"/>
              </w:rPr>
              <w:t>PS</w:t>
            </w:r>
          </w:p>
        </w:tc>
        <w:tc>
          <w:tcPr>
            <w:tcW w:w="688" w:type="dxa"/>
            <w:shd w:val="clear" w:color="auto" w:fill="D9D9D9" w:themeFill="background1" w:themeFillShade="D9"/>
            <w:noWrap/>
            <w:vAlign w:val="center"/>
          </w:tcPr>
          <w:p w14:paraId="1C59792F" w14:textId="77777777" w:rsidR="005305F1" w:rsidRPr="00B54C26" w:rsidRDefault="005305F1" w:rsidP="00F63E82">
            <w:pPr>
              <w:pStyle w:val="TableText"/>
              <w:jc w:val="center"/>
              <w:rPr>
                <w:sz w:val="16"/>
                <w:szCs w:val="16"/>
                <w:highlight w:val="yellow"/>
              </w:rPr>
            </w:pPr>
            <w:r>
              <w:rPr>
                <w:sz w:val="16"/>
                <w:szCs w:val="16"/>
              </w:rPr>
              <w:t>0.022</w:t>
            </w:r>
          </w:p>
        </w:tc>
        <w:tc>
          <w:tcPr>
            <w:tcW w:w="552" w:type="dxa"/>
            <w:shd w:val="clear" w:color="auto" w:fill="D9D9D9" w:themeFill="background1" w:themeFillShade="D9"/>
            <w:noWrap/>
            <w:vAlign w:val="center"/>
          </w:tcPr>
          <w:p w14:paraId="2F8ABA72" w14:textId="77777777" w:rsidR="005305F1" w:rsidRPr="00B54C26" w:rsidRDefault="005305F1" w:rsidP="00F63E82">
            <w:pPr>
              <w:pStyle w:val="TableText"/>
              <w:jc w:val="center"/>
              <w:rPr>
                <w:sz w:val="16"/>
                <w:szCs w:val="16"/>
                <w:highlight w:val="yellow"/>
              </w:rPr>
            </w:pPr>
            <w:r>
              <w:rPr>
                <w:sz w:val="16"/>
                <w:szCs w:val="16"/>
              </w:rPr>
              <w:t>7.41</w:t>
            </w:r>
          </w:p>
        </w:tc>
        <w:tc>
          <w:tcPr>
            <w:tcW w:w="688" w:type="dxa"/>
            <w:shd w:val="clear" w:color="auto" w:fill="D9D9D9" w:themeFill="background1" w:themeFillShade="D9"/>
            <w:noWrap/>
            <w:vAlign w:val="center"/>
          </w:tcPr>
          <w:p w14:paraId="781F6DFE" w14:textId="77777777" w:rsidR="005305F1" w:rsidRPr="00B54C26" w:rsidRDefault="005305F1" w:rsidP="00F63E82">
            <w:pPr>
              <w:pStyle w:val="TableText"/>
              <w:jc w:val="center"/>
              <w:rPr>
                <w:sz w:val="16"/>
                <w:szCs w:val="16"/>
                <w:highlight w:val="yellow"/>
              </w:rPr>
            </w:pPr>
            <w:r>
              <w:rPr>
                <w:sz w:val="16"/>
                <w:szCs w:val="16"/>
              </w:rPr>
              <w:t>2.06</w:t>
            </w:r>
          </w:p>
        </w:tc>
        <w:tc>
          <w:tcPr>
            <w:tcW w:w="688" w:type="dxa"/>
            <w:shd w:val="clear" w:color="auto" w:fill="D9D9D9" w:themeFill="background1" w:themeFillShade="D9"/>
            <w:noWrap/>
            <w:vAlign w:val="center"/>
          </w:tcPr>
          <w:p w14:paraId="68CBAD85" w14:textId="77777777" w:rsidR="005305F1" w:rsidRPr="00B54C26" w:rsidRDefault="005305F1" w:rsidP="00F63E82">
            <w:pPr>
              <w:pStyle w:val="TableText"/>
              <w:jc w:val="center"/>
              <w:rPr>
                <w:sz w:val="16"/>
                <w:szCs w:val="16"/>
                <w:highlight w:val="yellow"/>
              </w:rPr>
            </w:pPr>
            <w:r>
              <w:rPr>
                <w:sz w:val="16"/>
                <w:szCs w:val="16"/>
              </w:rPr>
              <w:t>572</w:t>
            </w:r>
          </w:p>
        </w:tc>
        <w:tc>
          <w:tcPr>
            <w:tcW w:w="822" w:type="dxa"/>
            <w:shd w:val="clear" w:color="auto" w:fill="D9D9D9" w:themeFill="background1" w:themeFillShade="D9"/>
            <w:vAlign w:val="center"/>
          </w:tcPr>
          <w:p w14:paraId="68CCB815" w14:textId="77777777" w:rsidR="005305F1" w:rsidRPr="00B54C26" w:rsidRDefault="005305F1" w:rsidP="00F63E82">
            <w:pPr>
              <w:pStyle w:val="TableText"/>
              <w:jc w:val="center"/>
              <w:rPr>
                <w:sz w:val="16"/>
                <w:szCs w:val="16"/>
                <w:highlight w:val="yellow"/>
              </w:rPr>
            </w:pPr>
            <w:r>
              <w:rPr>
                <w:sz w:val="16"/>
                <w:szCs w:val="16"/>
              </w:rPr>
              <w:t>1012</w:t>
            </w:r>
          </w:p>
        </w:tc>
        <w:tc>
          <w:tcPr>
            <w:tcW w:w="688" w:type="dxa"/>
            <w:shd w:val="clear" w:color="auto" w:fill="D9D9D9" w:themeFill="background1" w:themeFillShade="D9"/>
            <w:noWrap/>
            <w:vAlign w:val="center"/>
          </w:tcPr>
          <w:p w14:paraId="10BEE5A2" w14:textId="77777777" w:rsidR="005305F1" w:rsidRPr="00B54C26" w:rsidRDefault="005305F1" w:rsidP="00F63E82">
            <w:pPr>
              <w:pStyle w:val="TableText"/>
              <w:jc w:val="center"/>
              <w:rPr>
                <w:sz w:val="16"/>
                <w:szCs w:val="16"/>
                <w:highlight w:val="yellow"/>
              </w:rPr>
            </w:pPr>
            <w:r>
              <w:rPr>
                <w:sz w:val="16"/>
                <w:szCs w:val="16"/>
              </w:rPr>
              <w:t>141.1</w:t>
            </w:r>
          </w:p>
        </w:tc>
        <w:tc>
          <w:tcPr>
            <w:tcW w:w="688" w:type="dxa"/>
            <w:shd w:val="clear" w:color="auto" w:fill="D9D9D9" w:themeFill="background1" w:themeFillShade="D9"/>
            <w:noWrap/>
            <w:vAlign w:val="center"/>
          </w:tcPr>
          <w:p w14:paraId="067C2FD4" w14:textId="77777777" w:rsidR="005305F1" w:rsidRPr="00B54C26" w:rsidRDefault="005305F1" w:rsidP="00F63E82">
            <w:pPr>
              <w:pStyle w:val="TableText"/>
              <w:jc w:val="center"/>
              <w:rPr>
                <w:sz w:val="16"/>
                <w:szCs w:val="16"/>
                <w:highlight w:val="yellow"/>
              </w:rPr>
            </w:pPr>
            <w:r>
              <w:rPr>
                <w:sz w:val="16"/>
                <w:szCs w:val="16"/>
              </w:rPr>
              <w:t>4.33</w:t>
            </w:r>
          </w:p>
        </w:tc>
        <w:tc>
          <w:tcPr>
            <w:tcW w:w="687" w:type="dxa"/>
            <w:shd w:val="clear" w:color="auto" w:fill="D9D9D9" w:themeFill="background1" w:themeFillShade="D9"/>
            <w:noWrap/>
            <w:vAlign w:val="center"/>
          </w:tcPr>
          <w:p w14:paraId="65437F6D" w14:textId="77777777" w:rsidR="005305F1" w:rsidRPr="00B54C26" w:rsidRDefault="005305F1" w:rsidP="00F63E82">
            <w:pPr>
              <w:pStyle w:val="TableText"/>
              <w:jc w:val="center"/>
              <w:rPr>
                <w:sz w:val="16"/>
                <w:szCs w:val="16"/>
                <w:highlight w:val="yellow"/>
              </w:rPr>
            </w:pPr>
            <w:r>
              <w:rPr>
                <w:sz w:val="16"/>
                <w:szCs w:val="16"/>
              </w:rPr>
              <w:t>0.14</w:t>
            </w:r>
          </w:p>
        </w:tc>
        <w:tc>
          <w:tcPr>
            <w:tcW w:w="486" w:type="dxa"/>
            <w:shd w:val="clear" w:color="auto" w:fill="D9D9D9" w:themeFill="background1" w:themeFillShade="D9"/>
            <w:noWrap/>
            <w:vAlign w:val="center"/>
          </w:tcPr>
          <w:p w14:paraId="697C6744" w14:textId="77777777" w:rsidR="005305F1" w:rsidRPr="00B54C26" w:rsidRDefault="005305F1" w:rsidP="00F63E82">
            <w:pPr>
              <w:pStyle w:val="TableText"/>
              <w:jc w:val="center"/>
              <w:rPr>
                <w:sz w:val="16"/>
                <w:szCs w:val="16"/>
                <w:highlight w:val="yellow"/>
              </w:rPr>
            </w:pPr>
            <w:r>
              <w:rPr>
                <w:sz w:val="16"/>
                <w:szCs w:val="16"/>
              </w:rPr>
              <w:t>0</w:t>
            </w:r>
          </w:p>
        </w:tc>
        <w:tc>
          <w:tcPr>
            <w:tcW w:w="688" w:type="dxa"/>
            <w:shd w:val="clear" w:color="auto" w:fill="D9D9D9" w:themeFill="background1" w:themeFillShade="D9"/>
            <w:noWrap/>
            <w:vAlign w:val="center"/>
          </w:tcPr>
          <w:p w14:paraId="64928068" w14:textId="77777777" w:rsidR="005305F1" w:rsidRPr="00B54C26" w:rsidRDefault="005305F1" w:rsidP="00F63E82">
            <w:pPr>
              <w:pStyle w:val="TableText"/>
              <w:jc w:val="center"/>
              <w:rPr>
                <w:sz w:val="16"/>
                <w:szCs w:val="16"/>
                <w:highlight w:val="yellow"/>
              </w:rPr>
            </w:pPr>
            <w:r>
              <w:rPr>
                <w:sz w:val="16"/>
                <w:szCs w:val="16"/>
              </w:rPr>
              <w:t>20.9</w:t>
            </w:r>
          </w:p>
        </w:tc>
        <w:tc>
          <w:tcPr>
            <w:tcW w:w="958" w:type="dxa"/>
            <w:shd w:val="clear" w:color="auto" w:fill="D9D9D9" w:themeFill="background1" w:themeFillShade="D9"/>
            <w:noWrap/>
            <w:vAlign w:val="center"/>
          </w:tcPr>
          <w:p w14:paraId="6354F46A" w14:textId="77777777" w:rsidR="005305F1" w:rsidRPr="00B54C26" w:rsidRDefault="005305F1" w:rsidP="00F63E82">
            <w:pPr>
              <w:pStyle w:val="TableText"/>
              <w:jc w:val="center"/>
              <w:rPr>
                <w:sz w:val="16"/>
                <w:szCs w:val="16"/>
                <w:highlight w:val="yellow"/>
              </w:rPr>
            </w:pPr>
            <w:r>
              <w:rPr>
                <w:sz w:val="16"/>
                <w:szCs w:val="16"/>
              </w:rPr>
              <w:t>900</w:t>
            </w:r>
          </w:p>
        </w:tc>
        <w:tc>
          <w:tcPr>
            <w:tcW w:w="688" w:type="dxa"/>
            <w:shd w:val="clear" w:color="auto" w:fill="D9D9D9" w:themeFill="background1" w:themeFillShade="D9"/>
            <w:noWrap/>
            <w:vAlign w:val="center"/>
          </w:tcPr>
          <w:p w14:paraId="4D317028" w14:textId="77777777" w:rsidR="005305F1" w:rsidRPr="00B54C26" w:rsidRDefault="005305F1" w:rsidP="00F63E82">
            <w:pPr>
              <w:pStyle w:val="TableText"/>
              <w:jc w:val="center"/>
              <w:rPr>
                <w:sz w:val="16"/>
                <w:szCs w:val="16"/>
                <w:highlight w:val="yellow"/>
              </w:rPr>
            </w:pPr>
            <w:r>
              <w:rPr>
                <w:sz w:val="16"/>
                <w:szCs w:val="16"/>
              </w:rPr>
              <w:t>27.4</w:t>
            </w:r>
          </w:p>
        </w:tc>
        <w:tc>
          <w:tcPr>
            <w:tcW w:w="951" w:type="dxa"/>
            <w:shd w:val="clear" w:color="auto" w:fill="D9D9D9" w:themeFill="background1" w:themeFillShade="D9"/>
            <w:vAlign w:val="center"/>
          </w:tcPr>
          <w:p w14:paraId="7CA88CB6" w14:textId="77777777" w:rsidR="005305F1" w:rsidRPr="00CD40CA" w:rsidRDefault="005305F1" w:rsidP="00F63E82">
            <w:pPr>
              <w:pStyle w:val="TableText"/>
              <w:jc w:val="center"/>
              <w:rPr>
                <w:sz w:val="16"/>
                <w:szCs w:val="16"/>
              </w:rPr>
            </w:pPr>
            <w:r w:rsidRPr="00CD40CA">
              <w:rPr>
                <w:sz w:val="16"/>
                <w:szCs w:val="16"/>
              </w:rPr>
              <w:t>Waterra</w:t>
            </w:r>
          </w:p>
        </w:tc>
        <w:tc>
          <w:tcPr>
            <w:tcW w:w="677" w:type="dxa"/>
            <w:shd w:val="clear" w:color="auto" w:fill="D9D9D9" w:themeFill="background1" w:themeFillShade="D9"/>
            <w:noWrap/>
            <w:vAlign w:val="bottom"/>
          </w:tcPr>
          <w:p w14:paraId="692B2EAE"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5305F1" w:rsidRPr="00F0063B" w14:paraId="251A33E8" w14:textId="77777777" w:rsidTr="00F63E82">
        <w:trPr>
          <w:cantSplit/>
          <w:trHeight w:val="283"/>
          <w:jc w:val="center"/>
        </w:trPr>
        <w:tc>
          <w:tcPr>
            <w:tcW w:w="890" w:type="dxa"/>
            <w:vMerge/>
            <w:shd w:val="clear" w:color="auto" w:fill="FFFFFF" w:themeFill="background1"/>
            <w:vAlign w:val="center"/>
          </w:tcPr>
          <w:p w14:paraId="09994938" w14:textId="77777777" w:rsidR="005305F1" w:rsidRPr="00530845" w:rsidRDefault="005305F1" w:rsidP="00F63E82">
            <w:pPr>
              <w:pStyle w:val="TableText"/>
              <w:jc w:val="center"/>
              <w:rPr>
                <w:sz w:val="16"/>
                <w:szCs w:val="16"/>
              </w:rPr>
            </w:pPr>
          </w:p>
        </w:tc>
        <w:tc>
          <w:tcPr>
            <w:tcW w:w="1498" w:type="dxa"/>
            <w:shd w:val="clear" w:color="auto" w:fill="auto"/>
            <w:noWrap/>
            <w:vAlign w:val="center"/>
          </w:tcPr>
          <w:p w14:paraId="589AA8A8" w14:textId="77777777" w:rsidR="005305F1" w:rsidRPr="00B54C26" w:rsidRDefault="005305F1" w:rsidP="00F63E82">
            <w:pPr>
              <w:pStyle w:val="TableText"/>
              <w:jc w:val="center"/>
              <w:rPr>
                <w:sz w:val="16"/>
                <w:szCs w:val="16"/>
                <w:highlight w:val="yellow"/>
                <w:vertAlign w:val="superscript"/>
              </w:rPr>
            </w:pPr>
            <w:r w:rsidRPr="00B54C26">
              <w:rPr>
                <w:color w:val="000000"/>
                <w:sz w:val="16"/>
                <w:szCs w:val="16"/>
              </w:rPr>
              <w:t>W14103083BH03</w:t>
            </w:r>
          </w:p>
        </w:tc>
        <w:tc>
          <w:tcPr>
            <w:tcW w:w="1092" w:type="dxa"/>
            <w:shd w:val="clear" w:color="auto" w:fill="auto"/>
            <w:noWrap/>
            <w:vAlign w:val="center"/>
          </w:tcPr>
          <w:p w14:paraId="40452187" w14:textId="77777777" w:rsidR="005305F1" w:rsidRPr="00B54C26" w:rsidRDefault="005305F1" w:rsidP="00F63E82">
            <w:pPr>
              <w:pStyle w:val="TableText"/>
              <w:jc w:val="center"/>
              <w:rPr>
                <w:sz w:val="16"/>
                <w:szCs w:val="16"/>
                <w:highlight w:val="yellow"/>
              </w:rPr>
            </w:pPr>
            <w:r w:rsidRPr="0085744A">
              <w:rPr>
                <w:color w:val="000000"/>
                <w:sz w:val="16"/>
                <w:szCs w:val="16"/>
              </w:rPr>
              <w:t>26/05/2016</w:t>
            </w:r>
          </w:p>
        </w:tc>
        <w:tc>
          <w:tcPr>
            <w:tcW w:w="1093" w:type="dxa"/>
            <w:shd w:val="clear" w:color="auto" w:fill="auto"/>
            <w:vAlign w:val="center"/>
          </w:tcPr>
          <w:p w14:paraId="3724127B" w14:textId="77777777" w:rsidR="005305F1" w:rsidRPr="00B54C26" w:rsidRDefault="005305F1" w:rsidP="00F63E82">
            <w:pPr>
              <w:pStyle w:val="TableText"/>
              <w:jc w:val="center"/>
              <w:rPr>
                <w:sz w:val="16"/>
                <w:szCs w:val="16"/>
                <w:highlight w:val="yellow"/>
              </w:rPr>
            </w:pPr>
            <w:r w:rsidRPr="00B54C26">
              <w:rPr>
                <w:color w:val="000000"/>
                <w:sz w:val="16"/>
                <w:szCs w:val="16"/>
              </w:rPr>
              <w:t>Frozen</w:t>
            </w:r>
          </w:p>
        </w:tc>
        <w:tc>
          <w:tcPr>
            <w:tcW w:w="619" w:type="dxa"/>
            <w:shd w:val="clear" w:color="auto" w:fill="auto"/>
            <w:noWrap/>
            <w:vAlign w:val="center"/>
          </w:tcPr>
          <w:p w14:paraId="7DE5DBBC" w14:textId="77777777" w:rsidR="005305F1" w:rsidRPr="00B54C26" w:rsidRDefault="005305F1" w:rsidP="00F63E82">
            <w:pPr>
              <w:pStyle w:val="TableText"/>
              <w:jc w:val="center"/>
              <w:rPr>
                <w:sz w:val="16"/>
                <w:szCs w:val="16"/>
                <w:highlight w:val="yellow"/>
              </w:rPr>
            </w:pPr>
            <w:r>
              <w:rPr>
                <w:sz w:val="16"/>
                <w:szCs w:val="16"/>
              </w:rPr>
              <w:t>1.28</w:t>
            </w:r>
          </w:p>
        </w:tc>
        <w:tc>
          <w:tcPr>
            <w:tcW w:w="823" w:type="dxa"/>
            <w:shd w:val="clear" w:color="auto" w:fill="auto"/>
            <w:noWrap/>
            <w:vAlign w:val="center"/>
          </w:tcPr>
          <w:p w14:paraId="762BC071" w14:textId="77777777" w:rsidR="005305F1" w:rsidRPr="00B54C26" w:rsidRDefault="005305F1" w:rsidP="00F63E82">
            <w:pPr>
              <w:pStyle w:val="TableText"/>
              <w:jc w:val="center"/>
              <w:rPr>
                <w:sz w:val="16"/>
                <w:szCs w:val="16"/>
                <w:highlight w:val="yellow"/>
              </w:rPr>
            </w:pPr>
            <w:r>
              <w:rPr>
                <w:sz w:val="16"/>
                <w:szCs w:val="16"/>
              </w:rPr>
              <w:t>1.774</w:t>
            </w:r>
          </w:p>
        </w:tc>
        <w:tc>
          <w:tcPr>
            <w:tcW w:w="822" w:type="dxa"/>
            <w:shd w:val="clear" w:color="auto" w:fill="auto"/>
            <w:noWrap/>
            <w:vAlign w:val="center"/>
          </w:tcPr>
          <w:p w14:paraId="0782A6B7"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A42711B"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21F9DC3F"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7" w:type="dxa"/>
            <w:shd w:val="clear" w:color="auto" w:fill="auto"/>
            <w:noWrap/>
            <w:vAlign w:val="center"/>
          </w:tcPr>
          <w:p w14:paraId="098322A6"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06D4F1E8"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250FC37"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67E8A6E4"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7" w:type="dxa"/>
            <w:shd w:val="clear" w:color="auto" w:fill="auto"/>
            <w:noWrap/>
            <w:vAlign w:val="center"/>
          </w:tcPr>
          <w:p w14:paraId="63575BA8"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29642C47"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552" w:type="dxa"/>
            <w:shd w:val="clear" w:color="auto" w:fill="auto"/>
            <w:noWrap/>
            <w:vAlign w:val="center"/>
          </w:tcPr>
          <w:p w14:paraId="03035705"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22E0946"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2B268D96"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822" w:type="dxa"/>
            <w:shd w:val="clear" w:color="auto" w:fill="auto"/>
            <w:vAlign w:val="center"/>
          </w:tcPr>
          <w:p w14:paraId="01128518"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3E8895C7"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8" w:type="dxa"/>
            <w:shd w:val="clear" w:color="auto" w:fill="auto"/>
            <w:noWrap/>
            <w:vAlign w:val="center"/>
          </w:tcPr>
          <w:p w14:paraId="18E6C5A5"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687" w:type="dxa"/>
            <w:shd w:val="clear" w:color="auto" w:fill="auto"/>
            <w:noWrap/>
            <w:vAlign w:val="center"/>
          </w:tcPr>
          <w:p w14:paraId="6838FB6B"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486" w:type="dxa"/>
            <w:shd w:val="clear" w:color="auto" w:fill="auto"/>
            <w:noWrap/>
            <w:vAlign w:val="center"/>
          </w:tcPr>
          <w:p w14:paraId="6D1225B7" w14:textId="77777777" w:rsidR="005305F1" w:rsidRPr="00B54C26" w:rsidRDefault="005305F1" w:rsidP="00F63E82">
            <w:pPr>
              <w:pStyle w:val="TableText"/>
              <w:jc w:val="center"/>
              <w:rPr>
                <w:sz w:val="16"/>
                <w:szCs w:val="16"/>
                <w:highlight w:val="yellow"/>
              </w:rPr>
            </w:pPr>
            <w:r>
              <w:rPr>
                <w:sz w:val="16"/>
                <w:szCs w:val="16"/>
              </w:rPr>
              <w:t>0</w:t>
            </w:r>
          </w:p>
        </w:tc>
        <w:tc>
          <w:tcPr>
            <w:tcW w:w="688" w:type="dxa"/>
            <w:shd w:val="clear" w:color="auto" w:fill="auto"/>
            <w:noWrap/>
            <w:vAlign w:val="center"/>
          </w:tcPr>
          <w:p w14:paraId="6C3DC242" w14:textId="77777777" w:rsidR="005305F1" w:rsidRPr="00B54C26" w:rsidRDefault="005305F1" w:rsidP="00F63E82">
            <w:pPr>
              <w:pStyle w:val="TableText"/>
              <w:jc w:val="center"/>
              <w:rPr>
                <w:sz w:val="16"/>
                <w:szCs w:val="16"/>
                <w:highlight w:val="yellow"/>
              </w:rPr>
            </w:pPr>
            <w:r>
              <w:rPr>
                <w:sz w:val="16"/>
                <w:szCs w:val="16"/>
              </w:rPr>
              <w:t>20.9</w:t>
            </w:r>
          </w:p>
        </w:tc>
        <w:tc>
          <w:tcPr>
            <w:tcW w:w="958" w:type="dxa"/>
            <w:shd w:val="clear" w:color="auto" w:fill="auto"/>
            <w:noWrap/>
            <w:vAlign w:val="center"/>
          </w:tcPr>
          <w:p w14:paraId="185243A8" w14:textId="77777777" w:rsidR="005305F1" w:rsidRPr="00B54C26" w:rsidRDefault="005305F1" w:rsidP="00F63E82">
            <w:pPr>
              <w:pStyle w:val="TableText"/>
              <w:jc w:val="center"/>
              <w:rPr>
                <w:sz w:val="16"/>
                <w:szCs w:val="16"/>
                <w:highlight w:val="yellow"/>
              </w:rPr>
            </w:pPr>
            <w:r>
              <w:rPr>
                <w:sz w:val="16"/>
                <w:szCs w:val="16"/>
              </w:rPr>
              <w:t>200</w:t>
            </w:r>
          </w:p>
        </w:tc>
        <w:tc>
          <w:tcPr>
            <w:tcW w:w="688" w:type="dxa"/>
            <w:shd w:val="clear" w:color="auto" w:fill="auto"/>
            <w:noWrap/>
            <w:vAlign w:val="center"/>
          </w:tcPr>
          <w:p w14:paraId="26FA4A3E" w14:textId="77777777" w:rsidR="005305F1" w:rsidRPr="00B54C26" w:rsidRDefault="005305F1" w:rsidP="00F63E82">
            <w:pPr>
              <w:pStyle w:val="TableText"/>
              <w:jc w:val="center"/>
              <w:rPr>
                <w:sz w:val="16"/>
                <w:szCs w:val="16"/>
                <w:highlight w:val="yellow"/>
              </w:rPr>
            </w:pPr>
            <w:r w:rsidRPr="00B54C26">
              <w:rPr>
                <w:color w:val="000000"/>
                <w:sz w:val="16"/>
                <w:szCs w:val="16"/>
              </w:rPr>
              <w:t>-</w:t>
            </w:r>
          </w:p>
        </w:tc>
        <w:tc>
          <w:tcPr>
            <w:tcW w:w="951" w:type="dxa"/>
            <w:shd w:val="clear" w:color="auto" w:fill="auto"/>
            <w:vAlign w:val="center"/>
          </w:tcPr>
          <w:p w14:paraId="6AFEE791" w14:textId="77777777" w:rsidR="005305F1" w:rsidRPr="00CD40CA" w:rsidRDefault="005305F1" w:rsidP="00F63E82">
            <w:pPr>
              <w:pStyle w:val="TableText"/>
              <w:jc w:val="center"/>
              <w:rPr>
                <w:sz w:val="16"/>
                <w:szCs w:val="16"/>
              </w:rPr>
            </w:pPr>
            <w:r w:rsidRPr="00CD40CA">
              <w:rPr>
                <w:sz w:val="16"/>
                <w:szCs w:val="16"/>
              </w:rPr>
              <w:t>-</w:t>
            </w:r>
          </w:p>
        </w:tc>
        <w:tc>
          <w:tcPr>
            <w:tcW w:w="677" w:type="dxa"/>
            <w:shd w:val="clear" w:color="auto" w:fill="auto"/>
            <w:noWrap/>
            <w:vAlign w:val="bottom"/>
          </w:tcPr>
          <w:p w14:paraId="5006849C"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70390F" w:rsidRPr="00F0063B" w14:paraId="2CA06C2A" w14:textId="77777777" w:rsidTr="00F63E82">
        <w:trPr>
          <w:cantSplit/>
          <w:trHeight w:val="283"/>
          <w:jc w:val="center"/>
        </w:trPr>
        <w:tc>
          <w:tcPr>
            <w:tcW w:w="890" w:type="dxa"/>
            <w:vMerge/>
            <w:shd w:val="clear" w:color="auto" w:fill="FFFFFF" w:themeFill="background1"/>
            <w:vAlign w:val="center"/>
          </w:tcPr>
          <w:p w14:paraId="79461FF2"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bottom"/>
          </w:tcPr>
          <w:p w14:paraId="124490DC" w14:textId="77777777" w:rsidR="005305F1" w:rsidRPr="00B54C26" w:rsidRDefault="005305F1" w:rsidP="00F63E82">
            <w:pPr>
              <w:pStyle w:val="TableText"/>
              <w:jc w:val="center"/>
              <w:rPr>
                <w:sz w:val="16"/>
                <w:szCs w:val="16"/>
                <w:highlight w:val="yellow"/>
                <w:vertAlign w:val="superscript"/>
              </w:rPr>
            </w:pPr>
            <w:r>
              <w:rPr>
                <w:color w:val="000000"/>
                <w:sz w:val="16"/>
                <w:szCs w:val="16"/>
              </w:rPr>
              <w:t>MW09-04</w:t>
            </w:r>
          </w:p>
        </w:tc>
        <w:tc>
          <w:tcPr>
            <w:tcW w:w="1092" w:type="dxa"/>
            <w:shd w:val="clear" w:color="auto" w:fill="D9D9D9" w:themeFill="background1" w:themeFillShade="D9"/>
            <w:noWrap/>
            <w:vAlign w:val="bottom"/>
          </w:tcPr>
          <w:p w14:paraId="6B760AD5" w14:textId="77777777" w:rsidR="005305F1" w:rsidRPr="00B54C26" w:rsidRDefault="005305F1" w:rsidP="00F63E82">
            <w:pPr>
              <w:pStyle w:val="TableText"/>
              <w:jc w:val="center"/>
              <w:rPr>
                <w:sz w:val="16"/>
                <w:szCs w:val="16"/>
                <w:highlight w:val="yellow"/>
              </w:rPr>
            </w:pPr>
            <w:r>
              <w:rPr>
                <w:color w:val="000000"/>
                <w:sz w:val="16"/>
                <w:szCs w:val="16"/>
              </w:rPr>
              <w:t>5/26/2016</w:t>
            </w:r>
          </w:p>
        </w:tc>
        <w:tc>
          <w:tcPr>
            <w:tcW w:w="1093" w:type="dxa"/>
            <w:shd w:val="clear" w:color="auto" w:fill="D9D9D9" w:themeFill="background1" w:themeFillShade="D9"/>
            <w:vAlign w:val="bottom"/>
          </w:tcPr>
          <w:p w14:paraId="2A8A6F16" w14:textId="77777777" w:rsidR="005305F1" w:rsidRPr="00B54C26" w:rsidRDefault="005305F1" w:rsidP="00F63E82">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1BD47370" w14:textId="77777777" w:rsidR="005305F1" w:rsidRPr="00B54C26" w:rsidRDefault="005305F1" w:rsidP="00F63E82">
            <w:pPr>
              <w:pStyle w:val="TableText"/>
              <w:jc w:val="center"/>
              <w:rPr>
                <w:sz w:val="16"/>
                <w:szCs w:val="16"/>
                <w:highlight w:val="yellow"/>
              </w:rPr>
            </w:pPr>
            <w:r>
              <w:rPr>
                <w:color w:val="000000"/>
                <w:sz w:val="16"/>
                <w:szCs w:val="16"/>
              </w:rPr>
              <w:t>0.33</w:t>
            </w:r>
          </w:p>
        </w:tc>
        <w:tc>
          <w:tcPr>
            <w:tcW w:w="823" w:type="dxa"/>
            <w:shd w:val="clear" w:color="auto" w:fill="D9D9D9" w:themeFill="background1" w:themeFillShade="D9"/>
            <w:noWrap/>
            <w:vAlign w:val="bottom"/>
          </w:tcPr>
          <w:p w14:paraId="405D5E5D" w14:textId="77777777" w:rsidR="005305F1" w:rsidRPr="00B54C26" w:rsidRDefault="005305F1" w:rsidP="00F63E82">
            <w:pPr>
              <w:pStyle w:val="TableText"/>
              <w:jc w:val="center"/>
              <w:rPr>
                <w:sz w:val="16"/>
                <w:szCs w:val="16"/>
                <w:highlight w:val="yellow"/>
              </w:rPr>
            </w:pPr>
            <w:r>
              <w:rPr>
                <w:color w:val="000000"/>
                <w:sz w:val="16"/>
                <w:szCs w:val="16"/>
              </w:rPr>
              <w:t>4.983</w:t>
            </w:r>
          </w:p>
        </w:tc>
        <w:tc>
          <w:tcPr>
            <w:tcW w:w="822" w:type="dxa"/>
            <w:shd w:val="clear" w:color="auto" w:fill="D9D9D9" w:themeFill="background1" w:themeFillShade="D9"/>
            <w:noWrap/>
            <w:vAlign w:val="bottom"/>
          </w:tcPr>
          <w:p w14:paraId="58F9E4FC" w14:textId="77777777" w:rsidR="005305F1" w:rsidRPr="00B54C26" w:rsidRDefault="005305F1" w:rsidP="00F63E82">
            <w:pPr>
              <w:pStyle w:val="TableText"/>
              <w:jc w:val="center"/>
              <w:rPr>
                <w:sz w:val="16"/>
                <w:szCs w:val="16"/>
                <w:highlight w:val="yellow"/>
              </w:rPr>
            </w:pPr>
            <w:r>
              <w:rPr>
                <w:color w:val="000000"/>
                <w:sz w:val="16"/>
                <w:szCs w:val="16"/>
              </w:rPr>
              <w:t>7.666</w:t>
            </w:r>
          </w:p>
        </w:tc>
        <w:tc>
          <w:tcPr>
            <w:tcW w:w="688" w:type="dxa"/>
            <w:shd w:val="clear" w:color="auto" w:fill="D9D9D9" w:themeFill="background1" w:themeFillShade="D9"/>
            <w:noWrap/>
            <w:vAlign w:val="bottom"/>
          </w:tcPr>
          <w:p w14:paraId="05D2712A" w14:textId="77777777" w:rsidR="005305F1" w:rsidRPr="00B54C26" w:rsidRDefault="005305F1" w:rsidP="00F63E82">
            <w:pPr>
              <w:pStyle w:val="TableText"/>
              <w:jc w:val="center"/>
              <w:rPr>
                <w:sz w:val="16"/>
                <w:szCs w:val="16"/>
                <w:highlight w:val="yellow"/>
              </w:rPr>
            </w:pPr>
            <w:r>
              <w:rPr>
                <w:color w:val="000000"/>
                <w:sz w:val="16"/>
                <w:szCs w:val="16"/>
              </w:rPr>
              <w:t>5.366</w:t>
            </w:r>
          </w:p>
        </w:tc>
        <w:tc>
          <w:tcPr>
            <w:tcW w:w="688" w:type="dxa"/>
            <w:shd w:val="clear" w:color="auto" w:fill="D9D9D9" w:themeFill="background1" w:themeFillShade="D9"/>
            <w:noWrap/>
            <w:vAlign w:val="bottom"/>
          </w:tcPr>
          <w:p w14:paraId="754C1506" w14:textId="77777777" w:rsidR="005305F1" w:rsidRPr="00B54C26" w:rsidRDefault="005305F1" w:rsidP="00F63E82">
            <w:pPr>
              <w:pStyle w:val="TableText"/>
              <w:jc w:val="center"/>
              <w:rPr>
                <w:sz w:val="16"/>
                <w:szCs w:val="16"/>
                <w:highlight w:val="yellow"/>
              </w:rPr>
            </w:pPr>
            <w:r>
              <w:rPr>
                <w:color w:val="000000"/>
                <w:sz w:val="16"/>
                <w:szCs w:val="16"/>
              </w:rPr>
              <w:t>1.5</w:t>
            </w:r>
          </w:p>
        </w:tc>
        <w:tc>
          <w:tcPr>
            <w:tcW w:w="687" w:type="dxa"/>
            <w:shd w:val="clear" w:color="auto" w:fill="D9D9D9" w:themeFill="background1" w:themeFillShade="D9"/>
            <w:noWrap/>
            <w:vAlign w:val="bottom"/>
          </w:tcPr>
          <w:p w14:paraId="02CF6CF0" w14:textId="77777777" w:rsidR="005305F1" w:rsidRPr="00B54C26" w:rsidRDefault="005305F1" w:rsidP="00F63E82">
            <w:pPr>
              <w:pStyle w:val="TableText"/>
              <w:jc w:val="center"/>
              <w:rPr>
                <w:sz w:val="16"/>
                <w:szCs w:val="16"/>
                <w:highlight w:val="yellow"/>
              </w:rPr>
            </w:pPr>
            <w:r>
              <w:rPr>
                <w:color w:val="000000"/>
                <w:sz w:val="16"/>
                <w:szCs w:val="16"/>
              </w:rPr>
              <w:t>12:54</w:t>
            </w:r>
          </w:p>
        </w:tc>
        <w:tc>
          <w:tcPr>
            <w:tcW w:w="688" w:type="dxa"/>
            <w:shd w:val="clear" w:color="auto" w:fill="D9D9D9" w:themeFill="background1" w:themeFillShade="D9"/>
            <w:noWrap/>
            <w:vAlign w:val="bottom"/>
          </w:tcPr>
          <w:p w14:paraId="6A92DA13" w14:textId="77777777" w:rsidR="005305F1" w:rsidRPr="00B54C26" w:rsidRDefault="005305F1" w:rsidP="00F63E82">
            <w:pPr>
              <w:pStyle w:val="TableText"/>
              <w:jc w:val="center"/>
              <w:rPr>
                <w:sz w:val="16"/>
                <w:szCs w:val="16"/>
                <w:highlight w:val="yellow"/>
              </w:rPr>
            </w:pPr>
            <w:r>
              <w:rPr>
                <w:color w:val="000000"/>
                <w:sz w:val="16"/>
                <w:szCs w:val="16"/>
              </w:rPr>
              <w:t>13:18</w:t>
            </w:r>
          </w:p>
        </w:tc>
        <w:tc>
          <w:tcPr>
            <w:tcW w:w="688" w:type="dxa"/>
            <w:shd w:val="clear" w:color="auto" w:fill="D9D9D9" w:themeFill="background1" w:themeFillShade="D9"/>
            <w:noWrap/>
            <w:vAlign w:val="bottom"/>
          </w:tcPr>
          <w:p w14:paraId="1EC4EF29" w14:textId="77777777" w:rsidR="005305F1" w:rsidRPr="00B54C26" w:rsidRDefault="005305F1" w:rsidP="00F63E82">
            <w:pPr>
              <w:pStyle w:val="TableText"/>
              <w:jc w:val="center"/>
              <w:rPr>
                <w:sz w:val="16"/>
                <w:szCs w:val="16"/>
                <w:highlight w:val="yellow"/>
              </w:rPr>
            </w:pPr>
            <w:r>
              <w:rPr>
                <w:color w:val="000000"/>
                <w:sz w:val="16"/>
                <w:szCs w:val="16"/>
              </w:rPr>
              <w:t>0:24</w:t>
            </w:r>
          </w:p>
        </w:tc>
        <w:tc>
          <w:tcPr>
            <w:tcW w:w="688" w:type="dxa"/>
            <w:shd w:val="clear" w:color="auto" w:fill="D9D9D9" w:themeFill="background1" w:themeFillShade="D9"/>
            <w:noWrap/>
            <w:vAlign w:val="bottom"/>
          </w:tcPr>
          <w:p w14:paraId="0417C3BA" w14:textId="77777777" w:rsidR="005305F1" w:rsidRPr="00B54C26" w:rsidRDefault="005305F1" w:rsidP="00F63E82">
            <w:pPr>
              <w:pStyle w:val="TableText"/>
              <w:jc w:val="center"/>
              <w:rPr>
                <w:sz w:val="16"/>
                <w:szCs w:val="16"/>
                <w:highlight w:val="yellow"/>
              </w:rPr>
            </w:pPr>
            <w:r>
              <w:rPr>
                <w:color w:val="000000"/>
                <w:sz w:val="16"/>
                <w:szCs w:val="16"/>
              </w:rPr>
              <w:t>0.06</w:t>
            </w:r>
          </w:p>
        </w:tc>
        <w:tc>
          <w:tcPr>
            <w:tcW w:w="687" w:type="dxa"/>
            <w:shd w:val="clear" w:color="auto" w:fill="D9D9D9" w:themeFill="background1" w:themeFillShade="D9"/>
            <w:noWrap/>
            <w:vAlign w:val="bottom"/>
          </w:tcPr>
          <w:p w14:paraId="1EBC6328" w14:textId="77777777" w:rsidR="005305F1" w:rsidRPr="00B54C26" w:rsidRDefault="005305F1" w:rsidP="00F63E82">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3C34ABEE" w14:textId="77777777" w:rsidR="005305F1" w:rsidRPr="00B54C26" w:rsidRDefault="005305F1" w:rsidP="00F63E82">
            <w:pPr>
              <w:pStyle w:val="TableText"/>
              <w:jc w:val="center"/>
              <w:rPr>
                <w:sz w:val="16"/>
                <w:szCs w:val="16"/>
                <w:highlight w:val="yellow"/>
              </w:rPr>
            </w:pPr>
            <w:r>
              <w:rPr>
                <w:color w:val="000000"/>
                <w:sz w:val="16"/>
                <w:szCs w:val="16"/>
              </w:rPr>
              <w:t>0.627</w:t>
            </w:r>
          </w:p>
        </w:tc>
        <w:tc>
          <w:tcPr>
            <w:tcW w:w="552" w:type="dxa"/>
            <w:shd w:val="clear" w:color="auto" w:fill="D9D9D9" w:themeFill="background1" w:themeFillShade="D9"/>
            <w:noWrap/>
            <w:vAlign w:val="bottom"/>
          </w:tcPr>
          <w:p w14:paraId="4BB49E5B" w14:textId="77777777" w:rsidR="005305F1" w:rsidRPr="00B54C26" w:rsidRDefault="005305F1" w:rsidP="00F63E82">
            <w:pPr>
              <w:pStyle w:val="TableText"/>
              <w:jc w:val="center"/>
              <w:rPr>
                <w:sz w:val="16"/>
                <w:szCs w:val="16"/>
                <w:highlight w:val="yellow"/>
              </w:rPr>
            </w:pPr>
            <w:r>
              <w:rPr>
                <w:color w:val="000000"/>
                <w:sz w:val="16"/>
                <w:szCs w:val="16"/>
              </w:rPr>
              <w:t>8.32</w:t>
            </w:r>
          </w:p>
        </w:tc>
        <w:tc>
          <w:tcPr>
            <w:tcW w:w="688" w:type="dxa"/>
            <w:shd w:val="clear" w:color="auto" w:fill="D9D9D9" w:themeFill="background1" w:themeFillShade="D9"/>
            <w:noWrap/>
            <w:vAlign w:val="bottom"/>
          </w:tcPr>
          <w:p w14:paraId="6B2BDB2D" w14:textId="77777777" w:rsidR="005305F1" w:rsidRPr="00B54C26" w:rsidRDefault="005305F1" w:rsidP="00F63E82">
            <w:pPr>
              <w:pStyle w:val="TableText"/>
              <w:jc w:val="center"/>
              <w:rPr>
                <w:sz w:val="16"/>
                <w:szCs w:val="16"/>
                <w:highlight w:val="yellow"/>
              </w:rPr>
            </w:pPr>
            <w:r>
              <w:rPr>
                <w:color w:val="000000"/>
                <w:sz w:val="16"/>
                <w:szCs w:val="16"/>
              </w:rPr>
              <w:t>3.50</w:t>
            </w:r>
          </w:p>
        </w:tc>
        <w:tc>
          <w:tcPr>
            <w:tcW w:w="688" w:type="dxa"/>
            <w:shd w:val="clear" w:color="auto" w:fill="D9D9D9" w:themeFill="background1" w:themeFillShade="D9"/>
            <w:noWrap/>
            <w:vAlign w:val="bottom"/>
          </w:tcPr>
          <w:p w14:paraId="0C84508D" w14:textId="77777777" w:rsidR="005305F1" w:rsidRPr="00B54C26" w:rsidRDefault="005305F1" w:rsidP="00F63E82">
            <w:pPr>
              <w:pStyle w:val="TableText"/>
              <w:jc w:val="center"/>
              <w:rPr>
                <w:sz w:val="16"/>
                <w:szCs w:val="16"/>
                <w:highlight w:val="yellow"/>
              </w:rPr>
            </w:pPr>
            <w:r>
              <w:rPr>
                <w:color w:val="000000"/>
                <w:sz w:val="16"/>
                <w:szCs w:val="16"/>
              </w:rPr>
              <w:t>1479</w:t>
            </w:r>
          </w:p>
        </w:tc>
        <w:tc>
          <w:tcPr>
            <w:tcW w:w="822" w:type="dxa"/>
            <w:shd w:val="clear" w:color="auto" w:fill="D9D9D9" w:themeFill="background1" w:themeFillShade="D9"/>
            <w:vAlign w:val="bottom"/>
          </w:tcPr>
          <w:p w14:paraId="4B12E6CC" w14:textId="77777777" w:rsidR="005305F1" w:rsidRPr="00B54C26" w:rsidRDefault="005305F1" w:rsidP="00F63E82">
            <w:pPr>
              <w:pStyle w:val="TableText"/>
              <w:jc w:val="center"/>
              <w:rPr>
                <w:sz w:val="16"/>
                <w:szCs w:val="16"/>
                <w:highlight w:val="yellow"/>
              </w:rPr>
            </w:pPr>
            <w:r>
              <w:rPr>
                <w:color w:val="000000"/>
                <w:sz w:val="16"/>
                <w:szCs w:val="16"/>
              </w:rPr>
              <w:t>2509</w:t>
            </w:r>
          </w:p>
        </w:tc>
        <w:tc>
          <w:tcPr>
            <w:tcW w:w="688" w:type="dxa"/>
            <w:shd w:val="clear" w:color="auto" w:fill="D9D9D9" w:themeFill="background1" w:themeFillShade="D9"/>
            <w:noWrap/>
            <w:vAlign w:val="bottom"/>
          </w:tcPr>
          <w:p w14:paraId="2F2CF514" w14:textId="77777777" w:rsidR="005305F1" w:rsidRPr="00B54C26" w:rsidRDefault="005305F1" w:rsidP="00F63E82">
            <w:pPr>
              <w:pStyle w:val="TableText"/>
              <w:jc w:val="center"/>
              <w:rPr>
                <w:sz w:val="16"/>
                <w:szCs w:val="16"/>
                <w:highlight w:val="yellow"/>
              </w:rPr>
            </w:pPr>
            <w:r>
              <w:rPr>
                <w:color w:val="000000"/>
                <w:sz w:val="16"/>
                <w:szCs w:val="16"/>
              </w:rPr>
              <w:t>7.6</w:t>
            </w:r>
          </w:p>
        </w:tc>
        <w:tc>
          <w:tcPr>
            <w:tcW w:w="688" w:type="dxa"/>
            <w:shd w:val="clear" w:color="auto" w:fill="D9D9D9" w:themeFill="background1" w:themeFillShade="D9"/>
            <w:noWrap/>
            <w:vAlign w:val="bottom"/>
          </w:tcPr>
          <w:p w14:paraId="6AC2D95A" w14:textId="77777777" w:rsidR="005305F1" w:rsidRPr="00B54C26" w:rsidRDefault="005305F1" w:rsidP="00F63E82">
            <w:pPr>
              <w:pStyle w:val="TableText"/>
              <w:jc w:val="center"/>
              <w:rPr>
                <w:sz w:val="16"/>
                <w:szCs w:val="16"/>
                <w:highlight w:val="yellow"/>
              </w:rPr>
            </w:pPr>
            <w:r>
              <w:rPr>
                <w:color w:val="000000"/>
                <w:sz w:val="16"/>
                <w:szCs w:val="16"/>
              </w:rPr>
              <w:t>0.18</w:t>
            </w:r>
          </w:p>
        </w:tc>
        <w:tc>
          <w:tcPr>
            <w:tcW w:w="687" w:type="dxa"/>
            <w:shd w:val="clear" w:color="auto" w:fill="D9D9D9" w:themeFill="background1" w:themeFillShade="D9"/>
            <w:noWrap/>
            <w:vAlign w:val="bottom"/>
          </w:tcPr>
          <w:p w14:paraId="501950C6" w14:textId="77777777" w:rsidR="005305F1" w:rsidRPr="00B54C26" w:rsidRDefault="005305F1" w:rsidP="00F63E82">
            <w:pPr>
              <w:pStyle w:val="TableText"/>
              <w:jc w:val="center"/>
              <w:rPr>
                <w:sz w:val="16"/>
                <w:szCs w:val="16"/>
                <w:highlight w:val="yellow"/>
              </w:rPr>
            </w:pPr>
            <w:r>
              <w:rPr>
                <w:color w:val="000000"/>
                <w:sz w:val="16"/>
                <w:szCs w:val="16"/>
              </w:rPr>
              <w:t>0</w:t>
            </w:r>
          </w:p>
        </w:tc>
        <w:tc>
          <w:tcPr>
            <w:tcW w:w="486" w:type="dxa"/>
            <w:shd w:val="clear" w:color="auto" w:fill="D9D9D9" w:themeFill="background1" w:themeFillShade="D9"/>
            <w:noWrap/>
            <w:vAlign w:val="bottom"/>
          </w:tcPr>
          <w:p w14:paraId="763C982A"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0DA6741A"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D9D9D9" w:themeFill="background1" w:themeFillShade="D9"/>
            <w:noWrap/>
            <w:vAlign w:val="bottom"/>
          </w:tcPr>
          <w:p w14:paraId="45C0D233" w14:textId="77777777" w:rsidR="005305F1" w:rsidRPr="00B54C26" w:rsidRDefault="005305F1" w:rsidP="00F63E82">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bottom"/>
          </w:tcPr>
          <w:p w14:paraId="114CD6AE" w14:textId="77777777" w:rsidR="005305F1" w:rsidRPr="00B54C26" w:rsidRDefault="005305F1" w:rsidP="00F63E82">
            <w:pPr>
              <w:pStyle w:val="TableText"/>
              <w:jc w:val="center"/>
              <w:rPr>
                <w:sz w:val="16"/>
                <w:szCs w:val="16"/>
                <w:highlight w:val="yellow"/>
              </w:rPr>
            </w:pPr>
            <w:r>
              <w:rPr>
                <w:color w:val="000000"/>
                <w:sz w:val="16"/>
                <w:szCs w:val="16"/>
              </w:rPr>
              <w:t>0.21</w:t>
            </w:r>
          </w:p>
        </w:tc>
        <w:tc>
          <w:tcPr>
            <w:tcW w:w="951" w:type="dxa"/>
            <w:shd w:val="clear" w:color="auto" w:fill="D9D9D9" w:themeFill="background1" w:themeFillShade="D9"/>
            <w:vAlign w:val="center"/>
          </w:tcPr>
          <w:p w14:paraId="4BD4971E" w14:textId="77777777" w:rsidR="005305F1" w:rsidRPr="00CD40CA" w:rsidRDefault="005305F1" w:rsidP="00F63E82">
            <w:pPr>
              <w:pStyle w:val="TableText"/>
              <w:jc w:val="center"/>
              <w:rPr>
                <w:sz w:val="16"/>
                <w:szCs w:val="16"/>
              </w:rPr>
            </w:pPr>
          </w:p>
        </w:tc>
        <w:tc>
          <w:tcPr>
            <w:tcW w:w="677" w:type="dxa"/>
            <w:shd w:val="clear" w:color="auto" w:fill="D9D9D9" w:themeFill="background1" w:themeFillShade="D9"/>
            <w:noWrap/>
            <w:vAlign w:val="bottom"/>
          </w:tcPr>
          <w:p w14:paraId="35B645CC"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5305F1" w:rsidRPr="00F0063B" w14:paraId="535625D7" w14:textId="77777777" w:rsidTr="00F63E82">
        <w:trPr>
          <w:cantSplit/>
          <w:trHeight w:val="283"/>
          <w:jc w:val="center"/>
        </w:trPr>
        <w:tc>
          <w:tcPr>
            <w:tcW w:w="890" w:type="dxa"/>
            <w:vMerge/>
            <w:shd w:val="clear" w:color="auto" w:fill="FFFFFF" w:themeFill="background1"/>
            <w:vAlign w:val="center"/>
          </w:tcPr>
          <w:p w14:paraId="216264EC"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6C66728" w14:textId="77777777" w:rsidR="005305F1" w:rsidRPr="00B54C26" w:rsidRDefault="005305F1" w:rsidP="00F63E82">
            <w:pPr>
              <w:pStyle w:val="TableText"/>
              <w:jc w:val="center"/>
              <w:rPr>
                <w:sz w:val="16"/>
                <w:szCs w:val="16"/>
                <w:highlight w:val="yellow"/>
                <w:vertAlign w:val="superscript"/>
              </w:rPr>
            </w:pPr>
            <w:r>
              <w:rPr>
                <w:color w:val="000000"/>
                <w:sz w:val="16"/>
                <w:szCs w:val="16"/>
              </w:rPr>
              <w:t>MW09-05</w:t>
            </w:r>
          </w:p>
        </w:tc>
        <w:tc>
          <w:tcPr>
            <w:tcW w:w="1092" w:type="dxa"/>
            <w:shd w:val="clear" w:color="auto" w:fill="auto"/>
            <w:noWrap/>
            <w:vAlign w:val="bottom"/>
          </w:tcPr>
          <w:p w14:paraId="147056EE" w14:textId="77777777" w:rsidR="005305F1" w:rsidRPr="00B54C26" w:rsidRDefault="005305F1" w:rsidP="00F63E82">
            <w:pPr>
              <w:pStyle w:val="TableText"/>
              <w:jc w:val="center"/>
              <w:rPr>
                <w:sz w:val="16"/>
                <w:szCs w:val="16"/>
                <w:highlight w:val="yellow"/>
              </w:rPr>
            </w:pPr>
            <w:r>
              <w:rPr>
                <w:color w:val="000000"/>
                <w:sz w:val="16"/>
                <w:szCs w:val="16"/>
              </w:rPr>
              <w:t>5/26/2016</w:t>
            </w:r>
          </w:p>
        </w:tc>
        <w:tc>
          <w:tcPr>
            <w:tcW w:w="1093" w:type="dxa"/>
            <w:shd w:val="clear" w:color="auto" w:fill="auto"/>
            <w:vAlign w:val="bottom"/>
          </w:tcPr>
          <w:p w14:paraId="34C3A36E" w14:textId="77777777" w:rsidR="005305F1" w:rsidRPr="00B54C26" w:rsidRDefault="005305F1" w:rsidP="00F63E82">
            <w:pPr>
              <w:pStyle w:val="TableText"/>
              <w:jc w:val="center"/>
              <w:rPr>
                <w:sz w:val="16"/>
                <w:szCs w:val="16"/>
                <w:highlight w:val="yellow"/>
              </w:rPr>
            </w:pPr>
            <w:r>
              <w:rPr>
                <w:color w:val="000000"/>
                <w:sz w:val="16"/>
                <w:szCs w:val="16"/>
              </w:rPr>
              <w:t>Dry</w:t>
            </w:r>
          </w:p>
        </w:tc>
        <w:tc>
          <w:tcPr>
            <w:tcW w:w="619" w:type="dxa"/>
            <w:shd w:val="clear" w:color="auto" w:fill="auto"/>
            <w:noWrap/>
            <w:vAlign w:val="bottom"/>
          </w:tcPr>
          <w:p w14:paraId="50618AED" w14:textId="77777777" w:rsidR="005305F1" w:rsidRPr="00B54C26" w:rsidRDefault="005305F1" w:rsidP="00F63E82">
            <w:pPr>
              <w:pStyle w:val="TableText"/>
              <w:jc w:val="center"/>
              <w:rPr>
                <w:sz w:val="16"/>
                <w:szCs w:val="16"/>
                <w:highlight w:val="yellow"/>
              </w:rPr>
            </w:pPr>
            <w:r>
              <w:rPr>
                <w:color w:val="000000"/>
                <w:sz w:val="16"/>
                <w:szCs w:val="16"/>
              </w:rPr>
              <w:t>1.47</w:t>
            </w:r>
          </w:p>
        </w:tc>
        <w:tc>
          <w:tcPr>
            <w:tcW w:w="823" w:type="dxa"/>
            <w:shd w:val="clear" w:color="auto" w:fill="auto"/>
            <w:noWrap/>
            <w:vAlign w:val="bottom"/>
          </w:tcPr>
          <w:p w14:paraId="491B8961"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noWrap/>
            <w:vAlign w:val="bottom"/>
          </w:tcPr>
          <w:p w14:paraId="40721B91" w14:textId="77777777" w:rsidR="005305F1" w:rsidRPr="00B54C26" w:rsidRDefault="005305F1" w:rsidP="00F63E82">
            <w:pPr>
              <w:pStyle w:val="TableText"/>
              <w:jc w:val="center"/>
              <w:rPr>
                <w:sz w:val="16"/>
                <w:szCs w:val="16"/>
                <w:highlight w:val="yellow"/>
              </w:rPr>
            </w:pPr>
            <w:r>
              <w:rPr>
                <w:color w:val="000000"/>
                <w:sz w:val="16"/>
                <w:szCs w:val="16"/>
              </w:rPr>
              <w:t>1.47</w:t>
            </w:r>
          </w:p>
        </w:tc>
        <w:tc>
          <w:tcPr>
            <w:tcW w:w="688" w:type="dxa"/>
            <w:shd w:val="clear" w:color="auto" w:fill="auto"/>
            <w:noWrap/>
            <w:vAlign w:val="bottom"/>
          </w:tcPr>
          <w:p w14:paraId="74984E8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209B4D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196B5248"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540542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FE8EDE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5FC78D0"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1B383A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ECD7694"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3B4AE35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430100D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88AD9DB"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21D4698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CE1E22B"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30AE824F"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1C9DFC0"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2899946E"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26E004F9" w14:textId="77777777" w:rsidR="005305F1" w:rsidRPr="00B54C26" w:rsidRDefault="005305F1" w:rsidP="00F63E82">
            <w:pPr>
              <w:pStyle w:val="TableText"/>
              <w:jc w:val="center"/>
              <w:rPr>
                <w:sz w:val="16"/>
                <w:szCs w:val="16"/>
                <w:highlight w:val="yellow"/>
              </w:rPr>
            </w:pPr>
            <w:r>
              <w:rPr>
                <w:color w:val="000000"/>
                <w:sz w:val="16"/>
                <w:szCs w:val="16"/>
              </w:rPr>
              <w:t>14.2</w:t>
            </w:r>
          </w:p>
        </w:tc>
        <w:tc>
          <w:tcPr>
            <w:tcW w:w="958" w:type="dxa"/>
            <w:shd w:val="clear" w:color="auto" w:fill="auto"/>
            <w:noWrap/>
            <w:vAlign w:val="bottom"/>
          </w:tcPr>
          <w:p w14:paraId="7B2B8318" w14:textId="77777777" w:rsidR="005305F1" w:rsidRPr="00B54C26" w:rsidRDefault="005305F1" w:rsidP="00F63E82">
            <w:pPr>
              <w:pStyle w:val="TableText"/>
              <w:jc w:val="center"/>
              <w:rPr>
                <w:sz w:val="16"/>
                <w:szCs w:val="16"/>
                <w:highlight w:val="yellow"/>
              </w:rPr>
            </w:pPr>
            <w:r>
              <w:rPr>
                <w:color w:val="000000"/>
                <w:sz w:val="16"/>
                <w:szCs w:val="16"/>
              </w:rPr>
              <w:t>2400</w:t>
            </w:r>
          </w:p>
        </w:tc>
        <w:tc>
          <w:tcPr>
            <w:tcW w:w="688" w:type="dxa"/>
            <w:shd w:val="clear" w:color="auto" w:fill="auto"/>
            <w:noWrap/>
            <w:vAlign w:val="bottom"/>
          </w:tcPr>
          <w:p w14:paraId="4F512A3A"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77CDCC4F" w14:textId="77777777" w:rsidR="005305F1" w:rsidRPr="00CD40CA" w:rsidRDefault="005305F1" w:rsidP="00F63E82">
            <w:pPr>
              <w:pStyle w:val="TableText"/>
              <w:jc w:val="center"/>
              <w:rPr>
                <w:sz w:val="16"/>
                <w:szCs w:val="16"/>
              </w:rPr>
            </w:pPr>
          </w:p>
        </w:tc>
        <w:tc>
          <w:tcPr>
            <w:tcW w:w="677" w:type="dxa"/>
            <w:shd w:val="clear" w:color="auto" w:fill="auto"/>
            <w:noWrap/>
            <w:vAlign w:val="bottom"/>
          </w:tcPr>
          <w:p w14:paraId="2D23D95A"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70390F" w:rsidRPr="00F0063B" w14:paraId="5DDC5534" w14:textId="77777777" w:rsidTr="00F63E82">
        <w:trPr>
          <w:cantSplit/>
          <w:trHeight w:val="283"/>
          <w:jc w:val="center"/>
        </w:trPr>
        <w:tc>
          <w:tcPr>
            <w:tcW w:w="890" w:type="dxa"/>
            <w:vMerge/>
            <w:shd w:val="clear" w:color="auto" w:fill="FFFFFF" w:themeFill="background1"/>
            <w:vAlign w:val="center"/>
          </w:tcPr>
          <w:p w14:paraId="2AF68246"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bottom"/>
          </w:tcPr>
          <w:p w14:paraId="4DF070C0" w14:textId="77777777" w:rsidR="005305F1" w:rsidRPr="00B54C26" w:rsidRDefault="005305F1" w:rsidP="00F63E82">
            <w:pPr>
              <w:pStyle w:val="TableText"/>
              <w:jc w:val="center"/>
              <w:rPr>
                <w:sz w:val="16"/>
                <w:szCs w:val="16"/>
                <w:highlight w:val="yellow"/>
                <w:vertAlign w:val="superscript"/>
              </w:rPr>
            </w:pPr>
            <w:r>
              <w:rPr>
                <w:color w:val="000000"/>
                <w:sz w:val="16"/>
                <w:szCs w:val="16"/>
              </w:rPr>
              <w:t>MW09-06</w:t>
            </w:r>
          </w:p>
        </w:tc>
        <w:tc>
          <w:tcPr>
            <w:tcW w:w="1092" w:type="dxa"/>
            <w:shd w:val="clear" w:color="auto" w:fill="D9D9D9" w:themeFill="background1" w:themeFillShade="D9"/>
            <w:noWrap/>
            <w:vAlign w:val="bottom"/>
          </w:tcPr>
          <w:p w14:paraId="1C224DDE" w14:textId="77777777" w:rsidR="005305F1" w:rsidRPr="00B54C26" w:rsidRDefault="005305F1" w:rsidP="00F63E82">
            <w:pPr>
              <w:pStyle w:val="TableText"/>
              <w:jc w:val="center"/>
              <w:rPr>
                <w:sz w:val="16"/>
                <w:szCs w:val="16"/>
                <w:highlight w:val="yellow"/>
              </w:rPr>
            </w:pPr>
            <w:r>
              <w:rPr>
                <w:color w:val="000000"/>
                <w:sz w:val="16"/>
                <w:szCs w:val="16"/>
              </w:rPr>
              <w:t>5/26/2016</w:t>
            </w:r>
          </w:p>
        </w:tc>
        <w:tc>
          <w:tcPr>
            <w:tcW w:w="1093" w:type="dxa"/>
            <w:shd w:val="clear" w:color="auto" w:fill="D9D9D9" w:themeFill="background1" w:themeFillShade="D9"/>
            <w:vAlign w:val="bottom"/>
          </w:tcPr>
          <w:p w14:paraId="6B120880" w14:textId="77777777" w:rsidR="005305F1" w:rsidRPr="00B54C26" w:rsidRDefault="005305F1" w:rsidP="00F63E82">
            <w:pPr>
              <w:pStyle w:val="TableText"/>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2DDD01F3" w14:textId="77777777" w:rsidR="005305F1" w:rsidRPr="00B54C26" w:rsidRDefault="005305F1" w:rsidP="00F63E82">
            <w:pPr>
              <w:pStyle w:val="TableText"/>
              <w:jc w:val="center"/>
              <w:rPr>
                <w:sz w:val="16"/>
                <w:szCs w:val="16"/>
                <w:highlight w:val="yellow"/>
              </w:rPr>
            </w:pPr>
            <w:r>
              <w:rPr>
                <w:color w:val="000000"/>
                <w:sz w:val="16"/>
                <w:szCs w:val="16"/>
              </w:rPr>
              <w:t>2.00</w:t>
            </w:r>
          </w:p>
        </w:tc>
        <w:tc>
          <w:tcPr>
            <w:tcW w:w="823" w:type="dxa"/>
            <w:shd w:val="clear" w:color="auto" w:fill="D9D9D9" w:themeFill="background1" w:themeFillShade="D9"/>
            <w:noWrap/>
            <w:vAlign w:val="bottom"/>
          </w:tcPr>
          <w:p w14:paraId="12A08D0A" w14:textId="77777777" w:rsidR="005305F1" w:rsidRPr="00B54C26" w:rsidRDefault="005305F1" w:rsidP="00F63E82">
            <w:pPr>
              <w:pStyle w:val="TableText"/>
              <w:jc w:val="center"/>
              <w:rPr>
                <w:sz w:val="16"/>
                <w:szCs w:val="16"/>
                <w:highlight w:val="yellow"/>
              </w:rPr>
            </w:pPr>
            <w:r>
              <w:rPr>
                <w:color w:val="000000"/>
                <w:sz w:val="16"/>
                <w:szCs w:val="16"/>
              </w:rPr>
              <w:t>3.161</w:t>
            </w:r>
          </w:p>
        </w:tc>
        <w:tc>
          <w:tcPr>
            <w:tcW w:w="822" w:type="dxa"/>
            <w:shd w:val="clear" w:color="auto" w:fill="D9D9D9" w:themeFill="background1" w:themeFillShade="D9"/>
            <w:noWrap/>
            <w:vAlign w:val="bottom"/>
          </w:tcPr>
          <w:p w14:paraId="344F703B" w14:textId="77777777" w:rsidR="005305F1" w:rsidRPr="00B54C26" w:rsidRDefault="005305F1" w:rsidP="00F63E82">
            <w:pPr>
              <w:pStyle w:val="TableText"/>
              <w:jc w:val="center"/>
              <w:rPr>
                <w:sz w:val="16"/>
                <w:szCs w:val="16"/>
                <w:highlight w:val="yellow"/>
              </w:rPr>
            </w:pPr>
            <w:r>
              <w:rPr>
                <w:color w:val="000000"/>
                <w:sz w:val="16"/>
                <w:szCs w:val="16"/>
              </w:rPr>
              <w:t>6.048</w:t>
            </w:r>
          </w:p>
        </w:tc>
        <w:tc>
          <w:tcPr>
            <w:tcW w:w="688" w:type="dxa"/>
            <w:shd w:val="clear" w:color="auto" w:fill="D9D9D9" w:themeFill="background1" w:themeFillShade="D9"/>
            <w:noWrap/>
            <w:vAlign w:val="bottom"/>
          </w:tcPr>
          <w:p w14:paraId="669158BB" w14:textId="77777777" w:rsidR="005305F1" w:rsidRPr="00B54C26" w:rsidRDefault="005305F1" w:rsidP="00F63E82">
            <w:pPr>
              <w:pStyle w:val="TableText"/>
              <w:jc w:val="center"/>
              <w:rPr>
                <w:sz w:val="16"/>
                <w:szCs w:val="16"/>
                <w:highlight w:val="yellow"/>
              </w:rPr>
            </w:pPr>
            <w:r>
              <w:rPr>
                <w:color w:val="000000"/>
                <w:sz w:val="16"/>
                <w:szCs w:val="16"/>
              </w:rPr>
              <w:t>3.8</w:t>
            </w:r>
          </w:p>
        </w:tc>
        <w:tc>
          <w:tcPr>
            <w:tcW w:w="688" w:type="dxa"/>
            <w:shd w:val="clear" w:color="auto" w:fill="D9D9D9" w:themeFill="background1" w:themeFillShade="D9"/>
            <w:noWrap/>
            <w:vAlign w:val="bottom"/>
          </w:tcPr>
          <w:p w14:paraId="7105DAD8" w14:textId="77777777" w:rsidR="005305F1" w:rsidRPr="00B54C26" w:rsidRDefault="005305F1" w:rsidP="00F63E82">
            <w:pPr>
              <w:pStyle w:val="TableText"/>
              <w:jc w:val="center"/>
              <w:rPr>
                <w:sz w:val="16"/>
                <w:szCs w:val="16"/>
                <w:highlight w:val="yellow"/>
              </w:rPr>
            </w:pPr>
            <w:r>
              <w:rPr>
                <w:color w:val="000000"/>
                <w:sz w:val="16"/>
                <w:szCs w:val="16"/>
              </w:rPr>
              <w:t>3.45</w:t>
            </w:r>
          </w:p>
        </w:tc>
        <w:tc>
          <w:tcPr>
            <w:tcW w:w="687" w:type="dxa"/>
            <w:shd w:val="clear" w:color="auto" w:fill="D9D9D9" w:themeFill="background1" w:themeFillShade="D9"/>
            <w:noWrap/>
            <w:vAlign w:val="bottom"/>
          </w:tcPr>
          <w:p w14:paraId="08A9734E" w14:textId="77777777" w:rsidR="005305F1" w:rsidRPr="00B54C26" w:rsidRDefault="005305F1" w:rsidP="00F63E82">
            <w:pPr>
              <w:pStyle w:val="TableText"/>
              <w:jc w:val="center"/>
              <w:rPr>
                <w:sz w:val="16"/>
                <w:szCs w:val="16"/>
                <w:highlight w:val="yellow"/>
              </w:rPr>
            </w:pPr>
            <w:r>
              <w:rPr>
                <w:color w:val="000000"/>
                <w:sz w:val="16"/>
                <w:szCs w:val="16"/>
              </w:rPr>
              <w:t>11:05</w:t>
            </w:r>
          </w:p>
        </w:tc>
        <w:tc>
          <w:tcPr>
            <w:tcW w:w="688" w:type="dxa"/>
            <w:shd w:val="clear" w:color="auto" w:fill="D9D9D9" w:themeFill="background1" w:themeFillShade="D9"/>
            <w:noWrap/>
            <w:vAlign w:val="bottom"/>
          </w:tcPr>
          <w:p w14:paraId="67B91AED" w14:textId="77777777" w:rsidR="005305F1" w:rsidRPr="00B54C26" w:rsidRDefault="005305F1" w:rsidP="00F63E82">
            <w:pPr>
              <w:pStyle w:val="TableText"/>
              <w:jc w:val="center"/>
              <w:rPr>
                <w:sz w:val="16"/>
                <w:szCs w:val="16"/>
                <w:highlight w:val="yellow"/>
              </w:rPr>
            </w:pPr>
            <w:r>
              <w:rPr>
                <w:color w:val="000000"/>
                <w:sz w:val="16"/>
                <w:szCs w:val="16"/>
              </w:rPr>
              <w:t>11:27</w:t>
            </w:r>
          </w:p>
        </w:tc>
        <w:tc>
          <w:tcPr>
            <w:tcW w:w="688" w:type="dxa"/>
            <w:shd w:val="clear" w:color="auto" w:fill="D9D9D9" w:themeFill="background1" w:themeFillShade="D9"/>
            <w:noWrap/>
            <w:vAlign w:val="bottom"/>
          </w:tcPr>
          <w:p w14:paraId="434ADAA7" w14:textId="77777777" w:rsidR="005305F1" w:rsidRPr="00B54C26" w:rsidRDefault="005305F1" w:rsidP="00F63E82">
            <w:pPr>
              <w:pStyle w:val="TableText"/>
              <w:jc w:val="center"/>
              <w:rPr>
                <w:sz w:val="16"/>
                <w:szCs w:val="16"/>
                <w:highlight w:val="yellow"/>
              </w:rPr>
            </w:pPr>
            <w:r>
              <w:rPr>
                <w:color w:val="000000"/>
                <w:sz w:val="16"/>
                <w:szCs w:val="16"/>
              </w:rPr>
              <w:t>0:22</w:t>
            </w:r>
          </w:p>
        </w:tc>
        <w:tc>
          <w:tcPr>
            <w:tcW w:w="688" w:type="dxa"/>
            <w:shd w:val="clear" w:color="auto" w:fill="D9D9D9" w:themeFill="background1" w:themeFillShade="D9"/>
            <w:noWrap/>
            <w:vAlign w:val="bottom"/>
          </w:tcPr>
          <w:p w14:paraId="29B3095E" w14:textId="77777777" w:rsidR="005305F1" w:rsidRPr="00B54C26" w:rsidRDefault="005305F1" w:rsidP="00F63E82">
            <w:pPr>
              <w:pStyle w:val="TableText"/>
              <w:jc w:val="center"/>
              <w:rPr>
                <w:sz w:val="16"/>
                <w:szCs w:val="16"/>
                <w:highlight w:val="yellow"/>
              </w:rPr>
            </w:pPr>
            <w:r>
              <w:rPr>
                <w:color w:val="000000"/>
                <w:sz w:val="16"/>
                <w:szCs w:val="16"/>
              </w:rPr>
              <w:t>0.16</w:t>
            </w:r>
          </w:p>
        </w:tc>
        <w:tc>
          <w:tcPr>
            <w:tcW w:w="687" w:type="dxa"/>
            <w:shd w:val="clear" w:color="auto" w:fill="D9D9D9" w:themeFill="background1" w:themeFillShade="D9"/>
            <w:noWrap/>
            <w:vAlign w:val="bottom"/>
          </w:tcPr>
          <w:p w14:paraId="547B26AD" w14:textId="77777777" w:rsidR="005305F1" w:rsidRPr="00B54C26" w:rsidRDefault="005305F1" w:rsidP="00F63E82">
            <w:pPr>
              <w:pStyle w:val="TableText"/>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13879849" w14:textId="77777777" w:rsidR="005305F1" w:rsidRPr="00B54C26" w:rsidRDefault="005305F1" w:rsidP="00F63E82">
            <w:pPr>
              <w:pStyle w:val="TableText"/>
              <w:jc w:val="center"/>
              <w:rPr>
                <w:sz w:val="16"/>
                <w:szCs w:val="16"/>
                <w:highlight w:val="yellow"/>
              </w:rPr>
            </w:pPr>
            <w:r>
              <w:rPr>
                <w:color w:val="000000"/>
                <w:sz w:val="16"/>
                <w:szCs w:val="16"/>
              </w:rPr>
              <w:t>0.269</w:t>
            </w:r>
          </w:p>
        </w:tc>
        <w:tc>
          <w:tcPr>
            <w:tcW w:w="552" w:type="dxa"/>
            <w:shd w:val="clear" w:color="auto" w:fill="D9D9D9" w:themeFill="background1" w:themeFillShade="D9"/>
            <w:noWrap/>
            <w:vAlign w:val="bottom"/>
          </w:tcPr>
          <w:p w14:paraId="53E9EF67" w14:textId="77777777" w:rsidR="005305F1" w:rsidRPr="00B54C26" w:rsidRDefault="005305F1" w:rsidP="00F63E82">
            <w:pPr>
              <w:pStyle w:val="TableText"/>
              <w:jc w:val="center"/>
              <w:rPr>
                <w:sz w:val="16"/>
                <w:szCs w:val="16"/>
                <w:highlight w:val="yellow"/>
              </w:rPr>
            </w:pPr>
            <w:r>
              <w:rPr>
                <w:color w:val="000000"/>
                <w:sz w:val="16"/>
                <w:szCs w:val="16"/>
              </w:rPr>
              <w:t>7.11</w:t>
            </w:r>
          </w:p>
        </w:tc>
        <w:tc>
          <w:tcPr>
            <w:tcW w:w="688" w:type="dxa"/>
            <w:shd w:val="clear" w:color="auto" w:fill="D9D9D9" w:themeFill="background1" w:themeFillShade="D9"/>
            <w:noWrap/>
            <w:vAlign w:val="bottom"/>
          </w:tcPr>
          <w:p w14:paraId="509215D0" w14:textId="77777777" w:rsidR="005305F1" w:rsidRPr="00B54C26" w:rsidRDefault="005305F1" w:rsidP="00F63E82">
            <w:pPr>
              <w:pStyle w:val="TableText"/>
              <w:jc w:val="center"/>
              <w:rPr>
                <w:sz w:val="16"/>
                <w:szCs w:val="16"/>
                <w:highlight w:val="yellow"/>
              </w:rPr>
            </w:pPr>
            <w:r>
              <w:rPr>
                <w:color w:val="000000"/>
                <w:sz w:val="16"/>
                <w:szCs w:val="16"/>
              </w:rPr>
              <w:t>3.3</w:t>
            </w:r>
          </w:p>
        </w:tc>
        <w:tc>
          <w:tcPr>
            <w:tcW w:w="688" w:type="dxa"/>
            <w:shd w:val="clear" w:color="auto" w:fill="D9D9D9" w:themeFill="background1" w:themeFillShade="D9"/>
            <w:noWrap/>
            <w:vAlign w:val="bottom"/>
          </w:tcPr>
          <w:p w14:paraId="0F5BACC6" w14:textId="77777777" w:rsidR="005305F1" w:rsidRPr="00B54C26" w:rsidRDefault="005305F1" w:rsidP="00F63E82">
            <w:pPr>
              <w:pStyle w:val="TableText"/>
              <w:jc w:val="center"/>
              <w:rPr>
                <w:sz w:val="16"/>
                <w:szCs w:val="16"/>
                <w:highlight w:val="yellow"/>
              </w:rPr>
            </w:pPr>
            <w:r>
              <w:rPr>
                <w:color w:val="000000"/>
                <w:sz w:val="16"/>
                <w:szCs w:val="16"/>
              </w:rPr>
              <w:t>1144</w:t>
            </w:r>
          </w:p>
        </w:tc>
        <w:tc>
          <w:tcPr>
            <w:tcW w:w="822" w:type="dxa"/>
            <w:shd w:val="clear" w:color="auto" w:fill="D9D9D9" w:themeFill="background1" w:themeFillShade="D9"/>
            <w:vAlign w:val="bottom"/>
          </w:tcPr>
          <w:p w14:paraId="4AFFE419" w14:textId="77777777" w:rsidR="005305F1" w:rsidRPr="00B54C26" w:rsidRDefault="005305F1" w:rsidP="00F63E82">
            <w:pPr>
              <w:pStyle w:val="TableText"/>
              <w:jc w:val="center"/>
              <w:rPr>
                <w:sz w:val="16"/>
                <w:szCs w:val="16"/>
                <w:highlight w:val="yellow"/>
              </w:rPr>
            </w:pPr>
            <w:r>
              <w:rPr>
                <w:color w:val="000000"/>
                <w:sz w:val="16"/>
                <w:szCs w:val="16"/>
              </w:rPr>
              <w:t>1957</w:t>
            </w:r>
          </w:p>
        </w:tc>
        <w:tc>
          <w:tcPr>
            <w:tcW w:w="688" w:type="dxa"/>
            <w:shd w:val="clear" w:color="auto" w:fill="D9D9D9" w:themeFill="background1" w:themeFillShade="D9"/>
            <w:noWrap/>
            <w:vAlign w:val="bottom"/>
          </w:tcPr>
          <w:p w14:paraId="55DE6773" w14:textId="77777777" w:rsidR="005305F1" w:rsidRPr="00B54C26" w:rsidRDefault="005305F1" w:rsidP="00F63E82">
            <w:pPr>
              <w:pStyle w:val="TableText"/>
              <w:jc w:val="center"/>
              <w:rPr>
                <w:sz w:val="16"/>
                <w:szCs w:val="16"/>
                <w:highlight w:val="yellow"/>
              </w:rPr>
            </w:pPr>
            <w:r>
              <w:rPr>
                <w:color w:val="000000"/>
                <w:sz w:val="16"/>
                <w:szCs w:val="16"/>
              </w:rPr>
              <w:t>118.2</w:t>
            </w:r>
          </w:p>
        </w:tc>
        <w:tc>
          <w:tcPr>
            <w:tcW w:w="688" w:type="dxa"/>
            <w:shd w:val="clear" w:color="auto" w:fill="D9D9D9" w:themeFill="background1" w:themeFillShade="D9"/>
            <w:noWrap/>
            <w:vAlign w:val="bottom"/>
          </w:tcPr>
          <w:p w14:paraId="503394D9" w14:textId="77777777" w:rsidR="005305F1" w:rsidRPr="00B54C26" w:rsidRDefault="005305F1" w:rsidP="00F63E82">
            <w:pPr>
              <w:pStyle w:val="TableText"/>
              <w:jc w:val="center"/>
              <w:rPr>
                <w:sz w:val="16"/>
                <w:szCs w:val="16"/>
                <w:highlight w:val="yellow"/>
              </w:rPr>
            </w:pPr>
            <w:r>
              <w:rPr>
                <w:color w:val="000000"/>
                <w:sz w:val="16"/>
                <w:szCs w:val="16"/>
              </w:rPr>
              <w:t>0.52</w:t>
            </w:r>
          </w:p>
        </w:tc>
        <w:tc>
          <w:tcPr>
            <w:tcW w:w="687" w:type="dxa"/>
            <w:shd w:val="clear" w:color="auto" w:fill="D9D9D9" w:themeFill="background1" w:themeFillShade="D9"/>
            <w:noWrap/>
            <w:vAlign w:val="bottom"/>
          </w:tcPr>
          <w:p w14:paraId="65E21C26" w14:textId="77777777" w:rsidR="005305F1" w:rsidRPr="00B54C26" w:rsidRDefault="005305F1" w:rsidP="00F63E82">
            <w:pPr>
              <w:pStyle w:val="TableText"/>
              <w:jc w:val="center"/>
              <w:rPr>
                <w:sz w:val="16"/>
                <w:szCs w:val="16"/>
                <w:highlight w:val="yellow"/>
              </w:rPr>
            </w:pPr>
            <w:r>
              <w:rPr>
                <w:color w:val="000000"/>
                <w:sz w:val="16"/>
                <w:szCs w:val="16"/>
              </w:rPr>
              <w:t>0.07</w:t>
            </w:r>
          </w:p>
        </w:tc>
        <w:tc>
          <w:tcPr>
            <w:tcW w:w="486" w:type="dxa"/>
            <w:shd w:val="clear" w:color="auto" w:fill="D9D9D9" w:themeFill="background1" w:themeFillShade="D9"/>
            <w:noWrap/>
            <w:vAlign w:val="bottom"/>
          </w:tcPr>
          <w:p w14:paraId="2E5EDD69"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0860C570" w14:textId="77777777" w:rsidR="005305F1" w:rsidRPr="00B54C26" w:rsidRDefault="005305F1" w:rsidP="00F63E82">
            <w:pPr>
              <w:pStyle w:val="TableText"/>
              <w:jc w:val="center"/>
              <w:rPr>
                <w:sz w:val="16"/>
                <w:szCs w:val="16"/>
                <w:highlight w:val="yellow"/>
              </w:rPr>
            </w:pPr>
            <w:r>
              <w:rPr>
                <w:color w:val="000000"/>
                <w:sz w:val="16"/>
                <w:szCs w:val="16"/>
              </w:rPr>
              <w:t>34.9</w:t>
            </w:r>
          </w:p>
        </w:tc>
        <w:tc>
          <w:tcPr>
            <w:tcW w:w="958" w:type="dxa"/>
            <w:shd w:val="clear" w:color="auto" w:fill="D9D9D9" w:themeFill="background1" w:themeFillShade="D9"/>
            <w:noWrap/>
            <w:vAlign w:val="bottom"/>
          </w:tcPr>
          <w:p w14:paraId="03830753" w14:textId="77777777" w:rsidR="005305F1" w:rsidRPr="00B54C26" w:rsidRDefault="005305F1" w:rsidP="00F63E82">
            <w:pPr>
              <w:pStyle w:val="TableText"/>
              <w:jc w:val="center"/>
              <w:rPr>
                <w:sz w:val="16"/>
                <w:szCs w:val="16"/>
                <w:highlight w:val="yellow"/>
              </w:rPr>
            </w:pPr>
            <w:r>
              <w:rPr>
                <w:color w:val="000000"/>
                <w:sz w:val="16"/>
                <w:szCs w:val="16"/>
              </w:rPr>
              <w:t>300</w:t>
            </w:r>
          </w:p>
        </w:tc>
        <w:tc>
          <w:tcPr>
            <w:tcW w:w="688" w:type="dxa"/>
            <w:shd w:val="clear" w:color="auto" w:fill="D9D9D9" w:themeFill="background1" w:themeFillShade="D9"/>
            <w:noWrap/>
            <w:vAlign w:val="bottom"/>
          </w:tcPr>
          <w:p w14:paraId="54BCA004" w14:textId="77777777" w:rsidR="005305F1" w:rsidRPr="00B54C26" w:rsidRDefault="005305F1" w:rsidP="00F63E82">
            <w:pPr>
              <w:pStyle w:val="TableText"/>
              <w:jc w:val="center"/>
              <w:rPr>
                <w:sz w:val="16"/>
                <w:szCs w:val="16"/>
                <w:highlight w:val="yellow"/>
              </w:rPr>
            </w:pPr>
            <w:r>
              <w:rPr>
                <w:color w:val="000000"/>
                <w:sz w:val="16"/>
                <w:szCs w:val="16"/>
              </w:rPr>
              <w:t>24.7</w:t>
            </w:r>
          </w:p>
        </w:tc>
        <w:tc>
          <w:tcPr>
            <w:tcW w:w="951" w:type="dxa"/>
            <w:shd w:val="clear" w:color="auto" w:fill="D9D9D9" w:themeFill="background1" w:themeFillShade="D9"/>
            <w:vAlign w:val="center"/>
          </w:tcPr>
          <w:p w14:paraId="6353A160" w14:textId="77777777" w:rsidR="005305F1" w:rsidRPr="00CD40CA" w:rsidRDefault="005305F1" w:rsidP="00F63E82">
            <w:pPr>
              <w:pStyle w:val="TableText"/>
              <w:jc w:val="center"/>
              <w:rPr>
                <w:sz w:val="16"/>
                <w:szCs w:val="16"/>
              </w:rPr>
            </w:pPr>
          </w:p>
        </w:tc>
        <w:tc>
          <w:tcPr>
            <w:tcW w:w="677" w:type="dxa"/>
            <w:shd w:val="clear" w:color="auto" w:fill="D9D9D9" w:themeFill="background1" w:themeFillShade="D9"/>
            <w:noWrap/>
            <w:vAlign w:val="bottom"/>
          </w:tcPr>
          <w:p w14:paraId="1A62DD9B"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5305F1" w:rsidRPr="00F0063B" w14:paraId="2E0639D8" w14:textId="77777777" w:rsidTr="00F63E82">
        <w:trPr>
          <w:cantSplit/>
          <w:trHeight w:val="283"/>
          <w:jc w:val="center"/>
        </w:trPr>
        <w:tc>
          <w:tcPr>
            <w:tcW w:w="890" w:type="dxa"/>
            <w:vMerge/>
            <w:shd w:val="clear" w:color="auto" w:fill="FFFFFF" w:themeFill="background1"/>
            <w:vAlign w:val="center"/>
          </w:tcPr>
          <w:p w14:paraId="68BD9A2F"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4CD0E54D" w14:textId="77777777" w:rsidR="005305F1" w:rsidRPr="00B54C26" w:rsidRDefault="005305F1" w:rsidP="00F63E82">
            <w:pPr>
              <w:pStyle w:val="TableText"/>
              <w:jc w:val="center"/>
              <w:rPr>
                <w:sz w:val="16"/>
                <w:szCs w:val="16"/>
                <w:highlight w:val="yellow"/>
                <w:vertAlign w:val="superscript"/>
              </w:rPr>
            </w:pPr>
            <w:r>
              <w:rPr>
                <w:color w:val="000000"/>
                <w:sz w:val="16"/>
                <w:szCs w:val="16"/>
              </w:rPr>
              <w:t>MW09-07</w:t>
            </w:r>
          </w:p>
        </w:tc>
        <w:tc>
          <w:tcPr>
            <w:tcW w:w="1092" w:type="dxa"/>
            <w:shd w:val="clear" w:color="auto" w:fill="auto"/>
            <w:noWrap/>
            <w:vAlign w:val="bottom"/>
          </w:tcPr>
          <w:p w14:paraId="04F987DA" w14:textId="77777777" w:rsidR="005305F1" w:rsidRPr="00B54C26" w:rsidRDefault="005305F1" w:rsidP="00F63E82">
            <w:pPr>
              <w:pStyle w:val="TableText"/>
              <w:jc w:val="center"/>
              <w:rPr>
                <w:sz w:val="16"/>
                <w:szCs w:val="16"/>
                <w:highlight w:val="yellow"/>
              </w:rPr>
            </w:pPr>
            <w:r>
              <w:rPr>
                <w:color w:val="000000"/>
                <w:sz w:val="16"/>
                <w:szCs w:val="16"/>
              </w:rPr>
              <w:t>5/25/2016</w:t>
            </w:r>
          </w:p>
        </w:tc>
        <w:tc>
          <w:tcPr>
            <w:tcW w:w="1093" w:type="dxa"/>
            <w:shd w:val="clear" w:color="auto" w:fill="auto"/>
            <w:vAlign w:val="bottom"/>
          </w:tcPr>
          <w:p w14:paraId="73DD779B" w14:textId="77777777" w:rsidR="005305F1" w:rsidRPr="00B54C26" w:rsidRDefault="005305F1" w:rsidP="00F63E82">
            <w:pPr>
              <w:pStyle w:val="TableText"/>
              <w:jc w:val="center"/>
              <w:rPr>
                <w:sz w:val="16"/>
                <w:szCs w:val="16"/>
                <w:highlight w:val="yellow"/>
              </w:rPr>
            </w:pPr>
            <w:r>
              <w:rPr>
                <w:color w:val="000000"/>
                <w:sz w:val="16"/>
                <w:szCs w:val="16"/>
              </w:rPr>
              <w:t>Dry</w:t>
            </w:r>
          </w:p>
        </w:tc>
        <w:tc>
          <w:tcPr>
            <w:tcW w:w="619" w:type="dxa"/>
            <w:shd w:val="clear" w:color="auto" w:fill="auto"/>
            <w:noWrap/>
            <w:vAlign w:val="bottom"/>
          </w:tcPr>
          <w:p w14:paraId="1242651B" w14:textId="77777777" w:rsidR="005305F1" w:rsidRPr="00B54C26" w:rsidRDefault="005305F1" w:rsidP="00F63E82">
            <w:pPr>
              <w:pStyle w:val="TableText"/>
              <w:jc w:val="center"/>
              <w:rPr>
                <w:sz w:val="16"/>
                <w:szCs w:val="16"/>
                <w:highlight w:val="yellow"/>
              </w:rPr>
            </w:pPr>
            <w:r>
              <w:rPr>
                <w:color w:val="000000"/>
                <w:sz w:val="16"/>
                <w:szCs w:val="16"/>
              </w:rPr>
              <w:t>1.40</w:t>
            </w:r>
          </w:p>
        </w:tc>
        <w:tc>
          <w:tcPr>
            <w:tcW w:w="823" w:type="dxa"/>
            <w:shd w:val="clear" w:color="auto" w:fill="auto"/>
            <w:noWrap/>
            <w:vAlign w:val="bottom"/>
          </w:tcPr>
          <w:p w14:paraId="182D7096"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noWrap/>
            <w:vAlign w:val="bottom"/>
          </w:tcPr>
          <w:p w14:paraId="2244F1AD" w14:textId="77777777" w:rsidR="005305F1" w:rsidRPr="00B54C26" w:rsidRDefault="005305F1" w:rsidP="00F63E82">
            <w:pPr>
              <w:pStyle w:val="TableText"/>
              <w:jc w:val="center"/>
              <w:rPr>
                <w:sz w:val="16"/>
                <w:szCs w:val="16"/>
                <w:highlight w:val="yellow"/>
              </w:rPr>
            </w:pPr>
            <w:r>
              <w:rPr>
                <w:color w:val="000000"/>
                <w:sz w:val="16"/>
                <w:szCs w:val="16"/>
              </w:rPr>
              <w:t>3.405</w:t>
            </w:r>
          </w:p>
        </w:tc>
        <w:tc>
          <w:tcPr>
            <w:tcW w:w="688" w:type="dxa"/>
            <w:shd w:val="clear" w:color="auto" w:fill="auto"/>
            <w:noWrap/>
            <w:vAlign w:val="bottom"/>
          </w:tcPr>
          <w:p w14:paraId="49F842C1"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425B5D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45BDB6C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1A19903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61BE4FFE"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D0F9E16"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3B309187"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14BB239" w14:textId="77777777" w:rsidR="005305F1" w:rsidRPr="00B54C26" w:rsidRDefault="005305F1" w:rsidP="00F63E82">
            <w:pPr>
              <w:pStyle w:val="TableText"/>
              <w:jc w:val="center"/>
              <w:rPr>
                <w:sz w:val="16"/>
                <w:szCs w:val="16"/>
                <w:highlight w:val="yellow"/>
              </w:rPr>
            </w:pPr>
            <w:r>
              <w:rPr>
                <w:color w:val="000000"/>
                <w:sz w:val="16"/>
                <w:szCs w:val="16"/>
              </w:rPr>
              <w:t>-</w:t>
            </w:r>
          </w:p>
        </w:tc>
        <w:tc>
          <w:tcPr>
            <w:tcW w:w="552" w:type="dxa"/>
            <w:shd w:val="clear" w:color="auto" w:fill="auto"/>
            <w:noWrap/>
            <w:vAlign w:val="bottom"/>
          </w:tcPr>
          <w:p w14:paraId="600107C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22952E2C"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0191AA3" w14:textId="77777777" w:rsidR="005305F1" w:rsidRPr="00B54C26" w:rsidRDefault="005305F1" w:rsidP="00F63E82">
            <w:pPr>
              <w:pStyle w:val="TableText"/>
              <w:jc w:val="center"/>
              <w:rPr>
                <w:sz w:val="16"/>
                <w:szCs w:val="16"/>
                <w:highlight w:val="yellow"/>
              </w:rPr>
            </w:pPr>
            <w:r>
              <w:rPr>
                <w:color w:val="000000"/>
                <w:sz w:val="16"/>
                <w:szCs w:val="16"/>
              </w:rPr>
              <w:t>-</w:t>
            </w:r>
          </w:p>
        </w:tc>
        <w:tc>
          <w:tcPr>
            <w:tcW w:w="822" w:type="dxa"/>
            <w:shd w:val="clear" w:color="auto" w:fill="auto"/>
            <w:vAlign w:val="bottom"/>
          </w:tcPr>
          <w:p w14:paraId="6E1FB215"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50FFCBC9"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8" w:type="dxa"/>
            <w:shd w:val="clear" w:color="auto" w:fill="auto"/>
            <w:noWrap/>
            <w:vAlign w:val="bottom"/>
          </w:tcPr>
          <w:p w14:paraId="0039B71D" w14:textId="77777777" w:rsidR="005305F1" w:rsidRPr="00B54C26" w:rsidRDefault="005305F1" w:rsidP="00F63E82">
            <w:pPr>
              <w:pStyle w:val="TableText"/>
              <w:jc w:val="center"/>
              <w:rPr>
                <w:sz w:val="16"/>
                <w:szCs w:val="16"/>
                <w:highlight w:val="yellow"/>
              </w:rPr>
            </w:pPr>
            <w:r>
              <w:rPr>
                <w:color w:val="000000"/>
                <w:sz w:val="16"/>
                <w:szCs w:val="16"/>
              </w:rPr>
              <w:t>-</w:t>
            </w:r>
          </w:p>
        </w:tc>
        <w:tc>
          <w:tcPr>
            <w:tcW w:w="687" w:type="dxa"/>
            <w:shd w:val="clear" w:color="auto" w:fill="auto"/>
            <w:noWrap/>
            <w:vAlign w:val="bottom"/>
          </w:tcPr>
          <w:p w14:paraId="413285E3" w14:textId="77777777" w:rsidR="005305F1" w:rsidRPr="00B54C26" w:rsidRDefault="005305F1" w:rsidP="00F63E82">
            <w:pPr>
              <w:pStyle w:val="TableText"/>
              <w:jc w:val="center"/>
              <w:rPr>
                <w:sz w:val="16"/>
                <w:szCs w:val="16"/>
                <w:highlight w:val="yellow"/>
              </w:rPr>
            </w:pPr>
            <w:r>
              <w:rPr>
                <w:color w:val="000000"/>
                <w:sz w:val="16"/>
                <w:szCs w:val="16"/>
              </w:rPr>
              <w:t>-</w:t>
            </w:r>
          </w:p>
        </w:tc>
        <w:tc>
          <w:tcPr>
            <w:tcW w:w="486" w:type="dxa"/>
            <w:shd w:val="clear" w:color="auto" w:fill="auto"/>
            <w:noWrap/>
            <w:vAlign w:val="bottom"/>
          </w:tcPr>
          <w:p w14:paraId="4A4731B4" w14:textId="77777777" w:rsidR="005305F1" w:rsidRPr="00B54C26" w:rsidRDefault="005305F1" w:rsidP="00F63E82">
            <w:pPr>
              <w:pStyle w:val="TableText"/>
              <w:jc w:val="center"/>
              <w:rPr>
                <w:sz w:val="16"/>
                <w:szCs w:val="16"/>
                <w:highlight w:val="yellow"/>
              </w:rPr>
            </w:pPr>
            <w:r>
              <w:rPr>
                <w:color w:val="000000"/>
                <w:sz w:val="16"/>
                <w:szCs w:val="16"/>
              </w:rPr>
              <w:t>0</w:t>
            </w:r>
          </w:p>
        </w:tc>
        <w:tc>
          <w:tcPr>
            <w:tcW w:w="688" w:type="dxa"/>
            <w:shd w:val="clear" w:color="auto" w:fill="auto"/>
            <w:noWrap/>
            <w:vAlign w:val="bottom"/>
          </w:tcPr>
          <w:p w14:paraId="284A9F42" w14:textId="77777777" w:rsidR="005305F1" w:rsidRPr="00B54C26" w:rsidRDefault="005305F1" w:rsidP="00F63E82">
            <w:pPr>
              <w:pStyle w:val="TableText"/>
              <w:jc w:val="center"/>
              <w:rPr>
                <w:sz w:val="16"/>
                <w:szCs w:val="16"/>
                <w:highlight w:val="yellow"/>
              </w:rPr>
            </w:pPr>
            <w:r>
              <w:rPr>
                <w:color w:val="000000"/>
                <w:sz w:val="16"/>
                <w:szCs w:val="16"/>
              </w:rPr>
              <w:t>20.9</w:t>
            </w:r>
          </w:p>
        </w:tc>
        <w:tc>
          <w:tcPr>
            <w:tcW w:w="958" w:type="dxa"/>
            <w:shd w:val="clear" w:color="auto" w:fill="auto"/>
            <w:noWrap/>
            <w:vAlign w:val="bottom"/>
          </w:tcPr>
          <w:p w14:paraId="51CC6AC9" w14:textId="77777777" w:rsidR="005305F1" w:rsidRPr="00B54C26" w:rsidRDefault="005305F1" w:rsidP="00F63E82">
            <w:pPr>
              <w:pStyle w:val="TableText"/>
              <w:jc w:val="center"/>
              <w:rPr>
                <w:sz w:val="16"/>
                <w:szCs w:val="16"/>
                <w:highlight w:val="yellow"/>
              </w:rPr>
            </w:pPr>
            <w:r>
              <w:rPr>
                <w:color w:val="000000"/>
                <w:sz w:val="16"/>
                <w:szCs w:val="16"/>
              </w:rPr>
              <w:t>400</w:t>
            </w:r>
          </w:p>
        </w:tc>
        <w:tc>
          <w:tcPr>
            <w:tcW w:w="688" w:type="dxa"/>
            <w:shd w:val="clear" w:color="auto" w:fill="auto"/>
            <w:noWrap/>
            <w:vAlign w:val="bottom"/>
          </w:tcPr>
          <w:p w14:paraId="2A29899F" w14:textId="77777777" w:rsidR="005305F1" w:rsidRPr="00B54C26" w:rsidRDefault="005305F1" w:rsidP="00F63E82">
            <w:pPr>
              <w:pStyle w:val="TableText"/>
              <w:jc w:val="center"/>
              <w:rPr>
                <w:sz w:val="16"/>
                <w:szCs w:val="16"/>
                <w:highlight w:val="yellow"/>
              </w:rPr>
            </w:pPr>
            <w:r>
              <w:rPr>
                <w:color w:val="000000"/>
                <w:sz w:val="16"/>
                <w:szCs w:val="16"/>
              </w:rPr>
              <w:t>-</w:t>
            </w:r>
          </w:p>
        </w:tc>
        <w:tc>
          <w:tcPr>
            <w:tcW w:w="951" w:type="dxa"/>
            <w:shd w:val="clear" w:color="auto" w:fill="auto"/>
            <w:vAlign w:val="center"/>
          </w:tcPr>
          <w:p w14:paraId="1691621F" w14:textId="77777777" w:rsidR="005305F1" w:rsidRPr="00CD40CA" w:rsidRDefault="005305F1" w:rsidP="00F63E82">
            <w:pPr>
              <w:pStyle w:val="TableText"/>
              <w:jc w:val="center"/>
              <w:rPr>
                <w:sz w:val="16"/>
                <w:szCs w:val="16"/>
              </w:rPr>
            </w:pPr>
          </w:p>
        </w:tc>
        <w:tc>
          <w:tcPr>
            <w:tcW w:w="677" w:type="dxa"/>
            <w:shd w:val="clear" w:color="auto" w:fill="auto"/>
            <w:noWrap/>
            <w:vAlign w:val="bottom"/>
          </w:tcPr>
          <w:p w14:paraId="626DEC11" w14:textId="77777777" w:rsidR="005305F1" w:rsidRPr="00B54C26" w:rsidRDefault="005305F1" w:rsidP="00F63E82">
            <w:pPr>
              <w:pStyle w:val="TableText"/>
              <w:jc w:val="center"/>
              <w:rPr>
                <w:sz w:val="16"/>
                <w:szCs w:val="16"/>
                <w:highlight w:val="yellow"/>
              </w:rPr>
            </w:pPr>
            <w:r>
              <w:rPr>
                <w:color w:val="000000"/>
                <w:sz w:val="16"/>
                <w:szCs w:val="16"/>
              </w:rPr>
              <w:t>5.08</w:t>
            </w:r>
          </w:p>
        </w:tc>
      </w:tr>
      <w:tr w:rsidR="0070390F" w:rsidRPr="00F0063B" w14:paraId="4BCAF763" w14:textId="77777777" w:rsidTr="00F63E82">
        <w:trPr>
          <w:cantSplit/>
          <w:trHeight w:val="283"/>
          <w:jc w:val="center"/>
        </w:trPr>
        <w:tc>
          <w:tcPr>
            <w:tcW w:w="890" w:type="dxa"/>
            <w:vMerge/>
            <w:shd w:val="clear" w:color="auto" w:fill="FFFFFF" w:themeFill="background1"/>
            <w:vAlign w:val="center"/>
          </w:tcPr>
          <w:p w14:paraId="3FE5DC00" w14:textId="77777777" w:rsidR="005305F1" w:rsidRPr="00530845" w:rsidRDefault="005305F1" w:rsidP="00F63E82">
            <w:pPr>
              <w:pStyle w:val="TableText"/>
              <w:jc w:val="center"/>
              <w:rPr>
                <w:sz w:val="16"/>
                <w:szCs w:val="16"/>
              </w:rPr>
            </w:pPr>
          </w:p>
        </w:tc>
        <w:tc>
          <w:tcPr>
            <w:tcW w:w="1498" w:type="dxa"/>
            <w:shd w:val="clear" w:color="auto" w:fill="D9D9D9" w:themeFill="background1" w:themeFillShade="D9"/>
            <w:noWrap/>
            <w:vAlign w:val="bottom"/>
          </w:tcPr>
          <w:p w14:paraId="7035BF3E"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MW09-08</w:t>
            </w:r>
          </w:p>
        </w:tc>
        <w:tc>
          <w:tcPr>
            <w:tcW w:w="1092" w:type="dxa"/>
            <w:shd w:val="clear" w:color="auto" w:fill="D9D9D9" w:themeFill="background1" w:themeFillShade="D9"/>
            <w:noWrap/>
            <w:vAlign w:val="bottom"/>
          </w:tcPr>
          <w:p w14:paraId="58F6A628"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D9D9D9" w:themeFill="background1" w:themeFillShade="D9"/>
            <w:vAlign w:val="bottom"/>
          </w:tcPr>
          <w:p w14:paraId="09513775" w14:textId="77777777" w:rsidR="005305F1" w:rsidRPr="00B54C26" w:rsidRDefault="005305F1" w:rsidP="00F63E82">
            <w:pPr>
              <w:pStyle w:val="TableText"/>
              <w:keepNext/>
              <w:keepLines/>
              <w:jc w:val="center"/>
              <w:rPr>
                <w:sz w:val="16"/>
                <w:szCs w:val="16"/>
                <w:highlight w:val="yellow"/>
              </w:rPr>
            </w:pPr>
            <w:r>
              <w:rPr>
                <w:color w:val="000000"/>
                <w:sz w:val="16"/>
                <w:szCs w:val="16"/>
              </w:rPr>
              <w:t>Good</w:t>
            </w:r>
          </w:p>
        </w:tc>
        <w:tc>
          <w:tcPr>
            <w:tcW w:w="619" w:type="dxa"/>
            <w:shd w:val="clear" w:color="auto" w:fill="D9D9D9" w:themeFill="background1" w:themeFillShade="D9"/>
            <w:noWrap/>
            <w:vAlign w:val="bottom"/>
          </w:tcPr>
          <w:p w14:paraId="0BC93EB3" w14:textId="77777777" w:rsidR="005305F1" w:rsidRPr="00B54C26" w:rsidRDefault="005305F1" w:rsidP="00F63E82">
            <w:pPr>
              <w:pStyle w:val="TableText"/>
              <w:keepNext/>
              <w:keepLines/>
              <w:jc w:val="center"/>
              <w:rPr>
                <w:sz w:val="16"/>
                <w:szCs w:val="16"/>
                <w:highlight w:val="yellow"/>
              </w:rPr>
            </w:pPr>
            <w:r>
              <w:rPr>
                <w:color w:val="000000"/>
                <w:sz w:val="16"/>
                <w:szCs w:val="16"/>
              </w:rPr>
              <w:t>1.14</w:t>
            </w:r>
          </w:p>
        </w:tc>
        <w:tc>
          <w:tcPr>
            <w:tcW w:w="823" w:type="dxa"/>
            <w:shd w:val="clear" w:color="auto" w:fill="D9D9D9" w:themeFill="background1" w:themeFillShade="D9"/>
            <w:noWrap/>
            <w:vAlign w:val="bottom"/>
          </w:tcPr>
          <w:p w14:paraId="42771F89" w14:textId="77777777" w:rsidR="005305F1" w:rsidRPr="00B54C26" w:rsidRDefault="005305F1" w:rsidP="00F63E82">
            <w:pPr>
              <w:pStyle w:val="TableText"/>
              <w:keepNext/>
              <w:keepLines/>
              <w:jc w:val="center"/>
              <w:rPr>
                <w:sz w:val="16"/>
                <w:szCs w:val="16"/>
                <w:highlight w:val="yellow"/>
              </w:rPr>
            </w:pPr>
            <w:r>
              <w:rPr>
                <w:color w:val="000000"/>
                <w:sz w:val="16"/>
                <w:szCs w:val="16"/>
              </w:rPr>
              <w:t>1.99</w:t>
            </w:r>
          </w:p>
        </w:tc>
        <w:tc>
          <w:tcPr>
            <w:tcW w:w="822" w:type="dxa"/>
            <w:shd w:val="clear" w:color="auto" w:fill="D9D9D9" w:themeFill="background1" w:themeFillShade="D9"/>
            <w:noWrap/>
            <w:vAlign w:val="bottom"/>
          </w:tcPr>
          <w:p w14:paraId="6F01A1AF" w14:textId="77777777" w:rsidR="005305F1" w:rsidRPr="00B54C26" w:rsidRDefault="005305F1" w:rsidP="00F63E82">
            <w:pPr>
              <w:pStyle w:val="TableText"/>
              <w:keepNext/>
              <w:keepLines/>
              <w:jc w:val="center"/>
              <w:rPr>
                <w:sz w:val="16"/>
                <w:szCs w:val="16"/>
                <w:highlight w:val="yellow"/>
              </w:rPr>
            </w:pPr>
            <w:r>
              <w:rPr>
                <w:color w:val="000000"/>
                <w:sz w:val="16"/>
                <w:szCs w:val="16"/>
              </w:rPr>
              <w:t>3.901</w:t>
            </w:r>
          </w:p>
        </w:tc>
        <w:tc>
          <w:tcPr>
            <w:tcW w:w="688" w:type="dxa"/>
            <w:shd w:val="clear" w:color="auto" w:fill="D9D9D9" w:themeFill="background1" w:themeFillShade="D9"/>
            <w:noWrap/>
            <w:vAlign w:val="bottom"/>
          </w:tcPr>
          <w:p w14:paraId="2CA4AB64" w14:textId="77777777" w:rsidR="005305F1" w:rsidRPr="00B54C26" w:rsidRDefault="005305F1" w:rsidP="00F63E82">
            <w:pPr>
              <w:pStyle w:val="TableText"/>
              <w:keepNext/>
              <w:keepLines/>
              <w:jc w:val="center"/>
              <w:rPr>
                <w:sz w:val="16"/>
                <w:szCs w:val="16"/>
                <w:highlight w:val="yellow"/>
              </w:rPr>
            </w:pPr>
            <w:r>
              <w:rPr>
                <w:color w:val="000000"/>
                <w:sz w:val="16"/>
                <w:szCs w:val="16"/>
              </w:rPr>
              <w:t>3.822</w:t>
            </w:r>
          </w:p>
        </w:tc>
        <w:tc>
          <w:tcPr>
            <w:tcW w:w="688" w:type="dxa"/>
            <w:shd w:val="clear" w:color="auto" w:fill="D9D9D9" w:themeFill="background1" w:themeFillShade="D9"/>
            <w:noWrap/>
            <w:vAlign w:val="bottom"/>
          </w:tcPr>
          <w:p w14:paraId="444FD5B3" w14:textId="77777777" w:rsidR="005305F1" w:rsidRPr="00B54C26" w:rsidRDefault="005305F1" w:rsidP="00F63E82">
            <w:pPr>
              <w:pStyle w:val="TableText"/>
              <w:keepNext/>
              <w:keepLines/>
              <w:jc w:val="center"/>
              <w:rPr>
                <w:sz w:val="16"/>
                <w:szCs w:val="16"/>
                <w:highlight w:val="yellow"/>
              </w:rPr>
            </w:pPr>
            <w:r>
              <w:rPr>
                <w:color w:val="000000"/>
                <w:sz w:val="16"/>
                <w:szCs w:val="16"/>
              </w:rPr>
              <w:t>2.5</w:t>
            </w:r>
          </w:p>
        </w:tc>
        <w:tc>
          <w:tcPr>
            <w:tcW w:w="687" w:type="dxa"/>
            <w:shd w:val="clear" w:color="auto" w:fill="D9D9D9" w:themeFill="background1" w:themeFillShade="D9"/>
            <w:noWrap/>
            <w:vAlign w:val="bottom"/>
          </w:tcPr>
          <w:p w14:paraId="45C5FA9C" w14:textId="77777777" w:rsidR="005305F1" w:rsidRPr="00B54C26" w:rsidRDefault="005305F1" w:rsidP="00F63E82">
            <w:pPr>
              <w:pStyle w:val="TableText"/>
              <w:keepNext/>
              <w:keepLines/>
              <w:jc w:val="center"/>
              <w:rPr>
                <w:sz w:val="16"/>
                <w:szCs w:val="16"/>
                <w:highlight w:val="yellow"/>
              </w:rPr>
            </w:pPr>
            <w:r>
              <w:rPr>
                <w:color w:val="000000"/>
                <w:sz w:val="16"/>
                <w:szCs w:val="16"/>
              </w:rPr>
              <w:t>9:18</w:t>
            </w:r>
          </w:p>
        </w:tc>
        <w:tc>
          <w:tcPr>
            <w:tcW w:w="688" w:type="dxa"/>
            <w:shd w:val="clear" w:color="auto" w:fill="D9D9D9" w:themeFill="background1" w:themeFillShade="D9"/>
            <w:noWrap/>
            <w:vAlign w:val="bottom"/>
          </w:tcPr>
          <w:p w14:paraId="572C108E" w14:textId="77777777" w:rsidR="005305F1" w:rsidRPr="00B54C26" w:rsidRDefault="005305F1" w:rsidP="00F63E82">
            <w:pPr>
              <w:pStyle w:val="TableText"/>
              <w:keepNext/>
              <w:keepLines/>
              <w:jc w:val="center"/>
              <w:rPr>
                <w:sz w:val="16"/>
                <w:szCs w:val="16"/>
                <w:highlight w:val="yellow"/>
              </w:rPr>
            </w:pPr>
            <w:r>
              <w:rPr>
                <w:color w:val="000000"/>
                <w:sz w:val="16"/>
                <w:szCs w:val="16"/>
              </w:rPr>
              <w:t>9:36</w:t>
            </w:r>
          </w:p>
        </w:tc>
        <w:tc>
          <w:tcPr>
            <w:tcW w:w="688" w:type="dxa"/>
            <w:shd w:val="clear" w:color="auto" w:fill="D9D9D9" w:themeFill="background1" w:themeFillShade="D9"/>
            <w:noWrap/>
            <w:vAlign w:val="bottom"/>
          </w:tcPr>
          <w:p w14:paraId="50840847" w14:textId="77777777" w:rsidR="005305F1" w:rsidRPr="00B54C26" w:rsidRDefault="005305F1" w:rsidP="00F63E82">
            <w:pPr>
              <w:pStyle w:val="TableText"/>
              <w:keepNext/>
              <w:keepLines/>
              <w:jc w:val="center"/>
              <w:rPr>
                <w:sz w:val="16"/>
                <w:szCs w:val="16"/>
                <w:highlight w:val="yellow"/>
              </w:rPr>
            </w:pPr>
            <w:r>
              <w:rPr>
                <w:color w:val="000000"/>
                <w:sz w:val="16"/>
                <w:szCs w:val="16"/>
              </w:rPr>
              <w:t>0:18</w:t>
            </w:r>
          </w:p>
        </w:tc>
        <w:tc>
          <w:tcPr>
            <w:tcW w:w="688" w:type="dxa"/>
            <w:shd w:val="clear" w:color="auto" w:fill="D9D9D9" w:themeFill="background1" w:themeFillShade="D9"/>
            <w:noWrap/>
            <w:vAlign w:val="bottom"/>
          </w:tcPr>
          <w:p w14:paraId="743E6CD2" w14:textId="77777777" w:rsidR="005305F1" w:rsidRPr="00B54C26" w:rsidRDefault="005305F1" w:rsidP="00F63E82">
            <w:pPr>
              <w:pStyle w:val="TableText"/>
              <w:keepNext/>
              <w:keepLines/>
              <w:jc w:val="center"/>
              <w:rPr>
                <w:sz w:val="16"/>
                <w:szCs w:val="16"/>
                <w:highlight w:val="yellow"/>
              </w:rPr>
            </w:pPr>
            <w:r>
              <w:rPr>
                <w:color w:val="000000"/>
                <w:sz w:val="16"/>
                <w:szCs w:val="16"/>
              </w:rPr>
              <w:t>0.14</w:t>
            </w:r>
          </w:p>
        </w:tc>
        <w:tc>
          <w:tcPr>
            <w:tcW w:w="687" w:type="dxa"/>
            <w:shd w:val="clear" w:color="auto" w:fill="D9D9D9" w:themeFill="background1" w:themeFillShade="D9"/>
            <w:noWrap/>
            <w:vAlign w:val="bottom"/>
          </w:tcPr>
          <w:p w14:paraId="19E1BD1C" w14:textId="77777777" w:rsidR="005305F1" w:rsidRPr="00B54C26" w:rsidRDefault="005305F1" w:rsidP="00F63E82">
            <w:pPr>
              <w:pStyle w:val="TableText"/>
              <w:keepNext/>
              <w:keepLines/>
              <w:jc w:val="center"/>
              <w:rPr>
                <w:sz w:val="16"/>
                <w:szCs w:val="16"/>
                <w:highlight w:val="yellow"/>
              </w:rPr>
            </w:pPr>
            <w:r>
              <w:rPr>
                <w:color w:val="000000"/>
                <w:sz w:val="16"/>
                <w:szCs w:val="16"/>
              </w:rPr>
              <w:t>PS</w:t>
            </w:r>
          </w:p>
        </w:tc>
        <w:tc>
          <w:tcPr>
            <w:tcW w:w="688" w:type="dxa"/>
            <w:shd w:val="clear" w:color="auto" w:fill="D9D9D9" w:themeFill="background1" w:themeFillShade="D9"/>
            <w:noWrap/>
            <w:vAlign w:val="bottom"/>
          </w:tcPr>
          <w:p w14:paraId="0420A8BA"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552" w:type="dxa"/>
            <w:shd w:val="clear" w:color="auto" w:fill="D9D9D9" w:themeFill="background1" w:themeFillShade="D9"/>
            <w:noWrap/>
            <w:vAlign w:val="bottom"/>
          </w:tcPr>
          <w:p w14:paraId="73F59AF8" w14:textId="77777777" w:rsidR="005305F1" w:rsidRPr="00B54C26" w:rsidRDefault="005305F1" w:rsidP="00F63E82">
            <w:pPr>
              <w:pStyle w:val="TableText"/>
              <w:keepNext/>
              <w:keepLines/>
              <w:jc w:val="center"/>
              <w:rPr>
                <w:sz w:val="16"/>
                <w:szCs w:val="16"/>
                <w:highlight w:val="yellow"/>
              </w:rPr>
            </w:pPr>
            <w:r>
              <w:rPr>
                <w:color w:val="000000"/>
                <w:sz w:val="16"/>
                <w:szCs w:val="16"/>
              </w:rPr>
              <w:t>6.65</w:t>
            </w:r>
          </w:p>
        </w:tc>
        <w:tc>
          <w:tcPr>
            <w:tcW w:w="688" w:type="dxa"/>
            <w:shd w:val="clear" w:color="auto" w:fill="D9D9D9" w:themeFill="background1" w:themeFillShade="D9"/>
            <w:noWrap/>
            <w:vAlign w:val="bottom"/>
          </w:tcPr>
          <w:p w14:paraId="30470D29" w14:textId="77777777" w:rsidR="005305F1" w:rsidRPr="00B54C26" w:rsidRDefault="005305F1" w:rsidP="00F63E82">
            <w:pPr>
              <w:pStyle w:val="TableText"/>
              <w:keepNext/>
              <w:keepLines/>
              <w:jc w:val="center"/>
              <w:rPr>
                <w:sz w:val="16"/>
                <w:szCs w:val="16"/>
                <w:highlight w:val="yellow"/>
              </w:rPr>
            </w:pPr>
            <w:r>
              <w:rPr>
                <w:color w:val="000000"/>
                <w:sz w:val="16"/>
                <w:szCs w:val="16"/>
              </w:rPr>
              <w:t>1.87</w:t>
            </w:r>
          </w:p>
        </w:tc>
        <w:tc>
          <w:tcPr>
            <w:tcW w:w="688" w:type="dxa"/>
            <w:shd w:val="clear" w:color="auto" w:fill="D9D9D9" w:themeFill="background1" w:themeFillShade="D9"/>
            <w:noWrap/>
            <w:vAlign w:val="bottom"/>
          </w:tcPr>
          <w:p w14:paraId="30D0BB7B" w14:textId="77777777" w:rsidR="005305F1" w:rsidRPr="00B54C26" w:rsidRDefault="005305F1" w:rsidP="00F63E82">
            <w:pPr>
              <w:pStyle w:val="TableText"/>
              <w:keepNext/>
              <w:keepLines/>
              <w:jc w:val="center"/>
              <w:rPr>
                <w:sz w:val="16"/>
                <w:szCs w:val="16"/>
                <w:highlight w:val="yellow"/>
              </w:rPr>
            </w:pPr>
            <w:r>
              <w:rPr>
                <w:color w:val="000000"/>
                <w:sz w:val="16"/>
                <w:szCs w:val="16"/>
              </w:rPr>
              <w:t>373</w:t>
            </w:r>
          </w:p>
        </w:tc>
        <w:tc>
          <w:tcPr>
            <w:tcW w:w="822" w:type="dxa"/>
            <w:shd w:val="clear" w:color="auto" w:fill="D9D9D9" w:themeFill="background1" w:themeFillShade="D9"/>
            <w:vAlign w:val="bottom"/>
          </w:tcPr>
          <w:p w14:paraId="52B53280" w14:textId="77777777" w:rsidR="005305F1" w:rsidRPr="00B54C26" w:rsidRDefault="005305F1" w:rsidP="00F63E82">
            <w:pPr>
              <w:pStyle w:val="TableText"/>
              <w:keepNext/>
              <w:keepLines/>
              <w:jc w:val="center"/>
              <w:rPr>
                <w:sz w:val="16"/>
                <w:szCs w:val="16"/>
                <w:highlight w:val="yellow"/>
              </w:rPr>
            </w:pPr>
            <w:r>
              <w:rPr>
                <w:color w:val="000000"/>
                <w:sz w:val="16"/>
                <w:szCs w:val="16"/>
              </w:rPr>
              <w:t>669</w:t>
            </w:r>
          </w:p>
        </w:tc>
        <w:tc>
          <w:tcPr>
            <w:tcW w:w="688" w:type="dxa"/>
            <w:shd w:val="clear" w:color="auto" w:fill="D9D9D9" w:themeFill="background1" w:themeFillShade="D9"/>
            <w:noWrap/>
            <w:vAlign w:val="bottom"/>
          </w:tcPr>
          <w:p w14:paraId="0C5F4A05" w14:textId="77777777" w:rsidR="005305F1" w:rsidRPr="00B54C26" w:rsidRDefault="005305F1" w:rsidP="00F63E82">
            <w:pPr>
              <w:pStyle w:val="TableText"/>
              <w:keepNext/>
              <w:keepLines/>
              <w:jc w:val="center"/>
              <w:rPr>
                <w:sz w:val="16"/>
                <w:szCs w:val="16"/>
                <w:highlight w:val="yellow"/>
              </w:rPr>
            </w:pPr>
            <w:r>
              <w:rPr>
                <w:color w:val="000000"/>
                <w:sz w:val="16"/>
                <w:szCs w:val="16"/>
              </w:rPr>
              <w:t>-59.2</w:t>
            </w:r>
          </w:p>
        </w:tc>
        <w:tc>
          <w:tcPr>
            <w:tcW w:w="688" w:type="dxa"/>
            <w:shd w:val="clear" w:color="auto" w:fill="D9D9D9" w:themeFill="background1" w:themeFillShade="D9"/>
            <w:noWrap/>
            <w:vAlign w:val="bottom"/>
          </w:tcPr>
          <w:p w14:paraId="3EA75C69" w14:textId="77777777" w:rsidR="005305F1" w:rsidRPr="00B54C26" w:rsidRDefault="005305F1" w:rsidP="00F63E82">
            <w:pPr>
              <w:pStyle w:val="TableText"/>
              <w:keepNext/>
              <w:keepLines/>
              <w:jc w:val="center"/>
              <w:rPr>
                <w:sz w:val="16"/>
                <w:szCs w:val="16"/>
                <w:highlight w:val="yellow"/>
              </w:rPr>
            </w:pPr>
            <w:r>
              <w:rPr>
                <w:color w:val="000000"/>
                <w:sz w:val="16"/>
                <w:szCs w:val="16"/>
              </w:rPr>
              <w:t>0.51</w:t>
            </w:r>
          </w:p>
        </w:tc>
        <w:tc>
          <w:tcPr>
            <w:tcW w:w="687" w:type="dxa"/>
            <w:shd w:val="clear" w:color="auto" w:fill="D9D9D9" w:themeFill="background1" w:themeFillShade="D9"/>
            <w:noWrap/>
            <w:vAlign w:val="bottom"/>
          </w:tcPr>
          <w:p w14:paraId="359103A2" w14:textId="77777777" w:rsidR="005305F1" w:rsidRPr="00B54C26" w:rsidRDefault="005305F1" w:rsidP="00F63E82">
            <w:pPr>
              <w:pStyle w:val="TableText"/>
              <w:keepNext/>
              <w:keepLines/>
              <w:jc w:val="center"/>
              <w:rPr>
                <w:sz w:val="16"/>
                <w:szCs w:val="16"/>
                <w:highlight w:val="yellow"/>
              </w:rPr>
            </w:pPr>
            <w:r>
              <w:rPr>
                <w:color w:val="000000"/>
                <w:sz w:val="16"/>
                <w:szCs w:val="16"/>
              </w:rPr>
              <w:t>0.11</w:t>
            </w:r>
          </w:p>
        </w:tc>
        <w:tc>
          <w:tcPr>
            <w:tcW w:w="486" w:type="dxa"/>
            <w:shd w:val="clear" w:color="auto" w:fill="D9D9D9" w:themeFill="background1" w:themeFillShade="D9"/>
            <w:noWrap/>
            <w:vAlign w:val="bottom"/>
          </w:tcPr>
          <w:p w14:paraId="17452F60"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D9D9D9" w:themeFill="background1" w:themeFillShade="D9"/>
            <w:noWrap/>
            <w:vAlign w:val="bottom"/>
          </w:tcPr>
          <w:p w14:paraId="54374154"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bottom"/>
          </w:tcPr>
          <w:p w14:paraId="66D209FB" w14:textId="77777777" w:rsidR="005305F1" w:rsidRPr="00B54C26" w:rsidRDefault="005305F1" w:rsidP="00F63E82">
            <w:pPr>
              <w:pStyle w:val="TableText"/>
              <w:keepNext/>
              <w:keepLines/>
              <w:jc w:val="center"/>
              <w:rPr>
                <w:sz w:val="16"/>
                <w:szCs w:val="16"/>
                <w:highlight w:val="yellow"/>
              </w:rPr>
            </w:pPr>
            <w:r>
              <w:rPr>
                <w:color w:val="000000"/>
                <w:sz w:val="16"/>
                <w:szCs w:val="16"/>
              </w:rPr>
              <w:t>700</w:t>
            </w:r>
          </w:p>
        </w:tc>
        <w:tc>
          <w:tcPr>
            <w:tcW w:w="688" w:type="dxa"/>
            <w:shd w:val="clear" w:color="auto" w:fill="D9D9D9" w:themeFill="background1" w:themeFillShade="D9"/>
            <w:noWrap/>
            <w:vAlign w:val="bottom"/>
          </w:tcPr>
          <w:p w14:paraId="22D5D38D" w14:textId="77777777" w:rsidR="005305F1" w:rsidRPr="00B54C26" w:rsidRDefault="005305F1" w:rsidP="00F63E82">
            <w:pPr>
              <w:pStyle w:val="TableText"/>
              <w:keepNext/>
              <w:keepLines/>
              <w:jc w:val="center"/>
              <w:rPr>
                <w:sz w:val="16"/>
                <w:szCs w:val="16"/>
                <w:highlight w:val="yellow"/>
              </w:rPr>
            </w:pPr>
            <w:r>
              <w:rPr>
                <w:color w:val="000000"/>
                <w:sz w:val="16"/>
                <w:szCs w:val="16"/>
              </w:rPr>
              <w:t>3.94</w:t>
            </w:r>
          </w:p>
        </w:tc>
        <w:tc>
          <w:tcPr>
            <w:tcW w:w="951" w:type="dxa"/>
            <w:shd w:val="clear" w:color="auto" w:fill="D9D9D9" w:themeFill="background1" w:themeFillShade="D9"/>
            <w:vAlign w:val="center"/>
          </w:tcPr>
          <w:p w14:paraId="00219B3F" w14:textId="77777777" w:rsidR="005305F1" w:rsidRPr="00CD40CA" w:rsidRDefault="005305F1" w:rsidP="00F63E82">
            <w:pPr>
              <w:pStyle w:val="TableText"/>
              <w:keepNext/>
              <w:keepLines/>
              <w:jc w:val="center"/>
              <w:rPr>
                <w:sz w:val="16"/>
                <w:szCs w:val="16"/>
              </w:rPr>
            </w:pPr>
          </w:p>
        </w:tc>
        <w:tc>
          <w:tcPr>
            <w:tcW w:w="677" w:type="dxa"/>
            <w:shd w:val="clear" w:color="auto" w:fill="D9D9D9" w:themeFill="background1" w:themeFillShade="D9"/>
            <w:noWrap/>
            <w:vAlign w:val="bottom"/>
          </w:tcPr>
          <w:p w14:paraId="244D7D41"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6F1B09FA" w14:textId="77777777" w:rsidTr="00F63E82">
        <w:trPr>
          <w:cantSplit/>
          <w:trHeight w:val="283"/>
          <w:jc w:val="center"/>
        </w:trPr>
        <w:tc>
          <w:tcPr>
            <w:tcW w:w="890" w:type="dxa"/>
            <w:vMerge/>
            <w:shd w:val="clear" w:color="auto" w:fill="FFFFFF" w:themeFill="background1"/>
            <w:vAlign w:val="center"/>
          </w:tcPr>
          <w:p w14:paraId="448171D9"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34F9665A"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MW09-11</w:t>
            </w:r>
          </w:p>
        </w:tc>
        <w:tc>
          <w:tcPr>
            <w:tcW w:w="1092" w:type="dxa"/>
            <w:shd w:val="clear" w:color="auto" w:fill="auto"/>
            <w:noWrap/>
            <w:vAlign w:val="bottom"/>
          </w:tcPr>
          <w:p w14:paraId="5ED86056" w14:textId="77777777" w:rsidR="005305F1" w:rsidRPr="00B54C26" w:rsidRDefault="005305F1" w:rsidP="00F63E82">
            <w:pPr>
              <w:pStyle w:val="TableText"/>
              <w:keepNext/>
              <w:keepLines/>
              <w:jc w:val="center"/>
              <w:rPr>
                <w:sz w:val="16"/>
                <w:szCs w:val="16"/>
                <w:highlight w:val="yellow"/>
              </w:rPr>
            </w:pPr>
            <w:r>
              <w:rPr>
                <w:color w:val="000000"/>
                <w:sz w:val="16"/>
                <w:szCs w:val="16"/>
              </w:rPr>
              <w:t>5/25/2016</w:t>
            </w:r>
          </w:p>
        </w:tc>
        <w:tc>
          <w:tcPr>
            <w:tcW w:w="1093" w:type="dxa"/>
            <w:shd w:val="clear" w:color="auto" w:fill="auto"/>
            <w:vAlign w:val="bottom"/>
          </w:tcPr>
          <w:p w14:paraId="2DF4B4AF" w14:textId="77777777" w:rsidR="005305F1" w:rsidRPr="00B54C26" w:rsidRDefault="005305F1" w:rsidP="00F63E82">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bottom"/>
          </w:tcPr>
          <w:p w14:paraId="1FC47791" w14:textId="77777777" w:rsidR="005305F1" w:rsidRPr="00B54C26" w:rsidRDefault="005305F1" w:rsidP="00F63E82">
            <w:pPr>
              <w:pStyle w:val="TableText"/>
              <w:keepNext/>
              <w:keepLines/>
              <w:jc w:val="center"/>
              <w:rPr>
                <w:sz w:val="16"/>
                <w:szCs w:val="16"/>
                <w:highlight w:val="yellow"/>
              </w:rPr>
            </w:pPr>
            <w:r>
              <w:rPr>
                <w:color w:val="000000"/>
                <w:sz w:val="16"/>
                <w:szCs w:val="16"/>
              </w:rPr>
              <w:t>0.81</w:t>
            </w:r>
          </w:p>
        </w:tc>
        <w:tc>
          <w:tcPr>
            <w:tcW w:w="823" w:type="dxa"/>
            <w:shd w:val="clear" w:color="auto" w:fill="auto"/>
            <w:noWrap/>
            <w:vAlign w:val="bottom"/>
          </w:tcPr>
          <w:p w14:paraId="4F2BAEE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bottom"/>
          </w:tcPr>
          <w:p w14:paraId="59E264E1" w14:textId="77777777" w:rsidR="005305F1" w:rsidRPr="00B54C26" w:rsidRDefault="005305F1" w:rsidP="00F63E82">
            <w:pPr>
              <w:pStyle w:val="TableText"/>
              <w:keepNext/>
              <w:keepLines/>
              <w:jc w:val="center"/>
              <w:rPr>
                <w:sz w:val="16"/>
                <w:szCs w:val="16"/>
                <w:highlight w:val="yellow"/>
              </w:rPr>
            </w:pPr>
            <w:r>
              <w:rPr>
                <w:color w:val="000000"/>
                <w:sz w:val="16"/>
                <w:szCs w:val="16"/>
              </w:rPr>
              <w:t>4.926</w:t>
            </w:r>
          </w:p>
        </w:tc>
        <w:tc>
          <w:tcPr>
            <w:tcW w:w="688" w:type="dxa"/>
            <w:shd w:val="clear" w:color="auto" w:fill="auto"/>
            <w:noWrap/>
            <w:vAlign w:val="bottom"/>
          </w:tcPr>
          <w:p w14:paraId="5D45011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B4720F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2C8DFF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F4451E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B0708F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7EF19A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6AB92C6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CE8955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61B5764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988706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24D89C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03AC112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B1BE2C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7D8010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34AC327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4D183593"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34CC3367" w14:textId="77777777" w:rsidR="005305F1" w:rsidRPr="00B54C26" w:rsidRDefault="005305F1" w:rsidP="00F63E82">
            <w:pPr>
              <w:pStyle w:val="TableText"/>
              <w:keepNext/>
              <w:keepLines/>
              <w:jc w:val="center"/>
              <w:rPr>
                <w:sz w:val="16"/>
                <w:szCs w:val="16"/>
                <w:highlight w:val="yellow"/>
              </w:rPr>
            </w:pPr>
            <w:r>
              <w:rPr>
                <w:color w:val="000000"/>
                <w:sz w:val="16"/>
                <w:szCs w:val="16"/>
              </w:rPr>
              <w:t>20.7</w:t>
            </w:r>
          </w:p>
        </w:tc>
        <w:tc>
          <w:tcPr>
            <w:tcW w:w="958" w:type="dxa"/>
            <w:shd w:val="clear" w:color="auto" w:fill="auto"/>
            <w:noWrap/>
            <w:vAlign w:val="bottom"/>
          </w:tcPr>
          <w:p w14:paraId="18DCB895" w14:textId="77777777" w:rsidR="005305F1" w:rsidRPr="00B54C26" w:rsidRDefault="005305F1" w:rsidP="00F63E82">
            <w:pPr>
              <w:pStyle w:val="TableText"/>
              <w:keepNext/>
              <w:keepLines/>
              <w:jc w:val="center"/>
              <w:rPr>
                <w:sz w:val="16"/>
                <w:szCs w:val="16"/>
                <w:highlight w:val="yellow"/>
              </w:rPr>
            </w:pPr>
            <w:r>
              <w:rPr>
                <w:color w:val="000000"/>
                <w:sz w:val="16"/>
                <w:szCs w:val="16"/>
              </w:rPr>
              <w:t>1000</w:t>
            </w:r>
          </w:p>
        </w:tc>
        <w:tc>
          <w:tcPr>
            <w:tcW w:w="688" w:type="dxa"/>
            <w:shd w:val="clear" w:color="auto" w:fill="auto"/>
            <w:noWrap/>
            <w:vAlign w:val="bottom"/>
          </w:tcPr>
          <w:p w14:paraId="66A1EE8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6D48153E" w14:textId="77777777" w:rsidR="005305F1" w:rsidRPr="00CD40CA" w:rsidRDefault="005305F1" w:rsidP="00F63E82">
            <w:pPr>
              <w:pStyle w:val="TableText"/>
              <w:keepNext/>
              <w:keepLines/>
              <w:jc w:val="center"/>
              <w:rPr>
                <w:sz w:val="16"/>
                <w:szCs w:val="16"/>
              </w:rPr>
            </w:pPr>
          </w:p>
        </w:tc>
        <w:tc>
          <w:tcPr>
            <w:tcW w:w="677" w:type="dxa"/>
            <w:shd w:val="clear" w:color="auto" w:fill="auto"/>
            <w:noWrap/>
            <w:vAlign w:val="bottom"/>
          </w:tcPr>
          <w:p w14:paraId="0163DCD2"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1566348F" w14:textId="77777777" w:rsidTr="00F63E82">
        <w:trPr>
          <w:cantSplit/>
          <w:trHeight w:val="283"/>
          <w:jc w:val="center"/>
        </w:trPr>
        <w:tc>
          <w:tcPr>
            <w:tcW w:w="890" w:type="dxa"/>
            <w:vMerge/>
            <w:shd w:val="clear" w:color="auto" w:fill="FFFFFF" w:themeFill="background1"/>
            <w:vAlign w:val="center"/>
          </w:tcPr>
          <w:p w14:paraId="7B5AA3AB" w14:textId="77777777" w:rsidR="005305F1" w:rsidRPr="00530845" w:rsidRDefault="005305F1" w:rsidP="00F63E82">
            <w:pPr>
              <w:pStyle w:val="TableText"/>
              <w:jc w:val="center"/>
              <w:rPr>
                <w:sz w:val="16"/>
                <w:szCs w:val="16"/>
              </w:rPr>
            </w:pPr>
          </w:p>
        </w:tc>
        <w:tc>
          <w:tcPr>
            <w:tcW w:w="1498" w:type="dxa"/>
            <w:shd w:val="clear" w:color="auto" w:fill="auto"/>
            <w:noWrap/>
            <w:vAlign w:val="bottom"/>
          </w:tcPr>
          <w:p w14:paraId="5F45D96B" w14:textId="77777777" w:rsidR="005305F1" w:rsidRPr="00B54C26" w:rsidRDefault="005305F1" w:rsidP="00F63E82">
            <w:pPr>
              <w:pStyle w:val="TableText"/>
              <w:keepNext/>
              <w:keepLines/>
              <w:jc w:val="center"/>
              <w:rPr>
                <w:sz w:val="16"/>
                <w:szCs w:val="16"/>
                <w:highlight w:val="yellow"/>
              </w:rPr>
            </w:pPr>
            <w:r>
              <w:rPr>
                <w:color w:val="000000"/>
                <w:sz w:val="16"/>
                <w:szCs w:val="16"/>
              </w:rPr>
              <w:t>MW09-20</w:t>
            </w:r>
          </w:p>
        </w:tc>
        <w:tc>
          <w:tcPr>
            <w:tcW w:w="1092" w:type="dxa"/>
            <w:shd w:val="clear" w:color="auto" w:fill="auto"/>
            <w:noWrap/>
            <w:vAlign w:val="bottom"/>
          </w:tcPr>
          <w:p w14:paraId="15B2D948" w14:textId="77777777" w:rsidR="005305F1" w:rsidRPr="00B54C26" w:rsidRDefault="005305F1" w:rsidP="00F63E82">
            <w:pPr>
              <w:pStyle w:val="TableText"/>
              <w:keepNext/>
              <w:keepLines/>
              <w:jc w:val="center"/>
              <w:rPr>
                <w:sz w:val="16"/>
                <w:szCs w:val="16"/>
                <w:highlight w:val="yellow"/>
              </w:rPr>
            </w:pPr>
            <w:r>
              <w:rPr>
                <w:color w:val="000000"/>
                <w:sz w:val="16"/>
                <w:szCs w:val="16"/>
              </w:rPr>
              <w:t>5/25/2016</w:t>
            </w:r>
          </w:p>
        </w:tc>
        <w:tc>
          <w:tcPr>
            <w:tcW w:w="1093" w:type="dxa"/>
            <w:shd w:val="clear" w:color="auto" w:fill="auto"/>
            <w:vAlign w:val="bottom"/>
          </w:tcPr>
          <w:p w14:paraId="094658DB" w14:textId="77777777" w:rsidR="005305F1" w:rsidRPr="00B54C26" w:rsidRDefault="005305F1" w:rsidP="00F63E82">
            <w:pPr>
              <w:pStyle w:val="TableText"/>
              <w:keepNext/>
              <w:keepLines/>
              <w:jc w:val="center"/>
              <w:rPr>
                <w:sz w:val="16"/>
                <w:szCs w:val="16"/>
                <w:highlight w:val="yellow"/>
              </w:rPr>
            </w:pPr>
            <w:r>
              <w:rPr>
                <w:color w:val="000000"/>
                <w:sz w:val="16"/>
                <w:szCs w:val="16"/>
              </w:rPr>
              <w:t>Dry</w:t>
            </w:r>
          </w:p>
        </w:tc>
        <w:tc>
          <w:tcPr>
            <w:tcW w:w="619" w:type="dxa"/>
            <w:shd w:val="clear" w:color="auto" w:fill="auto"/>
            <w:noWrap/>
            <w:vAlign w:val="bottom"/>
          </w:tcPr>
          <w:p w14:paraId="6ACB77C9" w14:textId="77777777" w:rsidR="005305F1" w:rsidRPr="00B54C26" w:rsidRDefault="005305F1" w:rsidP="00F63E82">
            <w:pPr>
              <w:pStyle w:val="TableText"/>
              <w:keepNext/>
              <w:keepLines/>
              <w:jc w:val="center"/>
              <w:rPr>
                <w:sz w:val="16"/>
                <w:szCs w:val="16"/>
                <w:highlight w:val="yellow"/>
              </w:rPr>
            </w:pPr>
            <w:r>
              <w:rPr>
                <w:color w:val="000000"/>
                <w:sz w:val="16"/>
                <w:szCs w:val="16"/>
              </w:rPr>
              <w:t>0.91</w:t>
            </w:r>
          </w:p>
        </w:tc>
        <w:tc>
          <w:tcPr>
            <w:tcW w:w="823" w:type="dxa"/>
            <w:shd w:val="clear" w:color="auto" w:fill="auto"/>
            <w:noWrap/>
            <w:vAlign w:val="bottom"/>
          </w:tcPr>
          <w:p w14:paraId="1ABF5CF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noWrap/>
            <w:vAlign w:val="bottom"/>
          </w:tcPr>
          <w:p w14:paraId="3A5F6998" w14:textId="77777777" w:rsidR="005305F1" w:rsidRPr="00B54C26" w:rsidRDefault="005305F1" w:rsidP="00F63E82">
            <w:pPr>
              <w:pStyle w:val="TableText"/>
              <w:keepNext/>
              <w:keepLines/>
              <w:jc w:val="center"/>
              <w:rPr>
                <w:sz w:val="16"/>
                <w:szCs w:val="16"/>
                <w:highlight w:val="yellow"/>
              </w:rPr>
            </w:pPr>
            <w:r>
              <w:rPr>
                <w:color w:val="000000"/>
                <w:sz w:val="16"/>
                <w:szCs w:val="16"/>
              </w:rPr>
              <w:t>3.692</w:t>
            </w:r>
          </w:p>
        </w:tc>
        <w:tc>
          <w:tcPr>
            <w:tcW w:w="688" w:type="dxa"/>
            <w:shd w:val="clear" w:color="auto" w:fill="auto"/>
            <w:noWrap/>
            <w:vAlign w:val="bottom"/>
          </w:tcPr>
          <w:p w14:paraId="7962C69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5D691E3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24B906F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94CE32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5B4576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28A7971"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0561A82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E7D0B02"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6E1C049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43E9364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4D318F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117225F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326FA8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964D9D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5D04EE2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213250F3"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225845E2"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2F7DAD25" w14:textId="77777777" w:rsidR="005305F1" w:rsidRPr="00B54C26" w:rsidRDefault="005305F1" w:rsidP="00F63E82">
            <w:pPr>
              <w:pStyle w:val="TableText"/>
              <w:keepNext/>
              <w:keepLines/>
              <w:jc w:val="center"/>
              <w:rPr>
                <w:sz w:val="16"/>
                <w:szCs w:val="16"/>
                <w:highlight w:val="yellow"/>
              </w:rPr>
            </w:pPr>
            <w:r>
              <w:rPr>
                <w:color w:val="000000"/>
                <w:sz w:val="16"/>
                <w:szCs w:val="16"/>
              </w:rPr>
              <w:t>200</w:t>
            </w:r>
          </w:p>
        </w:tc>
        <w:tc>
          <w:tcPr>
            <w:tcW w:w="688" w:type="dxa"/>
            <w:shd w:val="clear" w:color="auto" w:fill="auto"/>
            <w:noWrap/>
            <w:vAlign w:val="bottom"/>
          </w:tcPr>
          <w:p w14:paraId="0368273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4DB4C9A9" w14:textId="77777777" w:rsidR="005305F1" w:rsidRPr="00CD40CA" w:rsidRDefault="005305F1" w:rsidP="00F63E82">
            <w:pPr>
              <w:pStyle w:val="TableText"/>
              <w:keepNext/>
              <w:keepLines/>
              <w:jc w:val="center"/>
              <w:rPr>
                <w:sz w:val="16"/>
                <w:szCs w:val="16"/>
              </w:rPr>
            </w:pPr>
          </w:p>
        </w:tc>
        <w:tc>
          <w:tcPr>
            <w:tcW w:w="677" w:type="dxa"/>
            <w:shd w:val="clear" w:color="auto" w:fill="auto"/>
            <w:noWrap/>
            <w:vAlign w:val="bottom"/>
          </w:tcPr>
          <w:p w14:paraId="2BA93515"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5305F1" w:rsidRPr="00F0063B" w14:paraId="4D7C05F6" w14:textId="77777777" w:rsidTr="00F63E82">
        <w:trPr>
          <w:cantSplit/>
          <w:trHeight w:val="283"/>
          <w:jc w:val="center"/>
        </w:trPr>
        <w:tc>
          <w:tcPr>
            <w:tcW w:w="890" w:type="dxa"/>
            <w:vMerge/>
            <w:shd w:val="clear" w:color="auto" w:fill="FFFFFF" w:themeFill="background1"/>
            <w:vAlign w:val="center"/>
          </w:tcPr>
          <w:p w14:paraId="0CFB01D5" w14:textId="77777777" w:rsidR="005305F1" w:rsidRPr="00B54C26" w:rsidRDefault="005305F1" w:rsidP="00F63E82">
            <w:pPr>
              <w:pStyle w:val="TableText"/>
              <w:jc w:val="center"/>
              <w:rPr>
                <w:sz w:val="16"/>
                <w:szCs w:val="16"/>
                <w:highlight w:val="yellow"/>
              </w:rPr>
            </w:pPr>
          </w:p>
        </w:tc>
        <w:tc>
          <w:tcPr>
            <w:tcW w:w="1498" w:type="dxa"/>
            <w:shd w:val="clear" w:color="auto" w:fill="auto"/>
            <w:noWrap/>
            <w:vAlign w:val="bottom"/>
          </w:tcPr>
          <w:p w14:paraId="1481FE7B"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MW09-21</w:t>
            </w:r>
          </w:p>
        </w:tc>
        <w:tc>
          <w:tcPr>
            <w:tcW w:w="1092" w:type="dxa"/>
            <w:shd w:val="clear" w:color="auto" w:fill="auto"/>
            <w:noWrap/>
            <w:vAlign w:val="bottom"/>
          </w:tcPr>
          <w:p w14:paraId="5A0C6DB4"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auto"/>
            <w:vAlign w:val="bottom"/>
          </w:tcPr>
          <w:p w14:paraId="29D974FF" w14:textId="77777777" w:rsidR="005305F1" w:rsidRPr="00B54C26" w:rsidRDefault="005305F1" w:rsidP="00F63E82">
            <w:pPr>
              <w:pStyle w:val="TableText"/>
              <w:keepNext/>
              <w:keepLines/>
              <w:jc w:val="center"/>
              <w:rPr>
                <w:sz w:val="16"/>
                <w:szCs w:val="16"/>
                <w:highlight w:val="yellow"/>
              </w:rPr>
            </w:pPr>
            <w:r>
              <w:rPr>
                <w:color w:val="000000"/>
                <w:sz w:val="16"/>
                <w:szCs w:val="16"/>
              </w:rPr>
              <w:t>Frozen</w:t>
            </w:r>
          </w:p>
        </w:tc>
        <w:tc>
          <w:tcPr>
            <w:tcW w:w="619" w:type="dxa"/>
            <w:shd w:val="clear" w:color="auto" w:fill="auto"/>
            <w:noWrap/>
            <w:vAlign w:val="bottom"/>
          </w:tcPr>
          <w:p w14:paraId="166A35FA" w14:textId="77777777" w:rsidR="005305F1" w:rsidRPr="00B54C26" w:rsidRDefault="005305F1" w:rsidP="00F63E82">
            <w:pPr>
              <w:pStyle w:val="TableText"/>
              <w:keepNext/>
              <w:keepLines/>
              <w:jc w:val="center"/>
              <w:rPr>
                <w:sz w:val="16"/>
                <w:szCs w:val="16"/>
                <w:highlight w:val="yellow"/>
              </w:rPr>
            </w:pPr>
            <w:r>
              <w:rPr>
                <w:color w:val="000000"/>
                <w:sz w:val="16"/>
                <w:szCs w:val="16"/>
              </w:rPr>
              <w:t>0.82</w:t>
            </w:r>
          </w:p>
        </w:tc>
        <w:tc>
          <w:tcPr>
            <w:tcW w:w="823" w:type="dxa"/>
            <w:shd w:val="clear" w:color="auto" w:fill="auto"/>
            <w:noWrap/>
            <w:vAlign w:val="bottom"/>
          </w:tcPr>
          <w:p w14:paraId="03A57B69" w14:textId="77777777" w:rsidR="005305F1" w:rsidRPr="00B54C26" w:rsidRDefault="005305F1" w:rsidP="00F63E82">
            <w:pPr>
              <w:pStyle w:val="TableText"/>
              <w:keepNext/>
              <w:keepLines/>
              <w:jc w:val="center"/>
              <w:rPr>
                <w:sz w:val="16"/>
                <w:szCs w:val="16"/>
                <w:highlight w:val="yellow"/>
              </w:rPr>
            </w:pPr>
            <w:r>
              <w:rPr>
                <w:color w:val="000000"/>
                <w:sz w:val="16"/>
                <w:szCs w:val="16"/>
              </w:rPr>
              <w:t>1.149</w:t>
            </w:r>
          </w:p>
        </w:tc>
        <w:tc>
          <w:tcPr>
            <w:tcW w:w="822" w:type="dxa"/>
            <w:shd w:val="clear" w:color="auto" w:fill="auto"/>
            <w:noWrap/>
            <w:vAlign w:val="bottom"/>
          </w:tcPr>
          <w:p w14:paraId="7E7C187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79C3D60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68F70FA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69215C2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FD92B1F"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9580DC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214F95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49AD352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14DBD5E8"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auto"/>
            <w:noWrap/>
            <w:vAlign w:val="bottom"/>
          </w:tcPr>
          <w:p w14:paraId="50A9F17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2A1F17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39B9771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auto"/>
            <w:vAlign w:val="bottom"/>
          </w:tcPr>
          <w:p w14:paraId="1B1B6A4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05C9F2D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auto"/>
            <w:noWrap/>
            <w:vAlign w:val="bottom"/>
          </w:tcPr>
          <w:p w14:paraId="2F7657B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auto"/>
            <w:noWrap/>
            <w:vAlign w:val="bottom"/>
          </w:tcPr>
          <w:p w14:paraId="6A10862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auto"/>
            <w:noWrap/>
            <w:vAlign w:val="bottom"/>
          </w:tcPr>
          <w:p w14:paraId="16F7BBF2"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auto"/>
            <w:noWrap/>
            <w:vAlign w:val="bottom"/>
          </w:tcPr>
          <w:p w14:paraId="38F1FFB7"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auto"/>
            <w:noWrap/>
            <w:vAlign w:val="bottom"/>
          </w:tcPr>
          <w:p w14:paraId="36EBF04A" w14:textId="77777777" w:rsidR="005305F1" w:rsidRPr="00B54C26" w:rsidRDefault="005305F1" w:rsidP="00F63E82">
            <w:pPr>
              <w:pStyle w:val="TableText"/>
              <w:keepNext/>
              <w:keepLines/>
              <w:jc w:val="center"/>
              <w:rPr>
                <w:sz w:val="16"/>
                <w:szCs w:val="16"/>
                <w:highlight w:val="yellow"/>
              </w:rPr>
            </w:pPr>
            <w:r>
              <w:rPr>
                <w:color w:val="000000"/>
                <w:sz w:val="16"/>
                <w:szCs w:val="16"/>
              </w:rPr>
              <w:t>200</w:t>
            </w:r>
          </w:p>
        </w:tc>
        <w:tc>
          <w:tcPr>
            <w:tcW w:w="688" w:type="dxa"/>
            <w:shd w:val="clear" w:color="auto" w:fill="auto"/>
            <w:noWrap/>
            <w:vAlign w:val="bottom"/>
          </w:tcPr>
          <w:p w14:paraId="146E1470"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auto"/>
            <w:vAlign w:val="center"/>
          </w:tcPr>
          <w:p w14:paraId="5E12C016" w14:textId="77777777" w:rsidR="005305F1" w:rsidRPr="00CD40CA" w:rsidRDefault="005305F1" w:rsidP="00F63E82">
            <w:pPr>
              <w:pStyle w:val="TableText"/>
              <w:keepNext/>
              <w:keepLines/>
              <w:jc w:val="center"/>
              <w:rPr>
                <w:sz w:val="16"/>
                <w:szCs w:val="16"/>
              </w:rPr>
            </w:pPr>
          </w:p>
        </w:tc>
        <w:tc>
          <w:tcPr>
            <w:tcW w:w="677" w:type="dxa"/>
            <w:shd w:val="clear" w:color="auto" w:fill="auto"/>
            <w:noWrap/>
            <w:vAlign w:val="bottom"/>
          </w:tcPr>
          <w:p w14:paraId="105FFD10"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r w:rsidR="0070390F" w:rsidRPr="00F0063B" w14:paraId="09A2F2B6" w14:textId="77777777" w:rsidTr="00F63E82">
        <w:trPr>
          <w:cantSplit/>
          <w:trHeight w:val="283"/>
          <w:jc w:val="center"/>
        </w:trPr>
        <w:tc>
          <w:tcPr>
            <w:tcW w:w="890" w:type="dxa"/>
            <w:vMerge/>
            <w:shd w:val="clear" w:color="auto" w:fill="FFFFFF" w:themeFill="background1"/>
            <w:vAlign w:val="center"/>
          </w:tcPr>
          <w:p w14:paraId="29FD7C38" w14:textId="77777777" w:rsidR="005305F1" w:rsidRPr="00B54C26" w:rsidRDefault="005305F1" w:rsidP="00F63E82">
            <w:pPr>
              <w:pStyle w:val="TableText"/>
              <w:jc w:val="center"/>
              <w:rPr>
                <w:sz w:val="16"/>
                <w:szCs w:val="16"/>
                <w:highlight w:val="yellow"/>
              </w:rPr>
            </w:pPr>
          </w:p>
        </w:tc>
        <w:tc>
          <w:tcPr>
            <w:tcW w:w="1498" w:type="dxa"/>
            <w:shd w:val="clear" w:color="auto" w:fill="D9D9D9" w:themeFill="background1" w:themeFillShade="D9"/>
            <w:noWrap/>
            <w:vAlign w:val="center"/>
          </w:tcPr>
          <w:p w14:paraId="7C933F9D" w14:textId="77777777" w:rsidR="005305F1" w:rsidRPr="00B54C26" w:rsidRDefault="005305F1" w:rsidP="00F63E82">
            <w:pPr>
              <w:pStyle w:val="TableText"/>
              <w:keepNext/>
              <w:keepLines/>
              <w:jc w:val="center"/>
              <w:rPr>
                <w:sz w:val="16"/>
                <w:szCs w:val="16"/>
                <w:highlight w:val="yellow"/>
                <w:vertAlign w:val="superscript"/>
              </w:rPr>
            </w:pPr>
            <w:r>
              <w:rPr>
                <w:color w:val="000000"/>
                <w:sz w:val="16"/>
                <w:szCs w:val="16"/>
              </w:rPr>
              <w:t>MW09-22</w:t>
            </w:r>
            <w:r w:rsidRPr="0058331B">
              <w:rPr>
                <w:vertAlign w:val="superscript"/>
              </w:rPr>
              <w:t>2</w:t>
            </w:r>
          </w:p>
        </w:tc>
        <w:tc>
          <w:tcPr>
            <w:tcW w:w="1092" w:type="dxa"/>
            <w:shd w:val="clear" w:color="auto" w:fill="D9D9D9" w:themeFill="background1" w:themeFillShade="D9"/>
            <w:noWrap/>
            <w:vAlign w:val="center"/>
          </w:tcPr>
          <w:p w14:paraId="37FC70FB" w14:textId="77777777" w:rsidR="005305F1" w:rsidRPr="00B54C26" w:rsidRDefault="005305F1" w:rsidP="00F63E82">
            <w:pPr>
              <w:pStyle w:val="TableText"/>
              <w:keepNext/>
              <w:keepLines/>
              <w:jc w:val="center"/>
              <w:rPr>
                <w:sz w:val="16"/>
                <w:szCs w:val="16"/>
                <w:highlight w:val="yellow"/>
              </w:rPr>
            </w:pPr>
            <w:r>
              <w:rPr>
                <w:color w:val="000000"/>
                <w:sz w:val="16"/>
                <w:szCs w:val="16"/>
              </w:rPr>
              <w:t>5/26/2016</w:t>
            </w:r>
          </w:p>
        </w:tc>
        <w:tc>
          <w:tcPr>
            <w:tcW w:w="1093" w:type="dxa"/>
            <w:shd w:val="clear" w:color="auto" w:fill="D9D9D9" w:themeFill="background1" w:themeFillShade="D9"/>
            <w:vAlign w:val="center"/>
          </w:tcPr>
          <w:p w14:paraId="6A872C44" w14:textId="77777777" w:rsidR="005305F1" w:rsidRPr="00B54C26" w:rsidRDefault="005305F1" w:rsidP="00F63E82">
            <w:pPr>
              <w:pStyle w:val="TableText"/>
              <w:keepNext/>
              <w:keepLines/>
              <w:jc w:val="center"/>
              <w:rPr>
                <w:sz w:val="16"/>
                <w:szCs w:val="16"/>
                <w:highlight w:val="yellow"/>
              </w:rPr>
            </w:pPr>
            <w:r>
              <w:rPr>
                <w:color w:val="000000"/>
                <w:sz w:val="16"/>
                <w:szCs w:val="16"/>
              </w:rPr>
              <w:t>Direct Sample</w:t>
            </w:r>
          </w:p>
        </w:tc>
        <w:tc>
          <w:tcPr>
            <w:tcW w:w="619" w:type="dxa"/>
            <w:shd w:val="clear" w:color="auto" w:fill="D9D9D9" w:themeFill="background1" w:themeFillShade="D9"/>
            <w:noWrap/>
            <w:vAlign w:val="center"/>
          </w:tcPr>
          <w:p w14:paraId="5EBA19CC" w14:textId="77777777" w:rsidR="005305F1" w:rsidRPr="00B54C26" w:rsidRDefault="005305F1" w:rsidP="00F63E82">
            <w:pPr>
              <w:pStyle w:val="TableText"/>
              <w:keepNext/>
              <w:keepLines/>
              <w:jc w:val="center"/>
              <w:rPr>
                <w:sz w:val="16"/>
                <w:szCs w:val="16"/>
                <w:highlight w:val="yellow"/>
              </w:rPr>
            </w:pPr>
            <w:r>
              <w:rPr>
                <w:color w:val="000000"/>
                <w:sz w:val="16"/>
                <w:szCs w:val="16"/>
              </w:rPr>
              <w:t>0.87</w:t>
            </w:r>
          </w:p>
        </w:tc>
        <w:tc>
          <w:tcPr>
            <w:tcW w:w="823" w:type="dxa"/>
            <w:shd w:val="clear" w:color="auto" w:fill="D9D9D9" w:themeFill="background1" w:themeFillShade="D9"/>
            <w:noWrap/>
            <w:vAlign w:val="center"/>
          </w:tcPr>
          <w:p w14:paraId="247C92EF" w14:textId="77777777" w:rsidR="005305F1" w:rsidRPr="00B54C26" w:rsidRDefault="005305F1" w:rsidP="00F63E82">
            <w:pPr>
              <w:pStyle w:val="TableText"/>
              <w:keepNext/>
              <w:keepLines/>
              <w:jc w:val="center"/>
              <w:rPr>
                <w:sz w:val="16"/>
                <w:szCs w:val="16"/>
                <w:highlight w:val="yellow"/>
              </w:rPr>
            </w:pPr>
            <w:r>
              <w:rPr>
                <w:color w:val="000000"/>
                <w:sz w:val="16"/>
                <w:szCs w:val="16"/>
              </w:rPr>
              <w:t>5.107</w:t>
            </w:r>
          </w:p>
        </w:tc>
        <w:tc>
          <w:tcPr>
            <w:tcW w:w="822" w:type="dxa"/>
            <w:shd w:val="clear" w:color="auto" w:fill="D9D9D9" w:themeFill="background1" w:themeFillShade="D9"/>
            <w:noWrap/>
            <w:vAlign w:val="center"/>
          </w:tcPr>
          <w:p w14:paraId="5A1D9CE9" w14:textId="77777777" w:rsidR="005305F1" w:rsidRPr="00B54C26" w:rsidRDefault="005305F1" w:rsidP="00F63E82">
            <w:pPr>
              <w:pStyle w:val="TableText"/>
              <w:keepNext/>
              <w:keepLines/>
              <w:jc w:val="center"/>
              <w:rPr>
                <w:sz w:val="16"/>
                <w:szCs w:val="16"/>
                <w:highlight w:val="yellow"/>
              </w:rPr>
            </w:pPr>
            <w:r>
              <w:rPr>
                <w:color w:val="000000"/>
                <w:sz w:val="16"/>
                <w:szCs w:val="16"/>
              </w:rPr>
              <w:t>5.28</w:t>
            </w:r>
          </w:p>
        </w:tc>
        <w:tc>
          <w:tcPr>
            <w:tcW w:w="688" w:type="dxa"/>
            <w:shd w:val="clear" w:color="auto" w:fill="D9D9D9" w:themeFill="background1" w:themeFillShade="D9"/>
            <w:noWrap/>
            <w:vAlign w:val="center"/>
          </w:tcPr>
          <w:p w14:paraId="3D19786D" w14:textId="77777777" w:rsidR="005305F1" w:rsidRPr="00B54C26" w:rsidRDefault="005305F1" w:rsidP="00F63E82">
            <w:pPr>
              <w:pStyle w:val="TableText"/>
              <w:keepNext/>
              <w:keepLines/>
              <w:jc w:val="center"/>
              <w:rPr>
                <w:sz w:val="16"/>
                <w:szCs w:val="16"/>
                <w:highlight w:val="yellow"/>
              </w:rPr>
            </w:pPr>
            <w:r>
              <w:rPr>
                <w:color w:val="000000"/>
                <w:sz w:val="16"/>
                <w:szCs w:val="16"/>
              </w:rPr>
              <w:t>0.346</w:t>
            </w:r>
          </w:p>
        </w:tc>
        <w:tc>
          <w:tcPr>
            <w:tcW w:w="688" w:type="dxa"/>
            <w:shd w:val="clear" w:color="auto" w:fill="D9D9D9" w:themeFill="background1" w:themeFillShade="D9"/>
            <w:noWrap/>
            <w:vAlign w:val="center"/>
          </w:tcPr>
          <w:p w14:paraId="152DC90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188542A5"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B5A838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A74350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723DBE3"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5B754BB" w14:textId="77777777" w:rsidR="005305F1" w:rsidRPr="00B54C26" w:rsidRDefault="005305F1" w:rsidP="00F63E82">
            <w:pPr>
              <w:pStyle w:val="TableText"/>
              <w:keepNext/>
              <w:keepLines/>
              <w:jc w:val="center"/>
              <w:rPr>
                <w:sz w:val="16"/>
                <w:szCs w:val="16"/>
                <w:highlight w:val="yellow"/>
              </w:rPr>
            </w:pPr>
            <w:r>
              <w:rPr>
                <w:color w:val="000000"/>
                <w:sz w:val="16"/>
                <w:szCs w:val="16"/>
              </w:rPr>
              <w:t>DS</w:t>
            </w:r>
          </w:p>
        </w:tc>
        <w:tc>
          <w:tcPr>
            <w:tcW w:w="688" w:type="dxa"/>
            <w:shd w:val="clear" w:color="auto" w:fill="D9D9D9" w:themeFill="background1" w:themeFillShade="D9"/>
            <w:noWrap/>
            <w:vAlign w:val="center"/>
          </w:tcPr>
          <w:p w14:paraId="653A456D"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552" w:type="dxa"/>
            <w:shd w:val="clear" w:color="auto" w:fill="D9D9D9" w:themeFill="background1" w:themeFillShade="D9"/>
            <w:noWrap/>
            <w:vAlign w:val="center"/>
          </w:tcPr>
          <w:p w14:paraId="078648FB"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45AA8B9E"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3ABAFC59"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822" w:type="dxa"/>
            <w:shd w:val="clear" w:color="auto" w:fill="D9D9D9" w:themeFill="background1" w:themeFillShade="D9"/>
            <w:vAlign w:val="center"/>
          </w:tcPr>
          <w:p w14:paraId="326FB4E7"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027BE234"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8" w:type="dxa"/>
            <w:shd w:val="clear" w:color="auto" w:fill="D9D9D9" w:themeFill="background1" w:themeFillShade="D9"/>
            <w:noWrap/>
            <w:vAlign w:val="center"/>
          </w:tcPr>
          <w:p w14:paraId="65A1A806"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687" w:type="dxa"/>
            <w:shd w:val="clear" w:color="auto" w:fill="D9D9D9" w:themeFill="background1" w:themeFillShade="D9"/>
            <w:noWrap/>
            <w:vAlign w:val="center"/>
          </w:tcPr>
          <w:p w14:paraId="05B7E4CC"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486" w:type="dxa"/>
            <w:shd w:val="clear" w:color="auto" w:fill="D9D9D9" w:themeFill="background1" w:themeFillShade="D9"/>
            <w:noWrap/>
            <w:vAlign w:val="center"/>
          </w:tcPr>
          <w:p w14:paraId="7AD11ED4" w14:textId="77777777" w:rsidR="005305F1" w:rsidRPr="00B54C26" w:rsidRDefault="005305F1" w:rsidP="00F63E82">
            <w:pPr>
              <w:pStyle w:val="TableText"/>
              <w:keepNext/>
              <w:keepLines/>
              <w:jc w:val="center"/>
              <w:rPr>
                <w:sz w:val="16"/>
                <w:szCs w:val="16"/>
                <w:highlight w:val="yellow"/>
              </w:rPr>
            </w:pPr>
            <w:r>
              <w:rPr>
                <w:color w:val="000000"/>
                <w:sz w:val="16"/>
                <w:szCs w:val="16"/>
              </w:rPr>
              <w:t>0</w:t>
            </w:r>
          </w:p>
        </w:tc>
        <w:tc>
          <w:tcPr>
            <w:tcW w:w="688" w:type="dxa"/>
            <w:shd w:val="clear" w:color="auto" w:fill="D9D9D9" w:themeFill="background1" w:themeFillShade="D9"/>
            <w:noWrap/>
            <w:vAlign w:val="center"/>
          </w:tcPr>
          <w:p w14:paraId="4398981C" w14:textId="77777777" w:rsidR="005305F1" w:rsidRPr="00B54C26" w:rsidRDefault="005305F1" w:rsidP="00F63E82">
            <w:pPr>
              <w:pStyle w:val="TableText"/>
              <w:keepNext/>
              <w:keepLines/>
              <w:jc w:val="center"/>
              <w:rPr>
                <w:sz w:val="16"/>
                <w:szCs w:val="16"/>
                <w:highlight w:val="yellow"/>
              </w:rPr>
            </w:pPr>
            <w:r>
              <w:rPr>
                <w:color w:val="000000"/>
                <w:sz w:val="16"/>
                <w:szCs w:val="16"/>
              </w:rPr>
              <w:t>20.9</w:t>
            </w:r>
          </w:p>
        </w:tc>
        <w:tc>
          <w:tcPr>
            <w:tcW w:w="958" w:type="dxa"/>
            <w:shd w:val="clear" w:color="auto" w:fill="D9D9D9" w:themeFill="background1" w:themeFillShade="D9"/>
            <w:noWrap/>
            <w:vAlign w:val="center"/>
          </w:tcPr>
          <w:p w14:paraId="501055FE" w14:textId="77777777" w:rsidR="005305F1" w:rsidRPr="00B54C26" w:rsidRDefault="005305F1" w:rsidP="00F63E82">
            <w:pPr>
              <w:pStyle w:val="TableText"/>
              <w:keepNext/>
              <w:keepLines/>
              <w:jc w:val="center"/>
              <w:rPr>
                <w:sz w:val="16"/>
                <w:szCs w:val="16"/>
                <w:highlight w:val="yellow"/>
              </w:rPr>
            </w:pPr>
            <w:r>
              <w:rPr>
                <w:color w:val="000000"/>
                <w:sz w:val="16"/>
                <w:szCs w:val="16"/>
              </w:rPr>
              <w:t>300</w:t>
            </w:r>
          </w:p>
        </w:tc>
        <w:tc>
          <w:tcPr>
            <w:tcW w:w="688" w:type="dxa"/>
            <w:shd w:val="clear" w:color="auto" w:fill="D9D9D9" w:themeFill="background1" w:themeFillShade="D9"/>
            <w:noWrap/>
            <w:vAlign w:val="center"/>
          </w:tcPr>
          <w:p w14:paraId="1DBFD9BA" w14:textId="77777777" w:rsidR="005305F1" w:rsidRPr="00B54C26" w:rsidRDefault="005305F1" w:rsidP="00F63E82">
            <w:pPr>
              <w:pStyle w:val="TableText"/>
              <w:keepNext/>
              <w:keepLines/>
              <w:jc w:val="center"/>
              <w:rPr>
                <w:sz w:val="16"/>
                <w:szCs w:val="16"/>
                <w:highlight w:val="yellow"/>
              </w:rPr>
            </w:pPr>
            <w:r>
              <w:rPr>
                <w:color w:val="000000"/>
                <w:sz w:val="16"/>
                <w:szCs w:val="16"/>
              </w:rPr>
              <w:t>-</w:t>
            </w:r>
          </w:p>
        </w:tc>
        <w:tc>
          <w:tcPr>
            <w:tcW w:w="951" w:type="dxa"/>
            <w:shd w:val="clear" w:color="auto" w:fill="D9D9D9" w:themeFill="background1" w:themeFillShade="D9"/>
            <w:vAlign w:val="center"/>
          </w:tcPr>
          <w:p w14:paraId="64106FFD" w14:textId="77777777" w:rsidR="005305F1" w:rsidRPr="00CD40CA" w:rsidRDefault="005305F1" w:rsidP="00F63E82">
            <w:pPr>
              <w:pStyle w:val="TableText"/>
              <w:keepNext/>
              <w:keepLines/>
              <w:jc w:val="center"/>
              <w:rPr>
                <w:sz w:val="16"/>
                <w:szCs w:val="16"/>
              </w:rPr>
            </w:pPr>
          </w:p>
        </w:tc>
        <w:tc>
          <w:tcPr>
            <w:tcW w:w="677" w:type="dxa"/>
            <w:shd w:val="clear" w:color="auto" w:fill="D9D9D9" w:themeFill="background1" w:themeFillShade="D9"/>
            <w:noWrap/>
            <w:vAlign w:val="center"/>
          </w:tcPr>
          <w:p w14:paraId="65A51852" w14:textId="77777777" w:rsidR="005305F1" w:rsidRPr="00B54C26" w:rsidRDefault="005305F1" w:rsidP="00F63E82">
            <w:pPr>
              <w:pStyle w:val="TableText"/>
              <w:keepNext/>
              <w:keepLines/>
              <w:jc w:val="center"/>
              <w:rPr>
                <w:sz w:val="16"/>
                <w:szCs w:val="16"/>
                <w:highlight w:val="yellow"/>
              </w:rPr>
            </w:pPr>
            <w:r>
              <w:rPr>
                <w:color w:val="000000"/>
                <w:sz w:val="16"/>
                <w:szCs w:val="16"/>
              </w:rPr>
              <w:t>5.08</w:t>
            </w:r>
          </w:p>
        </w:tc>
      </w:tr>
    </w:tbl>
    <w:p w14:paraId="4B45D954" w14:textId="77777777" w:rsidR="005305F1" w:rsidRPr="0058331B" w:rsidRDefault="005305F1" w:rsidP="005305F1">
      <w:pPr>
        <w:pStyle w:val="Tablenote"/>
        <w:ind w:left="720" w:hanging="720"/>
        <w:jc w:val="both"/>
        <w:rPr>
          <w:rFonts w:cs="Arial"/>
          <w:color w:val="auto"/>
          <w:szCs w:val="18"/>
        </w:rPr>
      </w:pPr>
      <w:r w:rsidRPr="0058331B">
        <w:rPr>
          <w:b/>
          <w:color w:val="auto"/>
        </w:rPr>
        <w:t>Notes:</w:t>
      </w:r>
      <w:r w:rsidRPr="0058331B">
        <w:rPr>
          <w:b/>
          <w:color w:val="auto"/>
          <w:vertAlign w:val="superscript"/>
        </w:rPr>
        <w:tab/>
      </w:r>
      <w:r w:rsidRPr="0058331B">
        <w:rPr>
          <w:color w:val="auto"/>
        </w:rPr>
        <w:t>To maximize the sample return for analytical analysis, field parameters were not collected at all direct sampled wells.</w:t>
      </w:r>
      <w:r w:rsidRPr="0058331B">
        <w:rPr>
          <w:rFonts w:cs="Arial"/>
          <w:color w:val="auto"/>
          <w:szCs w:val="18"/>
        </w:rPr>
        <w:t xml:space="preserve"> Shaded rows indicate monitoring stations where analytical samples were collected.</w:t>
      </w:r>
    </w:p>
    <w:p w14:paraId="51AF419C" w14:textId="77777777" w:rsidR="005305F1" w:rsidRPr="0058331B" w:rsidRDefault="005305F1" w:rsidP="005305F1">
      <w:pPr>
        <w:pStyle w:val="Tablenote"/>
        <w:ind w:left="720"/>
        <w:jc w:val="both"/>
        <w:rPr>
          <w:rFonts w:cs="Arial"/>
          <w:color w:val="auto"/>
          <w:szCs w:val="18"/>
          <w:highlight w:val="yellow"/>
        </w:rPr>
      </w:pPr>
      <w:r w:rsidRPr="0058331B">
        <w:rPr>
          <w:rFonts w:cs="Arial"/>
          <w:color w:val="auto"/>
          <w:szCs w:val="18"/>
          <w:vertAlign w:val="superscript"/>
        </w:rPr>
        <w:t>1</w:t>
      </w:r>
      <w:r w:rsidRPr="0058331B">
        <w:rPr>
          <w:rFonts w:cs="Arial"/>
          <w:color w:val="auto"/>
          <w:szCs w:val="18"/>
        </w:rPr>
        <w:t xml:space="preserve"> 3WV = Three </w:t>
      </w:r>
      <w:r>
        <w:rPr>
          <w:rFonts w:cs="Arial"/>
          <w:color w:val="auto"/>
          <w:szCs w:val="18"/>
        </w:rPr>
        <w:t xml:space="preserve">standing </w:t>
      </w:r>
      <w:r w:rsidRPr="0058331B">
        <w:rPr>
          <w:rFonts w:cs="Arial"/>
          <w:color w:val="auto"/>
          <w:szCs w:val="18"/>
        </w:rPr>
        <w:t>well volumes purged prior to sample collection, PS = field parameters stabilized prior to sample collection, and DS = sample collected directly without purging.</w:t>
      </w:r>
    </w:p>
    <w:p w14:paraId="4B74CC32" w14:textId="77777777" w:rsidR="005305F1" w:rsidRPr="0058331B" w:rsidRDefault="005305F1" w:rsidP="005305F1">
      <w:pPr>
        <w:pStyle w:val="Tablenote"/>
        <w:ind w:left="720"/>
        <w:jc w:val="both"/>
        <w:rPr>
          <w:rFonts w:cs="Arial"/>
          <w:color w:val="auto"/>
          <w:szCs w:val="18"/>
        </w:rPr>
      </w:pPr>
      <w:r w:rsidRPr="0058331B">
        <w:rPr>
          <w:rFonts w:cs="Arial"/>
          <w:color w:val="auto"/>
          <w:szCs w:val="18"/>
          <w:vertAlign w:val="superscript"/>
        </w:rPr>
        <w:t>2</w:t>
      </w:r>
      <w:r w:rsidRPr="0058331B">
        <w:rPr>
          <w:rFonts w:cs="Arial"/>
          <w:color w:val="auto"/>
          <w:szCs w:val="18"/>
        </w:rPr>
        <w:t xml:space="preserve">Due to low well volumes (direct sampling), field parameters were not measured. </w:t>
      </w:r>
    </w:p>
    <w:p w14:paraId="5ACA81CA" w14:textId="77777777" w:rsidR="005305F1" w:rsidRPr="0058331B" w:rsidRDefault="005305F1" w:rsidP="005305F1">
      <w:pPr>
        <w:pStyle w:val="Tablenote"/>
        <w:ind w:left="720"/>
        <w:jc w:val="both"/>
        <w:rPr>
          <w:color w:val="auto"/>
        </w:rPr>
      </w:pPr>
      <w:r w:rsidRPr="0058331B">
        <w:rPr>
          <w:color w:val="auto"/>
          <w:vertAlign w:val="superscript"/>
        </w:rPr>
        <w:t>3</w:t>
      </w:r>
      <w:r>
        <w:rPr>
          <w:color w:val="auto"/>
          <w:vertAlign w:val="superscript"/>
        </w:rPr>
        <w:t xml:space="preserve"> </w:t>
      </w:r>
      <w:r w:rsidRPr="0058331B">
        <w:rPr>
          <w:color w:val="auto"/>
        </w:rPr>
        <w:t>Well found frozen beneath ice and therefore could not be monitored.</w:t>
      </w:r>
    </w:p>
    <w:p w14:paraId="25E2043E" w14:textId="77777777" w:rsidR="005305F1" w:rsidRPr="00C83855" w:rsidRDefault="005305F1" w:rsidP="005305F1">
      <w:pPr>
        <w:pStyle w:val="Tablenote"/>
        <w:ind w:left="720"/>
        <w:jc w:val="both"/>
      </w:pPr>
      <w:r w:rsidRPr="0058331B">
        <w:rPr>
          <w:color w:val="auto"/>
          <w:vertAlign w:val="superscript"/>
        </w:rPr>
        <w:t>4</w:t>
      </w:r>
      <w:r>
        <w:rPr>
          <w:color w:val="auto"/>
          <w:vertAlign w:val="superscript"/>
        </w:rPr>
        <w:t xml:space="preserve"> </w:t>
      </w:r>
      <w:r w:rsidRPr="0058331B">
        <w:rPr>
          <w:color w:val="auto"/>
        </w:rPr>
        <w:t>Well was not accessible during the sampling event due to health and safety concerns</w:t>
      </w:r>
      <w:r>
        <w:rPr>
          <w:color w:val="auto"/>
        </w:rPr>
        <w:t xml:space="preserve"> in the Brown  McDade Pit</w:t>
      </w:r>
      <w:r w:rsidRPr="0058331B">
        <w:rPr>
          <w:color w:val="auto"/>
        </w:rPr>
        <w:t>.</w:t>
      </w:r>
    </w:p>
    <w:p w14:paraId="6AC97A8A" w14:textId="77777777" w:rsidR="005305F1" w:rsidRPr="0058331B" w:rsidRDefault="005305F1" w:rsidP="005305F1">
      <w:pPr>
        <w:pStyle w:val="Tablenote"/>
        <w:ind w:left="720"/>
        <w:jc w:val="both"/>
        <w:rPr>
          <w:color w:val="auto"/>
        </w:rPr>
      </w:pPr>
      <w:r w:rsidRPr="0058331B">
        <w:rPr>
          <w:color w:val="auto"/>
          <w:vertAlign w:val="superscript"/>
        </w:rPr>
        <w:t>5</w:t>
      </w:r>
      <w:r>
        <w:rPr>
          <w:color w:val="auto"/>
          <w:vertAlign w:val="superscript"/>
        </w:rPr>
        <w:t xml:space="preserve"> </w:t>
      </w:r>
      <w:r w:rsidRPr="0058331B">
        <w:rPr>
          <w:color w:val="auto"/>
        </w:rPr>
        <w:t xml:space="preserve">Well has been destroyed by placer mining activity. </w:t>
      </w:r>
    </w:p>
    <w:p w14:paraId="4E6EECEE" w14:textId="77777777" w:rsidR="005305F1" w:rsidRPr="007064D2" w:rsidRDefault="005305F1" w:rsidP="005305F1">
      <w:pPr>
        <w:rPr>
          <w:highlight w:val="yellow"/>
          <w:lang w:val="en-US"/>
        </w:rPr>
        <w:sectPr w:rsidR="005305F1" w:rsidRPr="007064D2" w:rsidSect="00F63E82">
          <w:headerReference w:type="default" r:id="rId13"/>
          <w:headerReference w:type="first" r:id="rId14"/>
          <w:pgSz w:w="24480" w:h="15840" w:orient="landscape" w:code="17"/>
          <w:pgMar w:top="1440" w:right="1440" w:bottom="1440" w:left="1440" w:header="720" w:footer="720" w:gutter="0"/>
          <w:cols w:space="720"/>
          <w:docGrid w:linePitch="360"/>
        </w:sectPr>
      </w:pPr>
    </w:p>
    <w:p w14:paraId="1084366A" w14:textId="77777777" w:rsidR="005305F1" w:rsidRPr="00D67D23" w:rsidRDefault="005305F1" w:rsidP="00ED4F79">
      <w:pPr>
        <w:pStyle w:val="Heading2"/>
      </w:pPr>
      <w:bookmarkStart w:id="26" w:name="_Toc464551006"/>
      <w:r w:rsidRPr="00D67D23">
        <w:t>Analytical Results</w:t>
      </w:r>
      <w:bookmarkEnd w:id="26"/>
    </w:p>
    <w:p w14:paraId="3B282CB7" w14:textId="77777777" w:rsidR="005305F1" w:rsidRPr="00D67D23" w:rsidRDefault="005305F1" w:rsidP="00ED4F79">
      <w:r w:rsidRPr="00D67D23">
        <w:t xml:space="preserve">Analytical results are </w:t>
      </w:r>
      <w:r>
        <w:t xml:space="preserve">summarized </w:t>
      </w:r>
      <w:r w:rsidRPr="00D67D23">
        <w:t xml:space="preserve">below, including a brief summary of CCME FAL guideline exceedances and a description of </w:t>
      </w:r>
      <w:r>
        <w:t xml:space="preserve">any known </w:t>
      </w:r>
      <w:r w:rsidRPr="00D67D23">
        <w:t xml:space="preserve">factors that may have influenced </w:t>
      </w:r>
      <w:r>
        <w:t>the data</w:t>
      </w:r>
      <w:r w:rsidRPr="00D67D23">
        <w:t>. Details regarding well status, including a description of damaged or underperforming wells, are also provided.</w:t>
      </w:r>
    </w:p>
    <w:p w14:paraId="0F4848C4" w14:textId="77777777" w:rsidR="005305F1" w:rsidRPr="00D67D23" w:rsidRDefault="005305F1" w:rsidP="00ED4F79">
      <w:r w:rsidRPr="00D67D23">
        <w:t>In several instances, laboratory reportable detection limits (RDL) for parameters exceeded applicable CCME FAL standards (lightly shaded values in</w:t>
      </w:r>
      <w:r w:rsidRPr="00D67D23">
        <w:rPr>
          <w:i/>
        </w:rPr>
        <w:t xml:space="preserve"> </w:t>
      </w:r>
      <w:r w:rsidRPr="00D67D23">
        <w:rPr>
          <w:b/>
        </w:rPr>
        <w:t>Table A</w:t>
      </w:r>
      <w:r w:rsidRPr="00D67D23">
        <w:t xml:space="preserve">). In these cases, samples having elevated levels of certain parameters required laboratory dilution </w:t>
      </w:r>
      <w:r>
        <w:t xml:space="preserve">prior </w:t>
      </w:r>
      <w:r w:rsidRPr="00D67D23">
        <w:t>to perform</w:t>
      </w:r>
      <w:r>
        <w:t>ing</w:t>
      </w:r>
      <w:r w:rsidRPr="00D67D23">
        <w:t xml:space="preserve"> the required analyses, thereby resulting in an elevated RDL. For the purpose of this report, samples where the reported RDL is greater than the applicable guideline have not been reported as CCME FAL exceedances.</w:t>
      </w:r>
    </w:p>
    <w:p w14:paraId="631C4A56" w14:textId="77777777" w:rsidR="005305F1" w:rsidRPr="00D67D23" w:rsidRDefault="005305F1" w:rsidP="00ED4F79">
      <w:pPr>
        <w:pStyle w:val="Heading3"/>
      </w:pPr>
      <w:bookmarkStart w:id="27" w:name="_Toc464551007"/>
      <w:r w:rsidRPr="00D67D23">
        <w:t>Dome Creek</w:t>
      </w:r>
      <w:bookmarkEnd w:id="27"/>
    </w:p>
    <w:p w14:paraId="4F5CBBDA" w14:textId="77777777" w:rsidR="005305F1" w:rsidRDefault="005305F1" w:rsidP="00ED4F79">
      <w:r w:rsidRPr="00D67D23">
        <w:t xml:space="preserve">Groundwater wells along Dome Creek were monitored </w:t>
      </w:r>
      <w:r w:rsidRPr="00E01CA6">
        <w:t xml:space="preserve">between May 25 and May 27, 2016. </w:t>
      </w:r>
      <w:r>
        <w:t xml:space="preserve">None of the </w:t>
      </w:r>
      <w:r w:rsidRPr="00D67D23">
        <w:t>nine (9) drive-point piezometers located in this area</w:t>
      </w:r>
      <w:r>
        <w:t xml:space="preserve"> could be sampled as they were all </w:t>
      </w:r>
      <w:r w:rsidRPr="00D67D23">
        <w:t>frozen during the time of sampling (GSI-DC-01B,</w:t>
      </w:r>
      <w:r>
        <w:t xml:space="preserve"> GSI-DC-02B,</w:t>
      </w:r>
      <w:r w:rsidRPr="00D67D23">
        <w:t xml:space="preserve"> GSI-DC-03B, GSI-DC-05B, GSI-DC-06B, GSI-DC-07B, GSI-DC-08B, GSI-DC-09B</w:t>
      </w:r>
      <w:r>
        <w:t xml:space="preserve">, GSI-DC-10B). Of the nine (9) wells reported to be frozen, one (1) was completely buried beneath ice and could not be inspected or monitored. </w:t>
      </w:r>
      <w:r w:rsidRPr="00D67D23">
        <w:t xml:space="preserve">A summary of field measurements, including headspace gases, is provided in </w:t>
      </w:r>
      <w:r w:rsidRPr="00D67D23">
        <w:rPr>
          <w:b/>
        </w:rPr>
        <w:t>Table 3-2</w:t>
      </w:r>
      <w:r w:rsidRPr="00D67D23">
        <w:t xml:space="preserve">. </w:t>
      </w:r>
    </w:p>
    <w:p w14:paraId="339F88A4" w14:textId="77777777" w:rsidR="005305F1" w:rsidRPr="00555F5C" w:rsidRDefault="005305F1" w:rsidP="00ED4F79">
      <w:pPr>
        <w:pStyle w:val="Heading3"/>
      </w:pPr>
      <w:bookmarkStart w:id="28" w:name="_Toc464551008"/>
      <w:r w:rsidRPr="00555F5C">
        <w:t>Mill Complex</w:t>
      </w:r>
      <w:bookmarkEnd w:id="28"/>
    </w:p>
    <w:p w14:paraId="0A49CB61" w14:textId="77777777" w:rsidR="005305F1" w:rsidRPr="00555F5C" w:rsidRDefault="005305F1" w:rsidP="00ED4F79">
      <w:r w:rsidRPr="00555F5C">
        <w:t xml:space="preserve">Groundwater in the Mill Complex Area was sampled on </w:t>
      </w:r>
      <w:r>
        <w:t>May 24 and May 25</w:t>
      </w:r>
      <w:r w:rsidRPr="00555F5C">
        <w:t xml:space="preserve">, 2016. Samples were obtained from </w:t>
      </w:r>
      <w:r>
        <w:t>four (4</w:t>
      </w:r>
      <w:r w:rsidRPr="00555F5C">
        <w:t xml:space="preserve">) </w:t>
      </w:r>
      <w:r>
        <w:t xml:space="preserve">of the nine (9) </w:t>
      </w:r>
      <w:r w:rsidRPr="00555F5C">
        <w:t xml:space="preserve">wells identified in this area. </w:t>
      </w:r>
      <w:r>
        <w:t xml:space="preserve">The other five (5) of the wells located in this area were found frozen during the time of sampling (GSI-HA-02A, GSI-HA-03A, GSI-HA-05A, MW09-17, and MW09-19). </w:t>
      </w:r>
      <w:r w:rsidRPr="00555F5C">
        <w:t xml:space="preserve">Drive-points GSI-HA-01A and GSI-HA-04A were </w:t>
      </w:r>
      <w:r>
        <w:t xml:space="preserve">direct </w:t>
      </w:r>
      <w:r w:rsidRPr="00555F5C">
        <w:t xml:space="preserve">sampled without purging, </w:t>
      </w:r>
      <w:r>
        <w:t>while wells MW09-16 and MW09-18 w</w:t>
      </w:r>
      <w:r w:rsidRPr="00555F5C">
        <w:t xml:space="preserve">ere sampled according program protocols. A summary of the samples collected is provided in </w:t>
      </w:r>
      <w:r w:rsidRPr="00555F5C">
        <w:rPr>
          <w:b/>
        </w:rPr>
        <w:t>Table 3-1</w:t>
      </w:r>
      <w:r>
        <w:t xml:space="preserve">, and analytical results are provide in </w:t>
      </w:r>
      <w:r w:rsidRPr="008D5431">
        <w:rPr>
          <w:b/>
        </w:rPr>
        <w:t>Table A</w:t>
      </w:r>
      <w:r w:rsidRPr="00555F5C">
        <w:t>.</w:t>
      </w:r>
    </w:p>
    <w:p w14:paraId="4C0C0CDF" w14:textId="77777777" w:rsidR="005305F1" w:rsidRPr="00555F5C" w:rsidRDefault="005305F1" w:rsidP="00ED4F79">
      <w:r w:rsidRPr="00555F5C">
        <w:t xml:space="preserve">CCME FAL guideline exceedances were observed </w:t>
      </w:r>
      <w:r>
        <w:t>at all</w:t>
      </w:r>
      <w:r w:rsidRPr="00555F5C">
        <w:t xml:space="preserve"> of the four (4) sites sampled in the Mill Complex area, including exceedances of </w:t>
      </w:r>
      <w:r>
        <w:t>dissolved fluoride (three sites), dissolved arsenic (four sites), dissolved copper (one site),</w:t>
      </w:r>
      <w:r w:rsidRPr="00555F5C">
        <w:t xml:space="preserve"> dissolved iron (two sites)</w:t>
      </w:r>
      <w:r>
        <w:t xml:space="preserve"> and dissolved zinc (one site)</w:t>
      </w:r>
      <w:r w:rsidRPr="00555F5C">
        <w:t>. Where measured</w:t>
      </w:r>
      <w:r>
        <w:t xml:space="preserve"> (two</w:t>
      </w:r>
      <w:r w:rsidRPr="00555F5C">
        <w:t xml:space="preserve"> sites), field dissolved oxygen concentrations </w:t>
      </w:r>
      <w:r>
        <w:t xml:space="preserve">were below the </w:t>
      </w:r>
      <w:r w:rsidRPr="00555F5C">
        <w:t xml:space="preserve">CCME FAL </w:t>
      </w:r>
      <w:r>
        <w:t>minimum concentration</w:t>
      </w:r>
      <w:r w:rsidRPr="00555F5C">
        <w:t xml:space="preserve">. A summary of CCME FAL guideline exceedances is provided in </w:t>
      </w:r>
      <w:r w:rsidRPr="00555F5C">
        <w:rPr>
          <w:b/>
        </w:rPr>
        <w:t>Table 3-3</w:t>
      </w:r>
      <w:r w:rsidRPr="00555F5C">
        <w:t>.</w:t>
      </w:r>
    </w:p>
    <w:p w14:paraId="0556AF8A" w14:textId="77777777" w:rsidR="005305F1" w:rsidRPr="00555F5C" w:rsidRDefault="005305F1" w:rsidP="005305F1">
      <w:pPr>
        <w:spacing w:line="336" w:lineRule="auto"/>
      </w:pPr>
      <w:r w:rsidRPr="0086043A">
        <w:t xml:space="preserve">Where measured, groundwater turbidity </w:t>
      </w:r>
      <w:r w:rsidRPr="00ED4F79">
        <w:t>o</w:t>
      </w:r>
      <w:r w:rsidRPr="0086043A">
        <w:t xml:space="preserve">f three (3) of the samples collected within this area was </w:t>
      </w:r>
      <w:r>
        <w:t xml:space="preserve">below </w:t>
      </w:r>
      <w:r w:rsidRPr="0086043A">
        <w:t>50 NTU</w:t>
      </w:r>
      <w:r>
        <w:t>, while one (1) was</w:t>
      </w:r>
      <w:r w:rsidRPr="0086043A">
        <w:t xml:space="preserve"> measured at 76.1 NTU (GSI-HA-01A) (</w:t>
      </w:r>
      <w:r w:rsidRPr="0086043A">
        <w:rPr>
          <w:b/>
        </w:rPr>
        <w:t>Table 3-2</w:t>
      </w:r>
      <w:r w:rsidRPr="0086043A">
        <w:t>).</w:t>
      </w:r>
    </w:p>
    <w:p w14:paraId="69990384" w14:textId="77777777" w:rsidR="005305F1" w:rsidRPr="00F0063B" w:rsidRDefault="005305F1" w:rsidP="005305F1">
      <w:pPr>
        <w:rPr>
          <w:highlight w:val="yellow"/>
        </w:rPr>
      </w:pPr>
    </w:p>
    <w:p w14:paraId="2E28DC9C" w14:textId="77777777" w:rsidR="005305F1" w:rsidRPr="00F0063B" w:rsidRDefault="005305F1" w:rsidP="005305F1">
      <w:pPr>
        <w:rPr>
          <w:highlight w:val="yellow"/>
        </w:rPr>
        <w:sectPr w:rsidR="005305F1" w:rsidRPr="00F0063B" w:rsidSect="00F63E82">
          <w:headerReference w:type="default" r:id="rId15"/>
          <w:headerReference w:type="first" r:id="rId16"/>
          <w:pgSz w:w="12240" w:h="15840" w:code="1"/>
          <w:pgMar w:top="1440" w:right="1440" w:bottom="1440" w:left="1440" w:header="720" w:footer="720" w:gutter="0"/>
          <w:cols w:space="720"/>
          <w:docGrid w:linePitch="360"/>
        </w:sectPr>
      </w:pPr>
    </w:p>
    <w:p w14:paraId="70A41799" w14:textId="77777777" w:rsidR="005305F1" w:rsidRPr="00F80972" w:rsidRDefault="005305F1" w:rsidP="00ED4F79">
      <w:pPr>
        <w:pStyle w:val="Tables"/>
      </w:pPr>
      <w:bookmarkStart w:id="29" w:name="RANGE!A1:T47"/>
      <w:bookmarkStart w:id="30" w:name="_Toc461454401"/>
      <w:bookmarkEnd w:id="29"/>
      <w:r w:rsidRPr="00053ED2">
        <w:t>Table 3-3</w:t>
      </w:r>
      <w:r w:rsidRPr="00053ED2">
        <w:tab/>
        <w:t>Summary of CCME FAL Guideline Exceedances for May 2016 Sampling Program</w:t>
      </w:r>
      <w:bookmarkEnd w:id="30"/>
    </w:p>
    <w:tbl>
      <w:tblPr>
        <w:tblW w:w="21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33"/>
        <w:gridCol w:w="1850"/>
        <w:gridCol w:w="1305"/>
        <w:gridCol w:w="1468"/>
        <w:gridCol w:w="1252"/>
        <w:gridCol w:w="1254"/>
        <w:gridCol w:w="1254"/>
        <w:gridCol w:w="1254"/>
        <w:gridCol w:w="1252"/>
        <w:gridCol w:w="1254"/>
        <w:gridCol w:w="1254"/>
        <w:gridCol w:w="1254"/>
        <w:gridCol w:w="1254"/>
        <w:gridCol w:w="1254"/>
        <w:gridCol w:w="1254"/>
        <w:gridCol w:w="1254"/>
      </w:tblGrid>
      <w:tr w:rsidR="005305F1" w:rsidRPr="00A310C9" w14:paraId="1ECC60AB" w14:textId="77777777" w:rsidTr="00F63E82">
        <w:trPr>
          <w:cantSplit/>
          <w:jc w:val="center"/>
        </w:trPr>
        <w:tc>
          <w:tcPr>
            <w:tcW w:w="1702" w:type="dxa"/>
            <w:vMerge w:val="restart"/>
            <w:shd w:val="clear" w:color="auto" w:fill="73C6A1"/>
            <w:vAlign w:val="center"/>
          </w:tcPr>
          <w:p w14:paraId="622A3AFF" w14:textId="77777777" w:rsidR="005305F1" w:rsidRPr="00A310C9" w:rsidRDefault="005305F1" w:rsidP="00F63E82">
            <w:pPr>
              <w:spacing w:before="60" w:after="60" w:line="240" w:lineRule="auto"/>
              <w:jc w:val="center"/>
              <w:rPr>
                <w:rFonts w:eastAsia="Times New Roman" w:cs="Arial"/>
                <w:b/>
                <w:bCs/>
                <w:iCs w:val="0"/>
                <w:color w:val="000000"/>
                <w:sz w:val="18"/>
                <w:szCs w:val="18"/>
                <w:lang w:eastAsia="en-CA"/>
              </w:rPr>
            </w:pPr>
            <w:r w:rsidRPr="00A310C9">
              <w:rPr>
                <w:rFonts w:eastAsia="Times New Roman" w:cs="Arial"/>
                <w:b/>
                <w:bCs/>
                <w:iCs w:val="0"/>
                <w:color w:val="000000"/>
                <w:sz w:val="18"/>
                <w:szCs w:val="18"/>
                <w:lang w:eastAsia="en-CA"/>
              </w:rPr>
              <w:t>Area</w:t>
            </w:r>
          </w:p>
        </w:tc>
        <w:tc>
          <w:tcPr>
            <w:tcW w:w="1629" w:type="dxa"/>
            <w:vMerge w:val="restart"/>
            <w:shd w:val="clear" w:color="auto" w:fill="73C6A1"/>
            <w:noWrap/>
            <w:vAlign w:val="center"/>
            <w:hideMark/>
          </w:tcPr>
          <w:p w14:paraId="09263091" w14:textId="77777777" w:rsidR="005305F1" w:rsidRPr="00A310C9" w:rsidRDefault="005305F1" w:rsidP="00F63E82">
            <w:pPr>
              <w:spacing w:before="60" w:after="60" w:line="240" w:lineRule="auto"/>
              <w:jc w:val="center"/>
              <w:rPr>
                <w:rFonts w:eastAsia="Times New Roman" w:cs="Arial"/>
                <w:b/>
                <w:iCs w:val="0"/>
                <w:color w:val="000000"/>
                <w:sz w:val="18"/>
                <w:szCs w:val="18"/>
                <w:lang w:eastAsia="en-CA"/>
              </w:rPr>
            </w:pPr>
            <w:r w:rsidRPr="00A310C9">
              <w:rPr>
                <w:rFonts w:eastAsia="Times New Roman" w:cs="Arial"/>
                <w:b/>
                <w:bCs/>
                <w:iCs w:val="0"/>
                <w:color w:val="000000"/>
                <w:sz w:val="18"/>
                <w:szCs w:val="18"/>
                <w:lang w:eastAsia="en-CA"/>
              </w:rPr>
              <w:t>Sample ID</w:t>
            </w:r>
          </w:p>
        </w:tc>
        <w:tc>
          <w:tcPr>
            <w:tcW w:w="1149" w:type="dxa"/>
            <w:vMerge w:val="restart"/>
            <w:shd w:val="clear" w:color="auto" w:fill="73C6A1"/>
            <w:noWrap/>
            <w:vAlign w:val="center"/>
            <w:hideMark/>
          </w:tcPr>
          <w:p w14:paraId="1921DBAE" w14:textId="77777777" w:rsidR="005305F1" w:rsidRPr="00A310C9" w:rsidRDefault="005305F1" w:rsidP="00F63E82">
            <w:pPr>
              <w:spacing w:before="60" w:after="60" w:line="240" w:lineRule="auto"/>
              <w:jc w:val="center"/>
              <w:rPr>
                <w:rFonts w:eastAsia="Times New Roman" w:cs="Arial"/>
                <w:b/>
                <w:iCs w:val="0"/>
                <w:color w:val="000000"/>
                <w:sz w:val="18"/>
                <w:szCs w:val="18"/>
                <w:lang w:eastAsia="en-CA"/>
              </w:rPr>
            </w:pPr>
            <w:r w:rsidRPr="00A310C9">
              <w:rPr>
                <w:rFonts w:eastAsia="Times New Roman" w:cs="Arial"/>
                <w:b/>
                <w:bCs/>
                <w:iCs w:val="0"/>
                <w:color w:val="000000"/>
                <w:sz w:val="18"/>
                <w:szCs w:val="18"/>
                <w:lang w:eastAsia="en-CA"/>
              </w:rPr>
              <w:t>Date Sampled</w:t>
            </w:r>
          </w:p>
        </w:tc>
        <w:tc>
          <w:tcPr>
            <w:tcW w:w="1292" w:type="dxa"/>
            <w:shd w:val="clear" w:color="auto" w:fill="73C6A1"/>
            <w:vAlign w:val="center"/>
            <w:hideMark/>
          </w:tcPr>
          <w:p w14:paraId="42F5741C"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Parameter</w:t>
            </w:r>
          </w:p>
        </w:tc>
        <w:tc>
          <w:tcPr>
            <w:tcW w:w="1102" w:type="dxa"/>
            <w:shd w:val="clear" w:color="auto" w:fill="73C6A1"/>
            <w:vAlign w:val="center"/>
            <w:hideMark/>
          </w:tcPr>
          <w:p w14:paraId="5D741E1A"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Field Dissolved Oxygen</w:t>
            </w:r>
          </w:p>
        </w:tc>
        <w:tc>
          <w:tcPr>
            <w:tcW w:w="1103" w:type="dxa"/>
            <w:shd w:val="clear" w:color="auto" w:fill="73C6A1"/>
            <w:vAlign w:val="center"/>
            <w:hideMark/>
          </w:tcPr>
          <w:p w14:paraId="4AB3B3AC" w14:textId="77777777" w:rsidR="005305F1"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Ammonia, Total </w:t>
            </w:r>
          </w:p>
          <w:p w14:paraId="6B009A5C"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(as N)</w:t>
            </w:r>
          </w:p>
        </w:tc>
        <w:tc>
          <w:tcPr>
            <w:tcW w:w="1103" w:type="dxa"/>
            <w:shd w:val="clear" w:color="auto" w:fill="73C6A1"/>
            <w:vAlign w:val="center"/>
            <w:hideMark/>
          </w:tcPr>
          <w:p w14:paraId="112EA333"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Fluoride (F)</w:t>
            </w:r>
          </w:p>
        </w:tc>
        <w:tc>
          <w:tcPr>
            <w:tcW w:w="1103" w:type="dxa"/>
            <w:shd w:val="clear" w:color="auto" w:fill="73C6A1"/>
            <w:vAlign w:val="center"/>
            <w:hideMark/>
          </w:tcPr>
          <w:p w14:paraId="4537A508" w14:textId="77777777" w:rsidR="005305F1"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Nitrite </w:t>
            </w:r>
          </w:p>
          <w:p w14:paraId="02C30504"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(as N)</w:t>
            </w:r>
          </w:p>
        </w:tc>
        <w:tc>
          <w:tcPr>
            <w:tcW w:w="1102" w:type="dxa"/>
            <w:shd w:val="clear" w:color="auto" w:fill="73C6A1"/>
            <w:vAlign w:val="center"/>
            <w:hideMark/>
          </w:tcPr>
          <w:p w14:paraId="0EA42D84"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Cyanide, Free</w:t>
            </w:r>
          </w:p>
        </w:tc>
        <w:tc>
          <w:tcPr>
            <w:tcW w:w="1103" w:type="dxa"/>
            <w:shd w:val="clear" w:color="auto" w:fill="73C6A1"/>
            <w:vAlign w:val="center"/>
            <w:hideMark/>
          </w:tcPr>
          <w:p w14:paraId="4B72EA3C"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Arsenic (As)</w:t>
            </w:r>
          </w:p>
        </w:tc>
        <w:tc>
          <w:tcPr>
            <w:tcW w:w="1103" w:type="dxa"/>
            <w:shd w:val="clear" w:color="auto" w:fill="73C6A1"/>
            <w:vAlign w:val="center"/>
            <w:hideMark/>
          </w:tcPr>
          <w:p w14:paraId="1290E301"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Copper (Cu)</w:t>
            </w:r>
          </w:p>
        </w:tc>
        <w:tc>
          <w:tcPr>
            <w:tcW w:w="1103" w:type="dxa"/>
            <w:shd w:val="clear" w:color="auto" w:fill="73C6A1"/>
            <w:vAlign w:val="center"/>
            <w:hideMark/>
          </w:tcPr>
          <w:p w14:paraId="5B6163B8" w14:textId="77777777" w:rsidR="005305F1"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Dissolved Iron </w:t>
            </w:r>
          </w:p>
          <w:p w14:paraId="423B7930"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(Fe)</w:t>
            </w:r>
          </w:p>
        </w:tc>
        <w:tc>
          <w:tcPr>
            <w:tcW w:w="1103" w:type="dxa"/>
            <w:shd w:val="clear" w:color="auto" w:fill="73C6A1"/>
            <w:vAlign w:val="center"/>
            <w:hideMark/>
          </w:tcPr>
          <w:p w14:paraId="7EA4FD20"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Selenium (Se)</w:t>
            </w:r>
          </w:p>
        </w:tc>
        <w:tc>
          <w:tcPr>
            <w:tcW w:w="1103" w:type="dxa"/>
            <w:shd w:val="clear" w:color="auto" w:fill="73C6A1"/>
            <w:vAlign w:val="center"/>
            <w:hideMark/>
          </w:tcPr>
          <w:p w14:paraId="1A8FBAE6"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Silver (Ag)</w:t>
            </w:r>
          </w:p>
        </w:tc>
        <w:tc>
          <w:tcPr>
            <w:tcW w:w="1103" w:type="dxa"/>
            <w:shd w:val="clear" w:color="auto" w:fill="73C6A1"/>
            <w:vAlign w:val="center"/>
            <w:hideMark/>
          </w:tcPr>
          <w:p w14:paraId="1701D037"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Dissolved Uranium (U)</w:t>
            </w:r>
          </w:p>
        </w:tc>
        <w:tc>
          <w:tcPr>
            <w:tcW w:w="1103" w:type="dxa"/>
            <w:shd w:val="clear" w:color="auto" w:fill="73C6A1"/>
            <w:vAlign w:val="center"/>
            <w:hideMark/>
          </w:tcPr>
          <w:p w14:paraId="3B9D8C79" w14:textId="77777777" w:rsidR="005305F1"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 xml:space="preserve">Dissolved Zinc </w:t>
            </w:r>
          </w:p>
          <w:p w14:paraId="2622C42B"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(Zn)</w:t>
            </w:r>
          </w:p>
        </w:tc>
      </w:tr>
      <w:tr w:rsidR="005305F1" w:rsidRPr="00A310C9" w14:paraId="31652F86" w14:textId="77777777" w:rsidTr="00F63E82">
        <w:trPr>
          <w:cantSplit/>
          <w:jc w:val="center"/>
        </w:trPr>
        <w:tc>
          <w:tcPr>
            <w:tcW w:w="1702" w:type="dxa"/>
            <w:vMerge/>
            <w:shd w:val="clear" w:color="auto" w:fill="73C6A1"/>
            <w:vAlign w:val="center"/>
          </w:tcPr>
          <w:p w14:paraId="21A538B2" w14:textId="77777777" w:rsidR="005305F1" w:rsidRPr="00A310C9" w:rsidRDefault="005305F1" w:rsidP="00F63E82">
            <w:pPr>
              <w:spacing w:before="60" w:after="60" w:line="240" w:lineRule="auto"/>
              <w:rPr>
                <w:rFonts w:eastAsia="Times New Roman" w:cs="Arial"/>
                <w:b/>
                <w:bCs/>
                <w:iCs w:val="0"/>
                <w:color w:val="000000"/>
                <w:sz w:val="18"/>
                <w:szCs w:val="18"/>
                <w:lang w:eastAsia="en-CA"/>
              </w:rPr>
            </w:pPr>
          </w:p>
        </w:tc>
        <w:tc>
          <w:tcPr>
            <w:tcW w:w="1629" w:type="dxa"/>
            <w:vMerge/>
            <w:shd w:val="clear" w:color="auto" w:fill="73C6A1"/>
            <w:vAlign w:val="bottom"/>
            <w:hideMark/>
          </w:tcPr>
          <w:p w14:paraId="5A7CBD75" w14:textId="77777777" w:rsidR="005305F1" w:rsidRPr="00A310C9" w:rsidRDefault="005305F1" w:rsidP="00F63E82">
            <w:pPr>
              <w:spacing w:before="60" w:after="60" w:line="240" w:lineRule="auto"/>
              <w:jc w:val="left"/>
              <w:rPr>
                <w:rFonts w:eastAsia="Times New Roman" w:cs="Arial"/>
                <w:b/>
                <w:iCs w:val="0"/>
                <w:color w:val="000000"/>
                <w:sz w:val="18"/>
                <w:szCs w:val="18"/>
                <w:lang w:eastAsia="en-CA"/>
              </w:rPr>
            </w:pPr>
          </w:p>
        </w:tc>
        <w:tc>
          <w:tcPr>
            <w:tcW w:w="1149" w:type="dxa"/>
            <w:vMerge/>
            <w:shd w:val="clear" w:color="auto" w:fill="73C6A1"/>
            <w:vAlign w:val="bottom"/>
            <w:hideMark/>
          </w:tcPr>
          <w:p w14:paraId="7E7D2590" w14:textId="77777777" w:rsidR="005305F1" w:rsidRPr="00A310C9" w:rsidRDefault="005305F1" w:rsidP="00F63E82">
            <w:pPr>
              <w:spacing w:before="60" w:after="60" w:line="240" w:lineRule="auto"/>
              <w:jc w:val="center"/>
              <w:rPr>
                <w:rFonts w:eastAsia="Times New Roman" w:cs="Arial"/>
                <w:b/>
                <w:iCs w:val="0"/>
                <w:sz w:val="18"/>
                <w:szCs w:val="18"/>
                <w:lang w:eastAsia="en-CA"/>
              </w:rPr>
            </w:pPr>
          </w:p>
        </w:tc>
        <w:tc>
          <w:tcPr>
            <w:tcW w:w="1292" w:type="dxa"/>
            <w:shd w:val="clear" w:color="auto" w:fill="73C6A1"/>
            <w:vAlign w:val="center"/>
            <w:hideMark/>
          </w:tcPr>
          <w:p w14:paraId="22171361"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Units</w:t>
            </w:r>
          </w:p>
        </w:tc>
        <w:tc>
          <w:tcPr>
            <w:tcW w:w="1102" w:type="dxa"/>
            <w:shd w:val="clear" w:color="auto" w:fill="73C6A1"/>
            <w:vAlign w:val="center"/>
            <w:hideMark/>
          </w:tcPr>
          <w:p w14:paraId="6A4F32B3"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7B58DB49"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1AE16CB1"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55138ECD"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2" w:type="dxa"/>
            <w:shd w:val="clear" w:color="auto" w:fill="73C6A1"/>
            <w:vAlign w:val="center"/>
            <w:hideMark/>
          </w:tcPr>
          <w:p w14:paraId="6A5A39C5"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2267189B"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6827A435"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53D38468"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748B6CFC"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23E0EC45"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06D4DC20"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c>
          <w:tcPr>
            <w:tcW w:w="1103" w:type="dxa"/>
            <w:shd w:val="clear" w:color="auto" w:fill="73C6A1"/>
            <w:vAlign w:val="center"/>
            <w:hideMark/>
          </w:tcPr>
          <w:p w14:paraId="2F0D6EEC"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mg/L</w:t>
            </w:r>
          </w:p>
        </w:tc>
      </w:tr>
      <w:tr w:rsidR="005305F1" w:rsidRPr="00A310C9" w14:paraId="79F4D7A0" w14:textId="77777777" w:rsidTr="00F63E82">
        <w:trPr>
          <w:cantSplit/>
          <w:jc w:val="center"/>
        </w:trPr>
        <w:tc>
          <w:tcPr>
            <w:tcW w:w="1702" w:type="dxa"/>
            <w:vMerge/>
            <w:shd w:val="clear" w:color="auto" w:fill="73C6A1"/>
          </w:tcPr>
          <w:p w14:paraId="11DCEEB7" w14:textId="77777777" w:rsidR="005305F1" w:rsidRPr="00A310C9" w:rsidRDefault="005305F1" w:rsidP="00F63E82">
            <w:pPr>
              <w:adjustRightInd/>
              <w:snapToGrid/>
              <w:spacing w:before="60" w:after="60" w:line="240" w:lineRule="auto"/>
              <w:jc w:val="left"/>
              <w:rPr>
                <w:rFonts w:eastAsia="Times New Roman" w:cs="Arial"/>
                <w:b/>
                <w:bCs/>
                <w:iCs w:val="0"/>
                <w:color w:val="000000"/>
                <w:sz w:val="18"/>
                <w:szCs w:val="18"/>
                <w:lang w:eastAsia="en-CA"/>
              </w:rPr>
            </w:pPr>
          </w:p>
        </w:tc>
        <w:tc>
          <w:tcPr>
            <w:tcW w:w="1629" w:type="dxa"/>
            <w:vMerge/>
            <w:shd w:val="clear" w:color="auto" w:fill="73C6A1"/>
            <w:noWrap/>
            <w:vAlign w:val="bottom"/>
            <w:hideMark/>
          </w:tcPr>
          <w:p w14:paraId="63BE9D72" w14:textId="77777777" w:rsidR="005305F1" w:rsidRPr="00A310C9" w:rsidRDefault="005305F1" w:rsidP="00F63E82">
            <w:pPr>
              <w:adjustRightInd/>
              <w:snapToGrid/>
              <w:spacing w:before="60" w:after="60" w:line="240" w:lineRule="auto"/>
              <w:jc w:val="left"/>
              <w:rPr>
                <w:rFonts w:eastAsia="Times New Roman" w:cs="Arial"/>
                <w:b/>
                <w:bCs/>
                <w:iCs w:val="0"/>
                <w:color w:val="000000"/>
                <w:sz w:val="18"/>
                <w:szCs w:val="18"/>
                <w:lang w:eastAsia="en-CA"/>
              </w:rPr>
            </w:pPr>
          </w:p>
        </w:tc>
        <w:tc>
          <w:tcPr>
            <w:tcW w:w="1149" w:type="dxa"/>
            <w:vMerge/>
            <w:shd w:val="clear" w:color="auto" w:fill="73C6A1"/>
            <w:noWrap/>
            <w:vAlign w:val="bottom"/>
            <w:hideMark/>
          </w:tcPr>
          <w:p w14:paraId="22AB1CBF" w14:textId="77777777" w:rsidR="005305F1" w:rsidRPr="00A310C9" w:rsidRDefault="005305F1" w:rsidP="00F63E82">
            <w:pPr>
              <w:adjustRightInd/>
              <w:snapToGrid/>
              <w:spacing w:before="60" w:after="60" w:line="240" w:lineRule="auto"/>
              <w:jc w:val="center"/>
              <w:rPr>
                <w:rFonts w:eastAsia="Times New Roman" w:cs="Arial"/>
                <w:b/>
                <w:bCs/>
                <w:iCs w:val="0"/>
                <w:color w:val="000000"/>
                <w:sz w:val="18"/>
                <w:szCs w:val="18"/>
                <w:lang w:eastAsia="en-CA"/>
              </w:rPr>
            </w:pPr>
          </w:p>
        </w:tc>
        <w:tc>
          <w:tcPr>
            <w:tcW w:w="1292" w:type="dxa"/>
            <w:shd w:val="clear" w:color="auto" w:fill="D9D9D9" w:themeFill="background1" w:themeFillShade="D9"/>
            <w:noWrap/>
            <w:vAlign w:val="center"/>
            <w:hideMark/>
          </w:tcPr>
          <w:p w14:paraId="197A884E"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CCME-FAL</w:t>
            </w:r>
            <w:r w:rsidRPr="00A310C9">
              <w:rPr>
                <w:rFonts w:eastAsia="Times New Roman" w:cs="Arial"/>
                <w:b/>
                <w:iCs w:val="0"/>
                <w:color w:val="000000"/>
                <w:sz w:val="18"/>
                <w:szCs w:val="18"/>
                <w:vertAlign w:val="superscript"/>
                <w:lang w:eastAsia="en-CA"/>
              </w:rPr>
              <w:t>1</w:t>
            </w:r>
          </w:p>
        </w:tc>
        <w:tc>
          <w:tcPr>
            <w:tcW w:w="1102" w:type="dxa"/>
            <w:shd w:val="clear" w:color="auto" w:fill="73C6A1"/>
            <w:vAlign w:val="center"/>
            <w:hideMark/>
          </w:tcPr>
          <w:p w14:paraId="0CCBE5AA"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9.5</w:t>
            </w:r>
          </w:p>
        </w:tc>
        <w:tc>
          <w:tcPr>
            <w:tcW w:w="1103" w:type="dxa"/>
            <w:shd w:val="clear" w:color="auto" w:fill="73C6A1"/>
            <w:vAlign w:val="center"/>
            <w:hideMark/>
          </w:tcPr>
          <w:p w14:paraId="05366F9F"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Varies</w:t>
            </w:r>
          </w:p>
        </w:tc>
        <w:tc>
          <w:tcPr>
            <w:tcW w:w="1103" w:type="dxa"/>
            <w:shd w:val="clear" w:color="auto" w:fill="73C6A1"/>
            <w:noWrap/>
            <w:vAlign w:val="center"/>
            <w:hideMark/>
          </w:tcPr>
          <w:p w14:paraId="1464D778"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0.12</w:t>
            </w:r>
          </w:p>
        </w:tc>
        <w:tc>
          <w:tcPr>
            <w:tcW w:w="1103" w:type="dxa"/>
            <w:shd w:val="clear" w:color="auto" w:fill="73C6A1"/>
            <w:noWrap/>
            <w:vAlign w:val="center"/>
            <w:hideMark/>
          </w:tcPr>
          <w:p w14:paraId="7BAACC9D"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0.06</w:t>
            </w:r>
          </w:p>
        </w:tc>
        <w:tc>
          <w:tcPr>
            <w:tcW w:w="1102" w:type="dxa"/>
            <w:shd w:val="clear" w:color="auto" w:fill="73C6A1"/>
            <w:noWrap/>
            <w:vAlign w:val="center"/>
            <w:hideMark/>
          </w:tcPr>
          <w:p w14:paraId="6278A1D0"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0.005</w:t>
            </w:r>
          </w:p>
        </w:tc>
        <w:tc>
          <w:tcPr>
            <w:tcW w:w="1103" w:type="dxa"/>
            <w:shd w:val="clear" w:color="auto" w:fill="73C6A1"/>
            <w:noWrap/>
            <w:vAlign w:val="center"/>
            <w:hideMark/>
          </w:tcPr>
          <w:p w14:paraId="48E48F4A"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0.005</w:t>
            </w:r>
          </w:p>
        </w:tc>
        <w:tc>
          <w:tcPr>
            <w:tcW w:w="1103" w:type="dxa"/>
            <w:shd w:val="clear" w:color="auto" w:fill="73C6A1"/>
            <w:vAlign w:val="center"/>
            <w:hideMark/>
          </w:tcPr>
          <w:p w14:paraId="0359E4DA"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Varies</w:t>
            </w:r>
          </w:p>
        </w:tc>
        <w:tc>
          <w:tcPr>
            <w:tcW w:w="1103" w:type="dxa"/>
            <w:shd w:val="clear" w:color="auto" w:fill="73C6A1"/>
            <w:noWrap/>
            <w:vAlign w:val="center"/>
            <w:hideMark/>
          </w:tcPr>
          <w:p w14:paraId="2AAD1FF1"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0.3</w:t>
            </w:r>
          </w:p>
        </w:tc>
        <w:tc>
          <w:tcPr>
            <w:tcW w:w="1103" w:type="dxa"/>
            <w:shd w:val="clear" w:color="auto" w:fill="73C6A1"/>
            <w:noWrap/>
            <w:vAlign w:val="center"/>
            <w:hideMark/>
          </w:tcPr>
          <w:p w14:paraId="4EAF227D"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0.001</w:t>
            </w:r>
          </w:p>
        </w:tc>
        <w:tc>
          <w:tcPr>
            <w:tcW w:w="1103" w:type="dxa"/>
            <w:shd w:val="clear" w:color="auto" w:fill="73C6A1"/>
            <w:noWrap/>
            <w:vAlign w:val="center"/>
            <w:hideMark/>
          </w:tcPr>
          <w:p w14:paraId="2FCAE942"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0.0001</w:t>
            </w:r>
          </w:p>
        </w:tc>
        <w:tc>
          <w:tcPr>
            <w:tcW w:w="1103" w:type="dxa"/>
            <w:shd w:val="clear" w:color="auto" w:fill="73C6A1"/>
            <w:noWrap/>
            <w:vAlign w:val="center"/>
            <w:hideMark/>
          </w:tcPr>
          <w:p w14:paraId="16634645"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0.015</w:t>
            </w:r>
          </w:p>
        </w:tc>
        <w:tc>
          <w:tcPr>
            <w:tcW w:w="1103" w:type="dxa"/>
            <w:shd w:val="clear" w:color="auto" w:fill="73C6A1"/>
            <w:noWrap/>
            <w:vAlign w:val="center"/>
            <w:hideMark/>
          </w:tcPr>
          <w:p w14:paraId="798B8EDE" w14:textId="77777777" w:rsidR="005305F1" w:rsidRPr="00A310C9" w:rsidRDefault="005305F1" w:rsidP="00F63E82">
            <w:pPr>
              <w:adjustRightInd/>
              <w:snapToGrid/>
              <w:spacing w:before="60" w:after="60" w:line="240" w:lineRule="auto"/>
              <w:jc w:val="center"/>
              <w:rPr>
                <w:rFonts w:eastAsia="Times New Roman" w:cs="Arial"/>
                <w:b/>
                <w:iCs w:val="0"/>
                <w:color w:val="000000"/>
                <w:sz w:val="18"/>
                <w:szCs w:val="18"/>
                <w:lang w:eastAsia="en-CA"/>
              </w:rPr>
            </w:pPr>
            <w:r w:rsidRPr="00A310C9">
              <w:rPr>
                <w:rFonts w:eastAsia="Times New Roman" w:cs="Arial"/>
                <w:b/>
                <w:iCs w:val="0"/>
                <w:color w:val="000000"/>
                <w:sz w:val="18"/>
                <w:szCs w:val="18"/>
                <w:lang w:eastAsia="en-CA"/>
              </w:rPr>
              <w:t>0.03</w:t>
            </w:r>
          </w:p>
        </w:tc>
      </w:tr>
      <w:tr w:rsidR="005305F1" w:rsidRPr="00A310C9" w14:paraId="7C545F6D" w14:textId="77777777" w:rsidTr="00F63E82">
        <w:trPr>
          <w:cantSplit/>
          <w:jc w:val="center"/>
        </w:trPr>
        <w:tc>
          <w:tcPr>
            <w:tcW w:w="1702" w:type="dxa"/>
            <w:vMerge w:val="restart"/>
            <w:vAlign w:val="center"/>
          </w:tcPr>
          <w:p w14:paraId="4101146E"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A310C9">
              <w:rPr>
                <w:rFonts w:eastAsia="Times New Roman" w:cs="Arial"/>
                <w:iCs w:val="0"/>
                <w:color w:val="000000"/>
                <w:sz w:val="18"/>
                <w:szCs w:val="18"/>
                <w:lang w:eastAsia="en-CA"/>
              </w:rPr>
              <w:t>Mill Complex</w:t>
            </w:r>
          </w:p>
        </w:tc>
        <w:tc>
          <w:tcPr>
            <w:tcW w:w="1629" w:type="dxa"/>
            <w:shd w:val="clear" w:color="auto" w:fill="auto"/>
            <w:vAlign w:val="center"/>
            <w:hideMark/>
          </w:tcPr>
          <w:p w14:paraId="61798AD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GSI-HA-01A</w:t>
            </w:r>
          </w:p>
        </w:tc>
        <w:tc>
          <w:tcPr>
            <w:tcW w:w="1149" w:type="dxa"/>
            <w:shd w:val="clear" w:color="auto" w:fill="auto"/>
            <w:vAlign w:val="center"/>
            <w:hideMark/>
          </w:tcPr>
          <w:p w14:paraId="0ECF390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5/25/2016</w:t>
            </w:r>
          </w:p>
        </w:tc>
        <w:tc>
          <w:tcPr>
            <w:tcW w:w="1292" w:type="dxa"/>
            <w:shd w:val="clear" w:color="auto" w:fill="auto"/>
            <w:noWrap/>
            <w:vAlign w:val="center"/>
            <w:hideMark/>
          </w:tcPr>
          <w:p w14:paraId="3ECAEDB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Direct Sample</w:t>
            </w:r>
          </w:p>
        </w:tc>
        <w:tc>
          <w:tcPr>
            <w:tcW w:w="1102" w:type="dxa"/>
            <w:shd w:val="clear" w:color="auto" w:fill="auto"/>
            <w:noWrap/>
            <w:vAlign w:val="center"/>
            <w:hideMark/>
          </w:tcPr>
          <w:p w14:paraId="0A0DBC0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4BF4184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6E539E8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0.133</w:t>
            </w:r>
          </w:p>
        </w:tc>
        <w:tc>
          <w:tcPr>
            <w:tcW w:w="1103" w:type="dxa"/>
            <w:shd w:val="clear" w:color="auto" w:fill="auto"/>
            <w:noWrap/>
            <w:vAlign w:val="center"/>
            <w:hideMark/>
          </w:tcPr>
          <w:p w14:paraId="18F47E6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76A0F5A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D9D9D9" w:themeFill="background1" w:themeFillShade="D9"/>
            <w:noWrap/>
            <w:vAlign w:val="center"/>
            <w:hideMark/>
          </w:tcPr>
          <w:p w14:paraId="17FDCEA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0.00534</w:t>
            </w:r>
          </w:p>
        </w:tc>
        <w:tc>
          <w:tcPr>
            <w:tcW w:w="1103" w:type="dxa"/>
            <w:shd w:val="clear" w:color="auto" w:fill="auto"/>
            <w:noWrap/>
            <w:vAlign w:val="center"/>
            <w:hideMark/>
          </w:tcPr>
          <w:p w14:paraId="7EEDD09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0467BDE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5.07</w:t>
            </w:r>
          </w:p>
        </w:tc>
        <w:tc>
          <w:tcPr>
            <w:tcW w:w="1103" w:type="dxa"/>
            <w:shd w:val="clear" w:color="auto" w:fill="auto"/>
            <w:noWrap/>
            <w:vAlign w:val="center"/>
            <w:hideMark/>
          </w:tcPr>
          <w:p w14:paraId="1AECC50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850227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5463507"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16CF73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22FDDE58" w14:textId="77777777" w:rsidTr="00F63E82">
        <w:trPr>
          <w:cantSplit/>
          <w:jc w:val="center"/>
        </w:trPr>
        <w:tc>
          <w:tcPr>
            <w:tcW w:w="1702" w:type="dxa"/>
            <w:vMerge/>
          </w:tcPr>
          <w:p w14:paraId="4BDDDB33"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192EFE1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GSI-HA-04A</w:t>
            </w:r>
            <w:r w:rsidRPr="00C83855">
              <w:rPr>
                <w:rFonts w:cs="Arial"/>
                <w:sz w:val="18"/>
                <w:szCs w:val="18"/>
                <w:vertAlign w:val="superscript"/>
              </w:rPr>
              <w:t>2</w:t>
            </w:r>
          </w:p>
        </w:tc>
        <w:tc>
          <w:tcPr>
            <w:tcW w:w="1149" w:type="dxa"/>
            <w:shd w:val="clear" w:color="auto" w:fill="auto"/>
            <w:vAlign w:val="center"/>
            <w:hideMark/>
          </w:tcPr>
          <w:p w14:paraId="3AD63B3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5/25/2016</w:t>
            </w:r>
          </w:p>
        </w:tc>
        <w:tc>
          <w:tcPr>
            <w:tcW w:w="1292" w:type="dxa"/>
            <w:shd w:val="clear" w:color="auto" w:fill="auto"/>
            <w:noWrap/>
            <w:vAlign w:val="center"/>
            <w:hideMark/>
          </w:tcPr>
          <w:p w14:paraId="47AA0FF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Direct Sample</w:t>
            </w:r>
          </w:p>
        </w:tc>
        <w:tc>
          <w:tcPr>
            <w:tcW w:w="1102" w:type="dxa"/>
            <w:shd w:val="clear" w:color="auto" w:fill="auto"/>
            <w:noWrap/>
            <w:vAlign w:val="center"/>
            <w:hideMark/>
          </w:tcPr>
          <w:p w14:paraId="6234051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00B36B2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E230C1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219496E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5C6E876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174DE9B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0.0249</w:t>
            </w:r>
          </w:p>
        </w:tc>
        <w:tc>
          <w:tcPr>
            <w:tcW w:w="1103" w:type="dxa"/>
            <w:shd w:val="clear" w:color="auto" w:fill="auto"/>
            <w:noWrap/>
            <w:vAlign w:val="center"/>
            <w:hideMark/>
          </w:tcPr>
          <w:p w14:paraId="230CD7A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3EB9A29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1.80</w:t>
            </w:r>
          </w:p>
        </w:tc>
        <w:tc>
          <w:tcPr>
            <w:tcW w:w="1103" w:type="dxa"/>
            <w:shd w:val="clear" w:color="auto" w:fill="auto"/>
            <w:noWrap/>
            <w:vAlign w:val="center"/>
            <w:hideMark/>
          </w:tcPr>
          <w:p w14:paraId="729E756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40B03B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59AD49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FDB169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2A2741BB" w14:textId="77777777" w:rsidTr="00F63E82">
        <w:trPr>
          <w:cantSplit/>
          <w:jc w:val="center"/>
        </w:trPr>
        <w:tc>
          <w:tcPr>
            <w:tcW w:w="1702" w:type="dxa"/>
            <w:vMerge/>
          </w:tcPr>
          <w:p w14:paraId="0047A0C0"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56EEA3D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MW09-16</w:t>
            </w:r>
          </w:p>
        </w:tc>
        <w:tc>
          <w:tcPr>
            <w:tcW w:w="1149" w:type="dxa"/>
            <w:shd w:val="clear" w:color="auto" w:fill="auto"/>
            <w:vAlign w:val="center"/>
            <w:hideMark/>
          </w:tcPr>
          <w:p w14:paraId="1C11456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5/24/2016</w:t>
            </w:r>
          </w:p>
        </w:tc>
        <w:tc>
          <w:tcPr>
            <w:tcW w:w="1292" w:type="dxa"/>
            <w:shd w:val="clear" w:color="auto" w:fill="auto"/>
            <w:noWrap/>
            <w:vAlign w:val="center"/>
            <w:hideMark/>
          </w:tcPr>
          <w:p w14:paraId="5D9F784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49D5EDB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0.97</w:t>
            </w:r>
          </w:p>
        </w:tc>
        <w:tc>
          <w:tcPr>
            <w:tcW w:w="1103" w:type="dxa"/>
            <w:shd w:val="clear" w:color="auto" w:fill="auto"/>
            <w:noWrap/>
            <w:vAlign w:val="center"/>
            <w:hideMark/>
          </w:tcPr>
          <w:p w14:paraId="2F0C9E7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1227AB5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0.13</w:t>
            </w:r>
          </w:p>
        </w:tc>
        <w:tc>
          <w:tcPr>
            <w:tcW w:w="1103" w:type="dxa"/>
            <w:shd w:val="clear" w:color="auto" w:fill="auto"/>
            <w:noWrap/>
            <w:vAlign w:val="center"/>
            <w:hideMark/>
          </w:tcPr>
          <w:p w14:paraId="16E53BB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732FBE47"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09A3A6DA"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0.0244</w:t>
            </w:r>
          </w:p>
        </w:tc>
        <w:tc>
          <w:tcPr>
            <w:tcW w:w="1103" w:type="dxa"/>
            <w:shd w:val="clear" w:color="auto" w:fill="D9D9D9" w:themeFill="background1" w:themeFillShade="D9"/>
            <w:noWrap/>
            <w:vAlign w:val="center"/>
            <w:hideMark/>
          </w:tcPr>
          <w:p w14:paraId="6644B2D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0.00575</w:t>
            </w:r>
          </w:p>
        </w:tc>
        <w:tc>
          <w:tcPr>
            <w:tcW w:w="1103" w:type="dxa"/>
            <w:shd w:val="clear" w:color="auto" w:fill="auto"/>
            <w:noWrap/>
            <w:vAlign w:val="center"/>
            <w:hideMark/>
          </w:tcPr>
          <w:p w14:paraId="748CC98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581D06F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6CA0ABA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6AE6573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21ADF89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6.94</w:t>
            </w:r>
          </w:p>
        </w:tc>
      </w:tr>
      <w:tr w:rsidR="005305F1" w:rsidRPr="00A310C9" w14:paraId="1FAE3C03" w14:textId="77777777" w:rsidTr="00F63E82">
        <w:trPr>
          <w:cantSplit/>
          <w:jc w:val="center"/>
        </w:trPr>
        <w:tc>
          <w:tcPr>
            <w:tcW w:w="1702" w:type="dxa"/>
            <w:vMerge/>
            <w:vAlign w:val="center"/>
          </w:tcPr>
          <w:p w14:paraId="3F115A3B"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17BF6539"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MW09-18</w:t>
            </w:r>
          </w:p>
        </w:tc>
        <w:tc>
          <w:tcPr>
            <w:tcW w:w="1149" w:type="dxa"/>
            <w:shd w:val="clear" w:color="auto" w:fill="auto"/>
            <w:vAlign w:val="center"/>
            <w:hideMark/>
          </w:tcPr>
          <w:p w14:paraId="249B02B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5/25/2016</w:t>
            </w:r>
          </w:p>
        </w:tc>
        <w:tc>
          <w:tcPr>
            <w:tcW w:w="1292" w:type="dxa"/>
            <w:shd w:val="clear" w:color="auto" w:fill="auto"/>
            <w:noWrap/>
            <w:vAlign w:val="center"/>
            <w:hideMark/>
          </w:tcPr>
          <w:p w14:paraId="69C4EDF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42EB013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2.27</w:t>
            </w:r>
          </w:p>
        </w:tc>
        <w:tc>
          <w:tcPr>
            <w:tcW w:w="1103" w:type="dxa"/>
            <w:shd w:val="clear" w:color="auto" w:fill="auto"/>
            <w:noWrap/>
            <w:vAlign w:val="center"/>
            <w:hideMark/>
          </w:tcPr>
          <w:p w14:paraId="4C9B647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p>
        </w:tc>
        <w:tc>
          <w:tcPr>
            <w:tcW w:w="1103" w:type="dxa"/>
            <w:shd w:val="clear" w:color="auto" w:fill="F2F2F2" w:themeFill="background1" w:themeFillShade="F2"/>
            <w:noWrap/>
            <w:vAlign w:val="center"/>
            <w:hideMark/>
          </w:tcPr>
          <w:p w14:paraId="0069106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&lt;0.20</w:t>
            </w:r>
          </w:p>
        </w:tc>
        <w:tc>
          <w:tcPr>
            <w:tcW w:w="1103" w:type="dxa"/>
            <w:shd w:val="clear" w:color="auto" w:fill="auto"/>
            <w:noWrap/>
            <w:vAlign w:val="center"/>
            <w:hideMark/>
          </w:tcPr>
          <w:p w14:paraId="59A61E1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54DD7C2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4FF0A89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0.0490</w:t>
            </w:r>
          </w:p>
        </w:tc>
        <w:tc>
          <w:tcPr>
            <w:tcW w:w="1103" w:type="dxa"/>
            <w:shd w:val="clear" w:color="auto" w:fill="auto"/>
            <w:noWrap/>
            <w:vAlign w:val="center"/>
            <w:hideMark/>
          </w:tcPr>
          <w:p w14:paraId="5E80096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0F4E9B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EB6E7A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49E1A0F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6FE8556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F223DE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46583B25" w14:textId="77777777" w:rsidTr="00F63E82">
        <w:trPr>
          <w:cantSplit/>
          <w:jc w:val="center"/>
        </w:trPr>
        <w:tc>
          <w:tcPr>
            <w:tcW w:w="1702" w:type="dxa"/>
          </w:tcPr>
          <w:p w14:paraId="7A40F82F"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r>
              <w:rPr>
                <w:rFonts w:eastAsia="Times New Roman" w:cs="Arial"/>
                <w:iCs w:val="0"/>
                <w:color w:val="000000"/>
                <w:sz w:val="18"/>
                <w:szCs w:val="18"/>
                <w:lang w:eastAsia="en-CA"/>
              </w:rPr>
              <w:t>Brown McDade Pit</w:t>
            </w:r>
          </w:p>
        </w:tc>
        <w:tc>
          <w:tcPr>
            <w:tcW w:w="1629" w:type="dxa"/>
            <w:shd w:val="clear" w:color="auto" w:fill="auto"/>
            <w:vAlign w:val="center"/>
            <w:hideMark/>
          </w:tcPr>
          <w:p w14:paraId="297E0CA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CH-P-13-03/50</w:t>
            </w:r>
            <w:r w:rsidRPr="00C83855">
              <w:rPr>
                <w:rFonts w:cs="Arial"/>
                <w:sz w:val="18"/>
                <w:szCs w:val="18"/>
                <w:vertAlign w:val="superscript"/>
              </w:rPr>
              <w:t>3</w:t>
            </w:r>
          </w:p>
        </w:tc>
        <w:tc>
          <w:tcPr>
            <w:tcW w:w="1149" w:type="dxa"/>
            <w:shd w:val="clear" w:color="auto" w:fill="auto"/>
            <w:vAlign w:val="center"/>
            <w:hideMark/>
          </w:tcPr>
          <w:p w14:paraId="63B8139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5/25/2016</w:t>
            </w:r>
          </w:p>
        </w:tc>
        <w:tc>
          <w:tcPr>
            <w:tcW w:w="1292" w:type="dxa"/>
            <w:shd w:val="clear" w:color="auto" w:fill="auto"/>
            <w:noWrap/>
            <w:vAlign w:val="center"/>
            <w:hideMark/>
          </w:tcPr>
          <w:p w14:paraId="27D49F8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Direct Sample</w:t>
            </w:r>
          </w:p>
        </w:tc>
        <w:tc>
          <w:tcPr>
            <w:tcW w:w="1102" w:type="dxa"/>
            <w:shd w:val="clear" w:color="auto" w:fill="auto"/>
            <w:noWrap/>
            <w:vAlign w:val="center"/>
            <w:hideMark/>
          </w:tcPr>
          <w:p w14:paraId="22F830A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266EEB6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F2F2F2" w:themeFill="background1" w:themeFillShade="F2"/>
            <w:noWrap/>
            <w:vAlign w:val="center"/>
            <w:hideMark/>
          </w:tcPr>
          <w:p w14:paraId="084AAB5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&lt;0.20</w:t>
            </w:r>
          </w:p>
        </w:tc>
        <w:tc>
          <w:tcPr>
            <w:tcW w:w="1103" w:type="dxa"/>
            <w:shd w:val="clear" w:color="auto" w:fill="auto"/>
            <w:noWrap/>
            <w:vAlign w:val="center"/>
            <w:hideMark/>
          </w:tcPr>
          <w:p w14:paraId="339CBE7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1F42BC9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E4A720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6906649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54CF49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D9D9D9" w:themeFill="background1" w:themeFillShade="D9"/>
            <w:noWrap/>
            <w:vAlign w:val="center"/>
            <w:hideMark/>
          </w:tcPr>
          <w:p w14:paraId="644FACC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0.00717</w:t>
            </w:r>
          </w:p>
        </w:tc>
        <w:tc>
          <w:tcPr>
            <w:tcW w:w="1103" w:type="dxa"/>
            <w:shd w:val="clear" w:color="auto" w:fill="auto"/>
            <w:noWrap/>
            <w:vAlign w:val="center"/>
            <w:hideMark/>
          </w:tcPr>
          <w:p w14:paraId="5FA528E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E1F56D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7352B0D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6D4D663D" w14:textId="77777777" w:rsidTr="00F63E82">
        <w:trPr>
          <w:cantSplit/>
          <w:jc w:val="center"/>
        </w:trPr>
        <w:tc>
          <w:tcPr>
            <w:tcW w:w="1702" w:type="dxa"/>
            <w:vMerge w:val="restart"/>
            <w:vAlign w:val="center"/>
          </w:tcPr>
          <w:p w14:paraId="41E1D614"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r>
              <w:rPr>
                <w:rFonts w:eastAsia="Times New Roman" w:cs="Arial"/>
                <w:iCs w:val="0"/>
                <w:color w:val="000000"/>
                <w:sz w:val="18"/>
                <w:szCs w:val="18"/>
                <w:lang w:eastAsia="en-CA"/>
              </w:rPr>
              <w:t>Pony Creek</w:t>
            </w:r>
          </w:p>
        </w:tc>
        <w:tc>
          <w:tcPr>
            <w:tcW w:w="1629" w:type="dxa"/>
            <w:shd w:val="clear" w:color="auto" w:fill="auto"/>
            <w:vAlign w:val="center"/>
            <w:hideMark/>
          </w:tcPr>
          <w:p w14:paraId="0FDE9CBA"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GSI-PC-03B</w:t>
            </w:r>
          </w:p>
        </w:tc>
        <w:tc>
          <w:tcPr>
            <w:tcW w:w="1149" w:type="dxa"/>
            <w:shd w:val="clear" w:color="auto" w:fill="auto"/>
            <w:vAlign w:val="center"/>
            <w:hideMark/>
          </w:tcPr>
          <w:p w14:paraId="6A2F4EC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5/27/2016</w:t>
            </w:r>
          </w:p>
        </w:tc>
        <w:tc>
          <w:tcPr>
            <w:tcW w:w="1292" w:type="dxa"/>
            <w:shd w:val="clear" w:color="auto" w:fill="auto"/>
            <w:noWrap/>
            <w:vAlign w:val="center"/>
            <w:hideMark/>
          </w:tcPr>
          <w:p w14:paraId="33EE25E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Direct Sample</w:t>
            </w:r>
          </w:p>
        </w:tc>
        <w:tc>
          <w:tcPr>
            <w:tcW w:w="1102" w:type="dxa"/>
            <w:shd w:val="clear" w:color="auto" w:fill="auto"/>
            <w:noWrap/>
            <w:vAlign w:val="center"/>
            <w:hideMark/>
          </w:tcPr>
          <w:p w14:paraId="522FC65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0DD8A16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F2F2F2" w:themeFill="background1" w:themeFillShade="F2"/>
            <w:noWrap/>
            <w:vAlign w:val="center"/>
            <w:hideMark/>
          </w:tcPr>
          <w:p w14:paraId="4AB546F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&lt;0.40</w:t>
            </w:r>
          </w:p>
        </w:tc>
        <w:tc>
          <w:tcPr>
            <w:tcW w:w="1103" w:type="dxa"/>
            <w:shd w:val="clear" w:color="auto" w:fill="auto"/>
            <w:noWrap/>
            <w:vAlign w:val="center"/>
            <w:hideMark/>
          </w:tcPr>
          <w:p w14:paraId="2771057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35EB90DB"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D9D9D9" w:themeFill="background1" w:themeFillShade="D9"/>
            <w:noWrap/>
            <w:vAlign w:val="center"/>
            <w:hideMark/>
          </w:tcPr>
          <w:p w14:paraId="2920E73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0.0874</w:t>
            </w:r>
          </w:p>
        </w:tc>
        <w:tc>
          <w:tcPr>
            <w:tcW w:w="1103" w:type="dxa"/>
            <w:shd w:val="clear" w:color="auto" w:fill="D9D9D9" w:themeFill="background1" w:themeFillShade="D9"/>
            <w:noWrap/>
            <w:vAlign w:val="center"/>
            <w:hideMark/>
          </w:tcPr>
          <w:p w14:paraId="6E540C8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0.00541</w:t>
            </w:r>
          </w:p>
        </w:tc>
        <w:tc>
          <w:tcPr>
            <w:tcW w:w="1103" w:type="dxa"/>
            <w:shd w:val="clear" w:color="auto" w:fill="D9D9D9" w:themeFill="background1" w:themeFillShade="D9"/>
            <w:noWrap/>
            <w:vAlign w:val="center"/>
            <w:hideMark/>
          </w:tcPr>
          <w:p w14:paraId="2970F96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7.28</w:t>
            </w:r>
          </w:p>
        </w:tc>
        <w:tc>
          <w:tcPr>
            <w:tcW w:w="1103" w:type="dxa"/>
            <w:shd w:val="clear" w:color="auto" w:fill="auto"/>
            <w:noWrap/>
            <w:vAlign w:val="center"/>
            <w:hideMark/>
          </w:tcPr>
          <w:p w14:paraId="6E1B8E0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22548B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5B634CC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0.0239</w:t>
            </w:r>
          </w:p>
        </w:tc>
        <w:tc>
          <w:tcPr>
            <w:tcW w:w="1103" w:type="dxa"/>
            <w:shd w:val="clear" w:color="auto" w:fill="D9D9D9" w:themeFill="background1" w:themeFillShade="D9"/>
            <w:noWrap/>
            <w:vAlign w:val="center"/>
            <w:hideMark/>
          </w:tcPr>
          <w:p w14:paraId="0B844B67"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0.0376</w:t>
            </w:r>
          </w:p>
        </w:tc>
      </w:tr>
      <w:tr w:rsidR="005305F1" w:rsidRPr="00A310C9" w14:paraId="34755A37" w14:textId="77777777" w:rsidTr="00F63E82">
        <w:trPr>
          <w:cantSplit/>
          <w:jc w:val="center"/>
        </w:trPr>
        <w:tc>
          <w:tcPr>
            <w:tcW w:w="1702" w:type="dxa"/>
            <w:vMerge/>
          </w:tcPr>
          <w:p w14:paraId="4D58185D"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47AB785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MP09-08</w:t>
            </w:r>
          </w:p>
        </w:tc>
        <w:tc>
          <w:tcPr>
            <w:tcW w:w="1149" w:type="dxa"/>
            <w:shd w:val="clear" w:color="auto" w:fill="auto"/>
            <w:vAlign w:val="center"/>
            <w:hideMark/>
          </w:tcPr>
          <w:p w14:paraId="183438D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5/27/2016</w:t>
            </w:r>
          </w:p>
        </w:tc>
        <w:tc>
          <w:tcPr>
            <w:tcW w:w="1292" w:type="dxa"/>
            <w:shd w:val="clear" w:color="auto" w:fill="auto"/>
            <w:noWrap/>
            <w:vAlign w:val="center"/>
            <w:hideMark/>
          </w:tcPr>
          <w:p w14:paraId="2675290F"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77B4EA9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5.06</w:t>
            </w:r>
          </w:p>
        </w:tc>
        <w:tc>
          <w:tcPr>
            <w:tcW w:w="1103" w:type="dxa"/>
            <w:shd w:val="clear" w:color="auto" w:fill="auto"/>
            <w:noWrap/>
            <w:vAlign w:val="center"/>
            <w:hideMark/>
          </w:tcPr>
          <w:p w14:paraId="72983091"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538C0DC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auto"/>
            <w:noWrap/>
            <w:vAlign w:val="center"/>
            <w:hideMark/>
          </w:tcPr>
          <w:p w14:paraId="3EFA7DAA"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2" w:type="dxa"/>
            <w:shd w:val="clear" w:color="auto" w:fill="auto"/>
            <w:noWrap/>
            <w:vAlign w:val="center"/>
            <w:hideMark/>
          </w:tcPr>
          <w:p w14:paraId="2AB3B6D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w:t>
            </w:r>
          </w:p>
        </w:tc>
        <w:tc>
          <w:tcPr>
            <w:tcW w:w="1103" w:type="dxa"/>
            <w:shd w:val="clear" w:color="auto" w:fill="D9D9D9" w:themeFill="background1" w:themeFillShade="D9"/>
            <w:noWrap/>
            <w:vAlign w:val="center"/>
            <w:hideMark/>
          </w:tcPr>
          <w:p w14:paraId="4B79B53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0.0148</w:t>
            </w:r>
          </w:p>
        </w:tc>
        <w:tc>
          <w:tcPr>
            <w:tcW w:w="1103" w:type="dxa"/>
            <w:shd w:val="clear" w:color="auto" w:fill="auto"/>
            <w:noWrap/>
            <w:vAlign w:val="center"/>
            <w:hideMark/>
          </w:tcPr>
          <w:p w14:paraId="1729BC6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372E52F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1.11</w:t>
            </w:r>
          </w:p>
        </w:tc>
        <w:tc>
          <w:tcPr>
            <w:tcW w:w="1103" w:type="dxa"/>
            <w:shd w:val="clear" w:color="auto" w:fill="auto"/>
            <w:noWrap/>
            <w:vAlign w:val="center"/>
            <w:hideMark/>
          </w:tcPr>
          <w:p w14:paraId="07320F3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67DCADB"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2DBF74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BAAD9E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7B723941" w14:textId="77777777" w:rsidTr="00F63E82">
        <w:trPr>
          <w:cantSplit/>
          <w:jc w:val="center"/>
        </w:trPr>
        <w:tc>
          <w:tcPr>
            <w:tcW w:w="1702" w:type="dxa"/>
            <w:vMerge w:val="restart"/>
            <w:vAlign w:val="center"/>
          </w:tcPr>
          <w:p w14:paraId="1512C2C7"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r>
              <w:rPr>
                <w:rFonts w:eastAsia="Times New Roman" w:cs="Arial"/>
                <w:iCs w:val="0"/>
                <w:color w:val="000000"/>
                <w:sz w:val="18"/>
                <w:szCs w:val="18"/>
                <w:lang w:eastAsia="en-CA"/>
              </w:rPr>
              <w:t>Tailings Facility</w:t>
            </w:r>
          </w:p>
        </w:tc>
        <w:tc>
          <w:tcPr>
            <w:tcW w:w="1629" w:type="dxa"/>
            <w:shd w:val="clear" w:color="auto" w:fill="auto"/>
            <w:vAlign w:val="center"/>
            <w:hideMark/>
          </w:tcPr>
          <w:p w14:paraId="0BC71B1F"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MP09-04</w:t>
            </w:r>
          </w:p>
        </w:tc>
        <w:tc>
          <w:tcPr>
            <w:tcW w:w="1149" w:type="dxa"/>
            <w:shd w:val="clear" w:color="auto" w:fill="auto"/>
            <w:vAlign w:val="center"/>
            <w:hideMark/>
          </w:tcPr>
          <w:p w14:paraId="70682B0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hideMark/>
          </w:tcPr>
          <w:p w14:paraId="6747C9A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480F7C9B"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4.89</w:t>
            </w:r>
          </w:p>
        </w:tc>
        <w:tc>
          <w:tcPr>
            <w:tcW w:w="1103" w:type="dxa"/>
            <w:shd w:val="clear" w:color="auto" w:fill="auto"/>
            <w:noWrap/>
            <w:vAlign w:val="center"/>
            <w:hideMark/>
          </w:tcPr>
          <w:p w14:paraId="152C32F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BABA30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6299AB4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3C4C2F3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1BD015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AE939B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05772B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5D9163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4365B9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46412B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1E2E90B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r>
      <w:tr w:rsidR="005305F1" w:rsidRPr="00A310C9" w14:paraId="6604F4BB" w14:textId="77777777" w:rsidTr="00F63E82">
        <w:trPr>
          <w:cantSplit/>
          <w:jc w:val="center"/>
        </w:trPr>
        <w:tc>
          <w:tcPr>
            <w:tcW w:w="1702" w:type="dxa"/>
            <w:vMerge/>
          </w:tcPr>
          <w:p w14:paraId="680B7A15"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1B57610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MP09-05</w:t>
            </w:r>
          </w:p>
        </w:tc>
        <w:tc>
          <w:tcPr>
            <w:tcW w:w="1149" w:type="dxa"/>
            <w:shd w:val="clear" w:color="auto" w:fill="auto"/>
            <w:vAlign w:val="center"/>
            <w:hideMark/>
          </w:tcPr>
          <w:p w14:paraId="02331F5F"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5/26/2016</w:t>
            </w:r>
          </w:p>
        </w:tc>
        <w:tc>
          <w:tcPr>
            <w:tcW w:w="1292" w:type="dxa"/>
            <w:shd w:val="clear" w:color="auto" w:fill="auto"/>
            <w:noWrap/>
            <w:vAlign w:val="center"/>
            <w:hideMark/>
          </w:tcPr>
          <w:p w14:paraId="7E472559"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Good</w:t>
            </w:r>
          </w:p>
        </w:tc>
        <w:tc>
          <w:tcPr>
            <w:tcW w:w="1102" w:type="dxa"/>
            <w:shd w:val="clear" w:color="auto" w:fill="D9D9D9" w:themeFill="background1" w:themeFillShade="D9"/>
            <w:noWrap/>
            <w:vAlign w:val="center"/>
            <w:hideMark/>
          </w:tcPr>
          <w:p w14:paraId="0A70BD2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0.83</w:t>
            </w:r>
          </w:p>
        </w:tc>
        <w:tc>
          <w:tcPr>
            <w:tcW w:w="1103" w:type="dxa"/>
            <w:shd w:val="clear" w:color="auto" w:fill="auto"/>
            <w:noWrap/>
            <w:vAlign w:val="center"/>
            <w:hideMark/>
          </w:tcPr>
          <w:p w14:paraId="22142D7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B2235C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6A77036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72CAE2C7"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6C6AF45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0.0230</w:t>
            </w:r>
          </w:p>
        </w:tc>
        <w:tc>
          <w:tcPr>
            <w:tcW w:w="1103" w:type="dxa"/>
            <w:shd w:val="clear" w:color="auto" w:fill="auto"/>
            <w:noWrap/>
            <w:vAlign w:val="center"/>
            <w:hideMark/>
          </w:tcPr>
          <w:p w14:paraId="5E2D683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0F046E3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50.9</w:t>
            </w:r>
          </w:p>
        </w:tc>
        <w:tc>
          <w:tcPr>
            <w:tcW w:w="1103" w:type="dxa"/>
            <w:shd w:val="clear" w:color="auto" w:fill="auto"/>
            <w:noWrap/>
            <w:vAlign w:val="center"/>
            <w:hideMark/>
          </w:tcPr>
          <w:p w14:paraId="3803D73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6653B0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7495EBF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689F83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r>
      <w:tr w:rsidR="005305F1" w:rsidRPr="00A310C9" w14:paraId="1760D404" w14:textId="77777777" w:rsidTr="00F63E82">
        <w:trPr>
          <w:cantSplit/>
          <w:jc w:val="center"/>
        </w:trPr>
        <w:tc>
          <w:tcPr>
            <w:tcW w:w="1702" w:type="dxa"/>
            <w:vMerge/>
          </w:tcPr>
          <w:p w14:paraId="672D8917"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58F12B6B"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MP09-14</w:t>
            </w:r>
          </w:p>
        </w:tc>
        <w:tc>
          <w:tcPr>
            <w:tcW w:w="1149" w:type="dxa"/>
            <w:shd w:val="clear" w:color="auto" w:fill="auto"/>
            <w:vAlign w:val="center"/>
            <w:hideMark/>
          </w:tcPr>
          <w:p w14:paraId="371B8F9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hideMark/>
          </w:tcPr>
          <w:p w14:paraId="375FBCD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Direct Sample</w:t>
            </w:r>
          </w:p>
        </w:tc>
        <w:tc>
          <w:tcPr>
            <w:tcW w:w="1102" w:type="dxa"/>
            <w:shd w:val="clear" w:color="auto" w:fill="auto"/>
            <w:noWrap/>
            <w:vAlign w:val="center"/>
            <w:hideMark/>
          </w:tcPr>
          <w:p w14:paraId="6EDD488B"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A34E9A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1AF511A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6B1EC0F"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32B9D97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1ED94251"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0.809</w:t>
            </w:r>
          </w:p>
        </w:tc>
        <w:tc>
          <w:tcPr>
            <w:tcW w:w="1103" w:type="dxa"/>
            <w:shd w:val="clear" w:color="auto" w:fill="auto"/>
            <w:noWrap/>
            <w:vAlign w:val="center"/>
            <w:hideMark/>
          </w:tcPr>
          <w:p w14:paraId="0FD1CFD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7F1FC16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0.600</w:t>
            </w:r>
          </w:p>
        </w:tc>
        <w:tc>
          <w:tcPr>
            <w:tcW w:w="1103" w:type="dxa"/>
            <w:shd w:val="clear" w:color="auto" w:fill="auto"/>
            <w:noWrap/>
            <w:vAlign w:val="center"/>
            <w:hideMark/>
          </w:tcPr>
          <w:p w14:paraId="004B52C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64B3655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143E4F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4B4CE7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0A7E2393" w14:textId="77777777" w:rsidTr="00F63E82">
        <w:trPr>
          <w:cantSplit/>
          <w:jc w:val="center"/>
        </w:trPr>
        <w:tc>
          <w:tcPr>
            <w:tcW w:w="1702" w:type="dxa"/>
            <w:vMerge/>
          </w:tcPr>
          <w:p w14:paraId="78B266CE"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6F1EE65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MW09-02</w:t>
            </w:r>
          </w:p>
        </w:tc>
        <w:tc>
          <w:tcPr>
            <w:tcW w:w="1149" w:type="dxa"/>
            <w:shd w:val="clear" w:color="auto" w:fill="auto"/>
            <w:vAlign w:val="center"/>
            <w:hideMark/>
          </w:tcPr>
          <w:p w14:paraId="0F7895F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hideMark/>
          </w:tcPr>
          <w:p w14:paraId="201DFB4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393D7E6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0.39</w:t>
            </w:r>
          </w:p>
        </w:tc>
        <w:tc>
          <w:tcPr>
            <w:tcW w:w="1103" w:type="dxa"/>
            <w:shd w:val="clear" w:color="auto" w:fill="auto"/>
            <w:noWrap/>
            <w:vAlign w:val="center"/>
            <w:hideMark/>
          </w:tcPr>
          <w:p w14:paraId="0727045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7EDD7B8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0.54</w:t>
            </w:r>
          </w:p>
        </w:tc>
        <w:tc>
          <w:tcPr>
            <w:tcW w:w="1103" w:type="dxa"/>
            <w:shd w:val="clear" w:color="auto" w:fill="auto"/>
            <w:noWrap/>
            <w:vAlign w:val="center"/>
            <w:hideMark/>
          </w:tcPr>
          <w:p w14:paraId="11D8DDA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color w:val="000000"/>
                <w:sz w:val="18"/>
                <w:szCs w:val="18"/>
              </w:rPr>
              <w:t>-</w:t>
            </w:r>
          </w:p>
        </w:tc>
        <w:tc>
          <w:tcPr>
            <w:tcW w:w="1102" w:type="dxa"/>
            <w:shd w:val="clear" w:color="auto" w:fill="F2F2F2" w:themeFill="background1" w:themeFillShade="F2"/>
            <w:noWrap/>
            <w:vAlign w:val="center"/>
            <w:hideMark/>
          </w:tcPr>
          <w:p w14:paraId="47BC5A5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&lt;0.0</w:t>
            </w:r>
            <w:r w:rsidRPr="00C83855">
              <w:rPr>
                <w:rFonts w:cs="Arial"/>
                <w:sz w:val="18"/>
                <w:szCs w:val="18"/>
                <w:shd w:val="clear" w:color="auto" w:fill="F2F2F2" w:themeFill="background1" w:themeFillShade="F2"/>
              </w:rPr>
              <w:t>10</w:t>
            </w:r>
          </w:p>
        </w:tc>
        <w:tc>
          <w:tcPr>
            <w:tcW w:w="1103" w:type="dxa"/>
            <w:shd w:val="clear" w:color="auto" w:fill="D9D9D9" w:themeFill="background1" w:themeFillShade="D9"/>
            <w:noWrap/>
            <w:vAlign w:val="center"/>
            <w:hideMark/>
          </w:tcPr>
          <w:p w14:paraId="1FE35D9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8.95</w:t>
            </w:r>
          </w:p>
        </w:tc>
        <w:tc>
          <w:tcPr>
            <w:tcW w:w="1103" w:type="dxa"/>
            <w:shd w:val="clear" w:color="auto" w:fill="auto"/>
            <w:noWrap/>
            <w:vAlign w:val="center"/>
            <w:hideMark/>
          </w:tcPr>
          <w:p w14:paraId="7089CEA7"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71C9DF57"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15.4</w:t>
            </w:r>
          </w:p>
        </w:tc>
        <w:tc>
          <w:tcPr>
            <w:tcW w:w="1103" w:type="dxa"/>
            <w:shd w:val="clear" w:color="auto" w:fill="auto"/>
            <w:noWrap/>
            <w:vAlign w:val="center"/>
            <w:hideMark/>
          </w:tcPr>
          <w:p w14:paraId="688A046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11D8416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052FA8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7A6186D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0.213</w:t>
            </w:r>
          </w:p>
        </w:tc>
      </w:tr>
      <w:tr w:rsidR="005305F1" w:rsidRPr="00A310C9" w14:paraId="2F716315" w14:textId="77777777" w:rsidTr="00F63E82">
        <w:trPr>
          <w:cantSplit/>
          <w:jc w:val="center"/>
        </w:trPr>
        <w:tc>
          <w:tcPr>
            <w:tcW w:w="1702" w:type="dxa"/>
            <w:vMerge/>
          </w:tcPr>
          <w:p w14:paraId="2427667E" w14:textId="77777777" w:rsidR="005305F1" w:rsidRPr="00A310C9" w:rsidRDefault="005305F1" w:rsidP="00F63E82">
            <w:pPr>
              <w:adjustRightInd/>
              <w:snapToGrid/>
              <w:spacing w:before="60" w:after="60" w:line="240" w:lineRule="auto"/>
              <w:jc w:val="center"/>
              <w:rPr>
                <w:rFonts w:eastAsia="Times New Roman" w:cs="Arial"/>
                <w:iCs w:val="0"/>
                <w:sz w:val="18"/>
                <w:szCs w:val="18"/>
                <w:lang w:eastAsia="en-CA"/>
              </w:rPr>
            </w:pPr>
          </w:p>
        </w:tc>
        <w:tc>
          <w:tcPr>
            <w:tcW w:w="1629" w:type="dxa"/>
            <w:shd w:val="clear" w:color="auto" w:fill="auto"/>
            <w:vAlign w:val="center"/>
            <w:hideMark/>
          </w:tcPr>
          <w:p w14:paraId="1693AA12"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color w:val="000000"/>
                <w:sz w:val="18"/>
                <w:szCs w:val="18"/>
              </w:rPr>
              <w:t>MW09-03</w:t>
            </w:r>
          </w:p>
        </w:tc>
        <w:tc>
          <w:tcPr>
            <w:tcW w:w="1149" w:type="dxa"/>
            <w:shd w:val="clear" w:color="auto" w:fill="auto"/>
            <w:vAlign w:val="center"/>
            <w:hideMark/>
          </w:tcPr>
          <w:p w14:paraId="39F03427"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color w:val="000000"/>
                <w:sz w:val="18"/>
                <w:szCs w:val="18"/>
              </w:rPr>
              <w:t>5/26/2016</w:t>
            </w:r>
          </w:p>
        </w:tc>
        <w:tc>
          <w:tcPr>
            <w:tcW w:w="1292" w:type="dxa"/>
            <w:shd w:val="clear" w:color="auto" w:fill="auto"/>
            <w:noWrap/>
            <w:vAlign w:val="center"/>
            <w:hideMark/>
          </w:tcPr>
          <w:p w14:paraId="4F0D9E2C"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5879EE4D"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sz w:val="18"/>
                <w:szCs w:val="18"/>
              </w:rPr>
              <w:t>0.32</w:t>
            </w:r>
          </w:p>
        </w:tc>
        <w:tc>
          <w:tcPr>
            <w:tcW w:w="1103" w:type="dxa"/>
            <w:shd w:val="clear" w:color="auto" w:fill="D9D9D9" w:themeFill="background1" w:themeFillShade="D9"/>
            <w:noWrap/>
            <w:vAlign w:val="center"/>
            <w:hideMark/>
          </w:tcPr>
          <w:p w14:paraId="58B7E48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6.18</w:t>
            </w:r>
          </w:p>
        </w:tc>
        <w:tc>
          <w:tcPr>
            <w:tcW w:w="1103" w:type="dxa"/>
            <w:shd w:val="clear" w:color="auto" w:fill="D9D9D9" w:themeFill="background1" w:themeFillShade="D9"/>
            <w:noWrap/>
            <w:vAlign w:val="center"/>
            <w:hideMark/>
          </w:tcPr>
          <w:p w14:paraId="21C6DFBE"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sz w:val="18"/>
                <w:szCs w:val="18"/>
              </w:rPr>
              <w:t>0.30</w:t>
            </w:r>
          </w:p>
        </w:tc>
        <w:tc>
          <w:tcPr>
            <w:tcW w:w="1103" w:type="dxa"/>
            <w:shd w:val="clear" w:color="auto" w:fill="D9D9D9" w:themeFill="background1" w:themeFillShade="D9"/>
            <w:noWrap/>
            <w:vAlign w:val="center"/>
            <w:hideMark/>
          </w:tcPr>
          <w:p w14:paraId="6582478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0.075</w:t>
            </w:r>
          </w:p>
        </w:tc>
        <w:tc>
          <w:tcPr>
            <w:tcW w:w="1102" w:type="dxa"/>
            <w:shd w:val="clear" w:color="auto" w:fill="auto"/>
            <w:noWrap/>
            <w:vAlign w:val="center"/>
            <w:hideMark/>
          </w:tcPr>
          <w:p w14:paraId="51FFC9A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5CE81F46"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sz w:val="18"/>
                <w:szCs w:val="18"/>
              </w:rPr>
              <w:t>2.08</w:t>
            </w:r>
          </w:p>
        </w:tc>
        <w:tc>
          <w:tcPr>
            <w:tcW w:w="1103" w:type="dxa"/>
            <w:shd w:val="clear" w:color="auto" w:fill="D9D9D9" w:themeFill="background1" w:themeFillShade="D9"/>
            <w:noWrap/>
            <w:vAlign w:val="center"/>
            <w:hideMark/>
          </w:tcPr>
          <w:p w14:paraId="5004BA30"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sz w:val="18"/>
                <w:szCs w:val="18"/>
              </w:rPr>
              <w:t>0.0047</w:t>
            </w:r>
          </w:p>
        </w:tc>
        <w:tc>
          <w:tcPr>
            <w:tcW w:w="1103" w:type="dxa"/>
            <w:shd w:val="clear" w:color="auto" w:fill="auto"/>
            <w:noWrap/>
            <w:vAlign w:val="center"/>
            <w:hideMark/>
          </w:tcPr>
          <w:p w14:paraId="6067A3A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2FDD37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5EA69D5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8EE673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CFAE008" w14:textId="77777777" w:rsidR="005305F1" w:rsidRPr="00C1572D" w:rsidRDefault="005305F1" w:rsidP="00F63E82">
            <w:pPr>
              <w:adjustRightInd/>
              <w:snapToGrid/>
              <w:spacing w:before="60" w:after="60" w:line="240" w:lineRule="auto"/>
              <w:jc w:val="center"/>
              <w:rPr>
                <w:rFonts w:eastAsia="Times New Roman" w:cs="Arial"/>
                <w:iCs w:val="0"/>
                <w:sz w:val="18"/>
                <w:szCs w:val="18"/>
                <w:lang w:eastAsia="en-CA"/>
              </w:rPr>
            </w:pPr>
            <w:r w:rsidRPr="00C1572D">
              <w:rPr>
                <w:rFonts w:cs="Arial"/>
                <w:color w:val="000000"/>
                <w:sz w:val="18"/>
                <w:szCs w:val="18"/>
              </w:rPr>
              <w:t>-</w:t>
            </w:r>
          </w:p>
        </w:tc>
      </w:tr>
      <w:tr w:rsidR="005305F1" w:rsidRPr="00A310C9" w14:paraId="4879CC2E" w14:textId="77777777" w:rsidTr="00F63E82">
        <w:trPr>
          <w:cantSplit/>
          <w:jc w:val="center"/>
        </w:trPr>
        <w:tc>
          <w:tcPr>
            <w:tcW w:w="1702" w:type="dxa"/>
            <w:vMerge/>
          </w:tcPr>
          <w:p w14:paraId="2BF2DDBE"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1F3195F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MW09-04</w:t>
            </w:r>
          </w:p>
        </w:tc>
        <w:tc>
          <w:tcPr>
            <w:tcW w:w="1149" w:type="dxa"/>
            <w:shd w:val="clear" w:color="auto" w:fill="auto"/>
            <w:vAlign w:val="center"/>
            <w:hideMark/>
          </w:tcPr>
          <w:p w14:paraId="4C52292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hideMark/>
          </w:tcPr>
          <w:p w14:paraId="07026909"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02842EE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0.18</w:t>
            </w:r>
          </w:p>
        </w:tc>
        <w:tc>
          <w:tcPr>
            <w:tcW w:w="1103" w:type="dxa"/>
            <w:shd w:val="clear" w:color="auto" w:fill="D9D9D9" w:themeFill="background1" w:themeFillShade="D9"/>
            <w:noWrap/>
            <w:vAlign w:val="center"/>
            <w:hideMark/>
          </w:tcPr>
          <w:p w14:paraId="240802F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7.04</w:t>
            </w:r>
          </w:p>
        </w:tc>
        <w:tc>
          <w:tcPr>
            <w:tcW w:w="1103" w:type="dxa"/>
            <w:shd w:val="clear" w:color="auto" w:fill="D9D9D9" w:themeFill="background1" w:themeFillShade="D9"/>
            <w:noWrap/>
            <w:vAlign w:val="center"/>
            <w:hideMark/>
          </w:tcPr>
          <w:p w14:paraId="6266E6F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0.32</w:t>
            </w:r>
          </w:p>
        </w:tc>
        <w:tc>
          <w:tcPr>
            <w:tcW w:w="1103" w:type="dxa"/>
            <w:shd w:val="clear" w:color="auto" w:fill="auto"/>
            <w:noWrap/>
            <w:vAlign w:val="center"/>
            <w:hideMark/>
          </w:tcPr>
          <w:p w14:paraId="20B89BA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653744E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145B54D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3.55</w:t>
            </w:r>
          </w:p>
        </w:tc>
        <w:tc>
          <w:tcPr>
            <w:tcW w:w="1103" w:type="dxa"/>
            <w:shd w:val="clear" w:color="auto" w:fill="auto"/>
            <w:noWrap/>
            <w:vAlign w:val="center"/>
            <w:hideMark/>
          </w:tcPr>
          <w:p w14:paraId="0ED1BC4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1F30CE4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E66558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6EB1C4B"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4A9285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087D42D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0.630</w:t>
            </w:r>
          </w:p>
        </w:tc>
      </w:tr>
      <w:tr w:rsidR="005305F1" w:rsidRPr="00A310C9" w14:paraId="47F6D2CE" w14:textId="77777777" w:rsidTr="00F63E82">
        <w:trPr>
          <w:cantSplit/>
          <w:jc w:val="center"/>
        </w:trPr>
        <w:tc>
          <w:tcPr>
            <w:tcW w:w="1702" w:type="dxa"/>
            <w:vMerge/>
          </w:tcPr>
          <w:p w14:paraId="039AE2A5"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67F596E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MW09-06</w:t>
            </w:r>
          </w:p>
        </w:tc>
        <w:tc>
          <w:tcPr>
            <w:tcW w:w="1149" w:type="dxa"/>
            <w:shd w:val="clear" w:color="auto" w:fill="auto"/>
            <w:vAlign w:val="center"/>
            <w:hideMark/>
          </w:tcPr>
          <w:p w14:paraId="53ABEAC6"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hideMark/>
          </w:tcPr>
          <w:p w14:paraId="055A7E42"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7BAA52A9"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0.52</w:t>
            </w:r>
          </w:p>
        </w:tc>
        <w:tc>
          <w:tcPr>
            <w:tcW w:w="1103" w:type="dxa"/>
            <w:shd w:val="clear" w:color="auto" w:fill="auto"/>
            <w:noWrap/>
            <w:vAlign w:val="center"/>
            <w:hideMark/>
          </w:tcPr>
          <w:p w14:paraId="50320F6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2B8700D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0.23</w:t>
            </w:r>
          </w:p>
        </w:tc>
        <w:tc>
          <w:tcPr>
            <w:tcW w:w="1103" w:type="dxa"/>
            <w:shd w:val="clear" w:color="auto" w:fill="auto"/>
            <w:noWrap/>
            <w:vAlign w:val="center"/>
            <w:hideMark/>
          </w:tcPr>
          <w:p w14:paraId="7538516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0C97F50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3CA0A759"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0.108</w:t>
            </w:r>
          </w:p>
        </w:tc>
        <w:tc>
          <w:tcPr>
            <w:tcW w:w="1103" w:type="dxa"/>
            <w:shd w:val="clear" w:color="auto" w:fill="D9D9D9" w:themeFill="background1" w:themeFillShade="D9"/>
            <w:noWrap/>
            <w:vAlign w:val="center"/>
            <w:hideMark/>
          </w:tcPr>
          <w:p w14:paraId="7A40E0F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0.0104</w:t>
            </w:r>
          </w:p>
        </w:tc>
        <w:tc>
          <w:tcPr>
            <w:tcW w:w="1103" w:type="dxa"/>
            <w:shd w:val="clear" w:color="auto" w:fill="auto"/>
            <w:noWrap/>
            <w:vAlign w:val="center"/>
            <w:hideMark/>
          </w:tcPr>
          <w:p w14:paraId="26024EB3"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191F81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17E6E2F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0.000120</w:t>
            </w:r>
          </w:p>
        </w:tc>
        <w:tc>
          <w:tcPr>
            <w:tcW w:w="1103" w:type="dxa"/>
            <w:shd w:val="clear" w:color="auto" w:fill="auto"/>
            <w:noWrap/>
            <w:vAlign w:val="center"/>
            <w:hideMark/>
          </w:tcPr>
          <w:p w14:paraId="0F9D22E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1A519CBE"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0.383</w:t>
            </w:r>
          </w:p>
        </w:tc>
      </w:tr>
      <w:tr w:rsidR="005305F1" w:rsidRPr="00A310C9" w14:paraId="3FA0FE6F" w14:textId="77777777" w:rsidTr="00F63E82">
        <w:trPr>
          <w:cantSplit/>
          <w:jc w:val="center"/>
        </w:trPr>
        <w:tc>
          <w:tcPr>
            <w:tcW w:w="1702" w:type="dxa"/>
            <w:vMerge/>
          </w:tcPr>
          <w:p w14:paraId="63020200"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tcPr>
          <w:p w14:paraId="5F1399AF"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MW09-08</w:t>
            </w:r>
          </w:p>
        </w:tc>
        <w:tc>
          <w:tcPr>
            <w:tcW w:w="1149" w:type="dxa"/>
            <w:shd w:val="clear" w:color="auto" w:fill="auto"/>
            <w:vAlign w:val="center"/>
          </w:tcPr>
          <w:p w14:paraId="0DFBA6B1"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tcPr>
          <w:p w14:paraId="0A369F2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tcPr>
          <w:p w14:paraId="6C84869D"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0.51</w:t>
            </w:r>
          </w:p>
        </w:tc>
        <w:tc>
          <w:tcPr>
            <w:tcW w:w="1103" w:type="dxa"/>
            <w:shd w:val="clear" w:color="auto" w:fill="auto"/>
            <w:noWrap/>
            <w:vAlign w:val="center"/>
          </w:tcPr>
          <w:p w14:paraId="332D210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tcPr>
          <w:p w14:paraId="655819D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0.124</w:t>
            </w:r>
          </w:p>
        </w:tc>
        <w:tc>
          <w:tcPr>
            <w:tcW w:w="1103" w:type="dxa"/>
            <w:shd w:val="clear" w:color="auto" w:fill="auto"/>
            <w:noWrap/>
            <w:vAlign w:val="center"/>
          </w:tcPr>
          <w:p w14:paraId="7FE3942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tcPr>
          <w:p w14:paraId="58B7C0E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tcPr>
          <w:p w14:paraId="1C717B2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0.208</w:t>
            </w:r>
          </w:p>
        </w:tc>
        <w:tc>
          <w:tcPr>
            <w:tcW w:w="1103" w:type="dxa"/>
            <w:shd w:val="clear" w:color="auto" w:fill="auto"/>
            <w:noWrap/>
            <w:vAlign w:val="center"/>
          </w:tcPr>
          <w:p w14:paraId="488E30FA"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tcPr>
          <w:p w14:paraId="11F9CE4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80.0</w:t>
            </w:r>
          </w:p>
        </w:tc>
        <w:tc>
          <w:tcPr>
            <w:tcW w:w="1103" w:type="dxa"/>
            <w:shd w:val="clear" w:color="auto" w:fill="auto"/>
            <w:noWrap/>
            <w:vAlign w:val="center"/>
          </w:tcPr>
          <w:p w14:paraId="376C0D8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474FDEAA"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5E1E0BC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41B7B4D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color w:val="000000"/>
                <w:sz w:val="18"/>
                <w:szCs w:val="18"/>
              </w:rPr>
              <w:t>-</w:t>
            </w:r>
          </w:p>
        </w:tc>
      </w:tr>
      <w:tr w:rsidR="005305F1" w:rsidRPr="00A310C9" w14:paraId="2064E9C2" w14:textId="77777777" w:rsidTr="00F63E82">
        <w:trPr>
          <w:cantSplit/>
          <w:jc w:val="center"/>
        </w:trPr>
        <w:tc>
          <w:tcPr>
            <w:tcW w:w="1702" w:type="dxa"/>
            <w:vMerge/>
          </w:tcPr>
          <w:p w14:paraId="1E4DC4DD"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tcPr>
          <w:p w14:paraId="2886124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MW09-22</w:t>
            </w:r>
            <w:r w:rsidRPr="00C83855">
              <w:rPr>
                <w:rFonts w:cs="Arial"/>
                <w:sz w:val="18"/>
                <w:szCs w:val="18"/>
                <w:vertAlign w:val="superscript"/>
              </w:rPr>
              <w:t>4</w:t>
            </w:r>
          </w:p>
        </w:tc>
        <w:tc>
          <w:tcPr>
            <w:tcW w:w="1149" w:type="dxa"/>
            <w:shd w:val="clear" w:color="auto" w:fill="auto"/>
            <w:vAlign w:val="center"/>
          </w:tcPr>
          <w:p w14:paraId="3A77E5EA"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5/27/2016</w:t>
            </w:r>
          </w:p>
        </w:tc>
        <w:tc>
          <w:tcPr>
            <w:tcW w:w="1292" w:type="dxa"/>
            <w:shd w:val="clear" w:color="auto" w:fill="auto"/>
            <w:noWrap/>
            <w:vAlign w:val="center"/>
          </w:tcPr>
          <w:p w14:paraId="24BC1DB9"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Direct Sample</w:t>
            </w:r>
          </w:p>
        </w:tc>
        <w:tc>
          <w:tcPr>
            <w:tcW w:w="1102" w:type="dxa"/>
            <w:shd w:val="clear" w:color="auto" w:fill="auto"/>
            <w:noWrap/>
            <w:vAlign w:val="center"/>
          </w:tcPr>
          <w:p w14:paraId="5FCD0245"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56DCF68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75EA23E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32706216"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tcPr>
          <w:p w14:paraId="1C6FA19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0195D44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6BFE504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tcPr>
          <w:p w14:paraId="165AD0D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0.936</w:t>
            </w:r>
          </w:p>
        </w:tc>
        <w:tc>
          <w:tcPr>
            <w:tcW w:w="1103" w:type="dxa"/>
            <w:shd w:val="clear" w:color="auto" w:fill="auto"/>
            <w:noWrap/>
            <w:vAlign w:val="center"/>
          </w:tcPr>
          <w:p w14:paraId="350AC90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p>
        </w:tc>
        <w:tc>
          <w:tcPr>
            <w:tcW w:w="1103" w:type="dxa"/>
            <w:shd w:val="clear" w:color="auto" w:fill="auto"/>
            <w:noWrap/>
            <w:vAlign w:val="center"/>
          </w:tcPr>
          <w:p w14:paraId="79D00F13"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p>
        </w:tc>
        <w:tc>
          <w:tcPr>
            <w:tcW w:w="1103" w:type="dxa"/>
            <w:shd w:val="clear" w:color="auto" w:fill="auto"/>
            <w:noWrap/>
            <w:vAlign w:val="center"/>
          </w:tcPr>
          <w:p w14:paraId="3DDF48C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p>
        </w:tc>
        <w:tc>
          <w:tcPr>
            <w:tcW w:w="1103" w:type="dxa"/>
            <w:shd w:val="clear" w:color="auto" w:fill="auto"/>
            <w:noWrap/>
            <w:vAlign w:val="center"/>
          </w:tcPr>
          <w:p w14:paraId="39F8FF3F"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p>
        </w:tc>
      </w:tr>
      <w:tr w:rsidR="005305F1" w:rsidRPr="00A310C9" w14:paraId="3F87C0B9" w14:textId="77777777" w:rsidTr="00F63E82">
        <w:trPr>
          <w:cantSplit/>
          <w:jc w:val="center"/>
        </w:trPr>
        <w:tc>
          <w:tcPr>
            <w:tcW w:w="1702" w:type="dxa"/>
            <w:vMerge/>
          </w:tcPr>
          <w:p w14:paraId="5A687118"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tcPr>
          <w:p w14:paraId="73C799B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MW09-23</w:t>
            </w:r>
          </w:p>
        </w:tc>
        <w:tc>
          <w:tcPr>
            <w:tcW w:w="1149" w:type="dxa"/>
            <w:shd w:val="clear" w:color="auto" w:fill="auto"/>
            <w:vAlign w:val="center"/>
          </w:tcPr>
          <w:p w14:paraId="4B60957C"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5/26/2016</w:t>
            </w:r>
          </w:p>
        </w:tc>
        <w:tc>
          <w:tcPr>
            <w:tcW w:w="1292" w:type="dxa"/>
            <w:shd w:val="clear" w:color="auto" w:fill="auto"/>
            <w:noWrap/>
            <w:vAlign w:val="center"/>
          </w:tcPr>
          <w:p w14:paraId="5353A311"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tcPr>
          <w:p w14:paraId="4AA3A80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2.72</w:t>
            </w:r>
          </w:p>
        </w:tc>
        <w:tc>
          <w:tcPr>
            <w:tcW w:w="1103" w:type="dxa"/>
            <w:shd w:val="clear" w:color="auto" w:fill="auto"/>
            <w:noWrap/>
            <w:vAlign w:val="center"/>
          </w:tcPr>
          <w:p w14:paraId="0372011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47A196F1"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1D287A7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tcPr>
          <w:p w14:paraId="34EFC63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tcPr>
          <w:p w14:paraId="6D93ACF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0.0283</w:t>
            </w:r>
          </w:p>
        </w:tc>
        <w:tc>
          <w:tcPr>
            <w:tcW w:w="1103" w:type="dxa"/>
            <w:shd w:val="clear" w:color="auto" w:fill="auto"/>
            <w:noWrap/>
            <w:vAlign w:val="center"/>
          </w:tcPr>
          <w:p w14:paraId="555EF457"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tcPr>
          <w:p w14:paraId="36D0966E"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sz w:val="18"/>
                <w:szCs w:val="18"/>
              </w:rPr>
              <w:t>18.0</w:t>
            </w:r>
          </w:p>
        </w:tc>
        <w:tc>
          <w:tcPr>
            <w:tcW w:w="1103" w:type="dxa"/>
            <w:shd w:val="clear" w:color="auto" w:fill="auto"/>
            <w:noWrap/>
            <w:vAlign w:val="center"/>
          </w:tcPr>
          <w:p w14:paraId="7B27D83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429EC98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60A5997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tcPr>
          <w:p w14:paraId="4BFCE270"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r w:rsidR="005305F1" w:rsidRPr="00A310C9" w14:paraId="2F2F0AC7" w14:textId="77777777" w:rsidTr="00F63E82">
        <w:trPr>
          <w:cantSplit/>
          <w:jc w:val="center"/>
        </w:trPr>
        <w:tc>
          <w:tcPr>
            <w:tcW w:w="1702" w:type="dxa"/>
            <w:vMerge/>
          </w:tcPr>
          <w:p w14:paraId="55F95179" w14:textId="77777777" w:rsidR="005305F1" w:rsidRPr="00A310C9" w:rsidRDefault="005305F1" w:rsidP="00F63E82">
            <w:pPr>
              <w:adjustRightInd/>
              <w:snapToGrid/>
              <w:spacing w:before="60" w:after="60" w:line="240" w:lineRule="auto"/>
              <w:jc w:val="center"/>
              <w:rPr>
                <w:rFonts w:eastAsia="Times New Roman" w:cs="Arial"/>
                <w:iCs w:val="0"/>
                <w:color w:val="000000"/>
                <w:sz w:val="18"/>
                <w:szCs w:val="18"/>
                <w:lang w:eastAsia="en-CA"/>
              </w:rPr>
            </w:pPr>
          </w:p>
        </w:tc>
        <w:tc>
          <w:tcPr>
            <w:tcW w:w="1629" w:type="dxa"/>
            <w:shd w:val="clear" w:color="auto" w:fill="auto"/>
            <w:vAlign w:val="center"/>
            <w:hideMark/>
          </w:tcPr>
          <w:p w14:paraId="58B767BF"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MW09-24</w:t>
            </w:r>
          </w:p>
        </w:tc>
        <w:tc>
          <w:tcPr>
            <w:tcW w:w="1149" w:type="dxa"/>
            <w:shd w:val="clear" w:color="auto" w:fill="auto"/>
            <w:vAlign w:val="center"/>
            <w:hideMark/>
          </w:tcPr>
          <w:p w14:paraId="0F13ED98"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5/25/2016</w:t>
            </w:r>
          </w:p>
        </w:tc>
        <w:tc>
          <w:tcPr>
            <w:tcW w:w="1292" w:type="dxa"/>
            <w:shd w:val="clear" w:color="auto" w:fill="auto"/>
            <w:noWrap/>
            <w:vAlign w:val="center"/>
            <w:hideMark/>
          </w:tcPr>
          <w:p w14:paraId="0A8EA694"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color w:val="000000"/>
                <w:sz w:val="18"/>
                <w:szCs w:val="18"/>
              </w:rPr>
              <w:t>Good</w:t>
            </w:r>
          </w:p>
        </w:tc>
        <w:tc>
          <w:tcPr>
            <w:tcW w:w="1102" w:type="dxa"/>
            <w:shd w:val="clear" w:color="auto" w:fill="D9D9D9" w:themeFill="background1" w:themeFillShade="D9"/>
            <w:noWrap/>
            <w:vAlign w:val="center"/>
            <w:hideMark/>
          </w:tcPr>
          <w:p w14:paraId="1D9944C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4.33</w:t>
            </w:r>
          </w:p>
        </w:tc>
        <w:tc>
          <w:tcPr>
            <w:tcW w:w="1103" w:type="dxa"/>
            <w:shd w:val="clear" w:color="auto" w:fill="auto"/>
            <w:noWrap/>
            <w:vAlign w:val="center"/>
            <w:hideMark/>
          </w:tcPr>
          <w:p w14:paraId="1BEF2A15"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12E212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1BB820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2" w:type="dxa"/>
            <w:shd w:val="clear" w:color="auto" w:fill="auto"/>
            <w:noWrap/>
            <w:vAlign w:val="center"/>
            <w:hideMark/>
          </w:tcPr>
          <w:p w14:paraId="31774538"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47A73B8D"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D9D9D9" w:themeFill="background1" w:themeFillShade="D9"/>
            <w:noWrap/>
            <w:vAlign w:val="center"/>
            <w:hideMark/>
          </w:tcPr>
          <w:p w14:paraId="75A471A0" w14:textId="77777777" w:rsidR="005305F1" w:rsidRPr="00C1572D" w:rsidRDefault="005305F1" w:rsidP="00F63E82">
            <w:pPr>
              <w:adjustRightInd/>
              <w:snapToGrid/>
              <w:spacing w:before="60" w:after="60" w:line="240" w:lineRule="auto"/>
              <w:jc w:val="center"/>
              <w:rPr>
                <w:rFonts w:eastAsia="Times New Roman" w:cs="Arial"/>
                <w:iCs w:val="0"/>
                <w:color w:val="000000"/>
                <w:sz w:val="18"/>
                <w:szCs w:val="18"/>
                <w:lang w:eastAsia="en-CA"/>
              </w:rPr>
            </w:pPr>
            <w:r w:rsidRPr="00C1572D">
              <w:rPr>
                <w:rFonts w:cs="Arial"/>
                <w:sz w:val="18"/>
                <w:szCs w:val="18"/>
              </w:rPr>
              <w:t>0.00579</w:t>
            </w:r>
          </w:p>
        </w:tc>
        <w:tc>
          <w:tcPr>
            <w:tcW w:w="1103" w:type="dxa"/>
            <w:shd w:val="clear" w:color="auto" w:fill="auto"/>
            <w:noWrap/>
            <w:vAlign w:val="center"/>
            <w:hideMark/>
          </w:tcPr>
          <w:p w14:paraId="40A80C6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9F16A79"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0D8E5244"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27F6B7EC"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c>
          <w:tcPr>
            <w:tcW w:w="1103" w:type="dxa"/>
            <w:shd w:val="clear" w:color="auto" w:fill="auto"/>
            <w:noWrap/>
            <w:vAlign w:val="center"/>
            <w:hideMark/>
          </w:tcPr>
          <w:p w14:paraId="3EFA9B92" w14:textId="77777777" w:rsidR="005305F1" w:rsidRPr="00C1572D" w:rsidRDefault="005305F1" w:rsidP="00F63E82">
            <w:pPr>
              <w:adjustRightInd/>
              <w:snapToGrid/>
              <w:spacing w:before="60" w:after="60" w:line="240" w:lineRule="auto"/>
              <w:jc w:val="center"/>
              <w:rPr>
                <w:rFonts w:eastAsia="Times New Roman" w:cs="Arial"/>
                <w:b/>
                <w:bCs/>
                <w:iCs w:val="0"/>
                <w:color w:val="000000"/>
                <w:sz w:val="18"/>
                <w:szCs w:val="18"/>
                <w:lang w:eastAsia="en-CA"/>
              </w:rPr>
            </w:pPr>
            <w:r w:rsidRPr="00C1572D">
              <w:rPr>
                <w:rFonts w:cs="Arial"/>
                <w:b/>
                <w:bCs/>
                <w:color w:val="000000"/>
                <w:sz w:val="18"/>
                <w:szCs w:val="18"/>
              </w:rPr>
              <w:t>-</w:t>
            </w:r>
          </w:p>
        </w:tc>
      </w:tr>
    </w:tbl>
    <w:p w14:paraId="3ABD4CDC" w14:textId="77777777" w:rsidR="005305F1" w:rsidRPr="0050589E" w:rsidRDefault="005305F1" w:rsidP="005305F1">
      <w:pPr>
        <w:pStyle w:val="Tablenote"/>
        <w:rPr>
          <w:color w:val="auto"/>
          <w:vertAlign w:val="superscript"/>
        </w:rPr>
      </w:pPr>
      <w:r w:rsidRPr="0058331B">
        <w:rPr>
          <w:b/>
        </w:rPr>
        <w:t xml:space="preserve">Notes: </w:t>
      </w:r>
      <w:r w:rsidRPr="0058331B">
        <w:rPr>
          <w:b/>
        </w:rPr>
        <w:tab/>
      </w:r>
      <w:r w:rsidRPr="0050589E">
        <w:rPr>
          <w:color w:val="auto"/>
          <w:vertAlign w:val="superscript"/>
        </w:rPr>
        <w:t xml:space="preserve">1 </w:t>
      </w:r>
      <w:r w:rsidRPr="0050589E">
        <w:rPr>
          <w:color w:val="auto"/>
        </w:rPr>
        <w:t xml:space="preserve">CCME guideline exceedances shaded with </w:t>
      </w:r>
      <w:r>
        <w:rPr>
          <w:color w:val="auto"/>
        </w:rPr>
        <w:t xml:space="preserve">dark </w:t>
      </w:r>
      <w:r w:rsidRPr="0050589E">
        <w:rPr>
          <w:color w:val="auto"/>
        </w:rPr>
        <w:t xml:space="preserve">grey. </w:t>
      </w:r>
      <w:r>
        <w:rPr>
          <w:color w:val="auto"/>
        </w:rPr>
        <w:t xml:space="preserve">Light grey </w:t>
      </w:r>
      <w:r w:rsidRPr="0050589E">
        <w:rPr>
          <w:color w:val="auto"/>
        </w:rPr>
        <w:t>shading denotes reportable detection limit in exceedance of CCME guideline.</w:t>
      </w:r>
    </w:p>
    <w:p w14:paraId="0B3A623A" w14:textId="77777777" w:rsidR="005305F1" w:rsidRPr="0050589E" w:rsidRDefault="005305F1" w:rsidP="005305F1">
      <w:pPr>
        <w:pStyle w:val="Tablenote"/>
        <w:ind w:firstLine="720"/>
        <w:rPr>
          <w:rFonts w:cs="Arial"/>
          <w:color w:val="auto"/>
          <w:szCs w:val="16"/>
          <w:vertAlign w:val="superscript"/>
          <w:lang w:eastAsia="en-CA"/>
        </w:rPr>
      </w:pPr>
      <w:r>
        <w:rPr>
          <w:color w:val="auto"/>
          <w:vertAlign w:val="superscript"/>
        </w:rPr>
        <w:t>2</w:t>
      </w:r>
      <w:r w:rsidRPr="0050589E">
        <w:rPr>
          <w:color w:val="auto"/>
          <w:vertAlign w:val="superscript"/>
        </w:rPr>
        <w:t xml:space="preserve"> </w:t>
      </w:r>
      <w:r w:rsidRPr="0050589E">
        <w:rPr>
          <w:color w:val="auto"/>
        </w:rPr>
        <w:t xml:space="preserve">Due to slow recharge and low well volumes, samples were collected from </w:t>
      </w:r>
      <w:r>
        <w:rPr>
          <w:color w:val="auto"/>
        </w:rPr>
        <w:t>GSI-HA-04A between May 25 and 27, 2016. Dissolved metals and dissolved mercury were collected on May 25, 2016. All other parameters were collected on May 27, 2016.</w:t>
      </w:r>
    </w:p>
    <w:p w14:paraId="59D6F76D" w14:textId="77777777" w:rsidR="005305F1" w:rsidRPr="00053ED2" w:rsidRDefault="005305F1" w:rsidP="005305F1">
      <w:pPr>
        <w:pStyle w:val="Tablenote"/>
        <w:ind w:firstLine="720"/>
        <w:rPr>
          <w:rFonts w:cs="Arial"/>
          <w:color w:val="auto"/>
          <w:szCs w:val="16"/>
          <w:lang w:eastAsia="en-CA"/>
        </w:rPr>
      </w:pPr>
      <w:r>
        <w:rPr>
          <w:color w:val="auto"/>
          <w:vertAlign w:val="superscript"/>
        </w:rPr>
        <w:t>3</w:t>
      </w:r>
      <w:r w:rsidRPr="0050589E">
        <w:rPr>
          <w:rFonts w:cs="Arial"/>
          <w:color w:val="auto"/>
          <w:szCs w:val="16"/>
          <w:vertAlign w:val="superscript"/>
        </w:rPr>
        <w:t xml:space="preserve"> </w:t>
      </w:r>
      <w:r w:rsidRPr="0050589E">
        <w:rPr>
          <w:rFonts w:cs="Arial"/>
          <w:color w:val="auto"/>
          <w:szCs w:val="16"/>
          <w:lang w:eastAsia="en-CA"/>
        </w:rPr>
        <w:t xml:space="preserve">Due to slow recharge and low well volumes, </w:t>
      </w:r>
      <w:r>
        <w:rPr>
          <w:rFonts w:cs="Arial"/>
          <w:color w:val="auto"/>
          <w:szCs w:val="16"/>
          <w:lang w:eastAsia="en-CA"/>
        </w:rPr>
        <w:t>samples were collected from CH-P-13-03/50 between May 25 and 27, 2016. Dissolved metals were collected on May 25, 2016. Dissolved mercury and general chemistry were collected on May 27, 2016.</w:t>
      </w:r>
    </w:p>
    <w:p w14:paraId="26DEFED2" w14:textId="77777777" w:rsidR="005305F1" w:rsidRPr="00053ED2" w:rsidRDefault="005305F1" w:rsidP="005305F1">
      <w:pPr>
        <w:pStyle w:val="Tablenote"/>
        <w:ind w:firstLine="720"/>
        <w:rPr>
          <w:rFonts w:cs="Arial"/>
          <w:color w:val="auto"/>
          <w:szCs w:val="16"/>
          <w:lang w:eastAsia="en-CA"/>
        </w:rPr>
      </w:pPr>
      <w:r>
        <w:rPr>
          <w:color w:val="auto"/>
          <w:vertAlign w:val="superscript"/>
        </w:rPr>
        <w:t>4</w:t>
      </w:r>
      <w:r w:rsidRPr="0050589E">
        <w:rPr>
          <w:rFonts w:cs="Arial"/>
          <w:color w:val="auto"/>
          <w:szCs w:val="16"/>
          <w:vertAlign w:val="superscript"/>
        </w:rPr>
        <w:t xml:space="preserve"> </w:t>
      </w:r>
      <w:r w:rsidRPr="0050589E">
        <w:rPr>
          <w:rFonts w:cs="Arial"/>
          <w:color w:val="auto"/>
          <w:szCs w:val="16"/>
          <w:lang w:eastAsia="en-CA"/>
        </w:rPr>
        <w:t xml:space="preserve">Due to slow recharge and low well volumes, </w:t>
      </w:r>
      <w:r>
        <w:rPr>
          <w:rFonts w:cs="Arial"/>
          <w:color w:val="auto"/>
          <w:szCs w:val="16"/>
          <w:lang w:eastAsia="en-CA"/>
        </w:rPr>
        <w:t>field parameters were measured for well MW09-22 on May 26, 2016. Laboratory analyzed samples were collected on May 27, 2016.</w:t>
      </w:r>
    </w:p>
    <w:p w14:paraId="53E2792F" w14:textId="77777777" w:rsidR="005305F1" w:rsidRPr="0050589E" w:rsidRDefault="005305F1" w:rsidP="005305F1">
      <w:pPr>
        <w:pStyle w:val="Tablenote"/>
        <w:ind w:firstLine="720"/>
        <w:rPr>
          <w:color w:val="auto"/>
        </w:rPr>
      </w:pPr>
      <w:r w:rsidRPr="0050589E">
        <w:rPr>
          <w:color w:val="auto"/>
        </w:rPr>
        <w:t xml:space="preserve">“–“ indicates either no exceedance was observed or no analysis was conducted. Refer to </w:t>
      </w:r>
      <w:r w:rsidRPr="00F8268A">
        <w:rPr>
          <w:b/>
          <w:color w:val="auto"/>
        </w:rPr>
        <w:t>Table A</w:t>
      </w:r>
      <w:r w:rsidRPr="0050589E">
        <w:rPr>
          <w:color w:val="auto"/>
        </w:rPr>
        <w:t xml:space="preserve"> for full analytical report.</w:t>
      </w:r>
    </w:p>
    <w:p w14:paraId="324FD113" w14:textId="77777777" w:rsidR="005305F1" w:rsidRPr="00A310C9" w:rsidRDefault="005305F1" w:rsidP="005305F1">
      <w:pPr>
        <w:pStyle w:val="normal-followinglist"/>
        <w:rPr>
          <w:lang w:val="en-US"/>
        </w:rPr>
      </w:pPr>
    </w:p>
    <w:p w14:paraId="3B1486F1" w14:textId="77777777" w:rsidR="005305F1" w:rsidRPr="00F0063B" w:rsidRDefault="005305F1" w:rsidP="005305F1">
      <w:pPr>
        <w:rPr>
          <w:highlight w:val="yellow"/>
        </w:rPr>
        <w:sectPr w:rsidR="005305F1" w:rsidRPr="00F0063B" w:rsidSect="00F63E82">
          <w:headerReference w:type="default" r:id="rId17"/>
          <w:pgSz w:w="24480" w:h="15840" w:orient="landscape" w:code="17"/>
          <w:pgMar w:top="1440" w:right="1440" w:bottom="1440" w:left="1440" w:header="720" w:footer="720" w:gutter="0"/>
          <w:cols w:space="720"/>
          <w:docGrid w:linePitch="360"/>
        </w:sectPr>
      </w:pPr>
    </w:p>
    <w:p w14:paraId="1D899881" w14:textId="77777777" w:rsidR="005305F1" w:rsidRPr="00D2154D" w:rsidRDefault="005305F1" w:rsidP="00ED4F79">
      <w:pPr>
        <w:pStyle w:val="Heading3"/>
      </w:pPr>
      <w:bookmarkStart w:id="31" w:name="_Toc439938094"/>
      <w:bookmarkStart w:id="32" w:name="_Toc439938427"/>
      <w:bookmarkStart w:id="33" w:name="_Toc441560519"/>
      <w:bookmarkStart w:id="34" w:name="_Toc441567332"/>
      <w:bookmarkStart w:id="35" w:name="_Toc464551009"/>
      <w:bookmarkEnd w:id="31"/>
      <w:bookmarkEnd w:id="32"/>
      <w:bookmarkEnd w:id="33"/>
      <w:bookmarkEnd w:id="34"/>
      <w:r w:rsidRPr="00D2154D">
        <w:t>Brown McDade Pit</w:t>
      </w:r>
      <w:bookmarkEnd w:id="35"/>
    </w:p>
    <w:p w14:paraId="42AC553F" w14:textId="77777777" w:rsidR="005305F1" w:rsidRPr="00F0063B" w:rsidRDefault="005305F1" w:rsidP="00ED4F79">
      <w:pPr>
        <w:rPr>
          <w:highlight w:val="yellow"/>
        </w:rPr>
      </w:pPr>
      <w:r w:rsidRPr="00D2154D">
        <w:t xml:space="preserve">Groundwater wells in the Brown McDade Pit area were sampled between </w:t>
      </w:r>
      <w:r>
        <w:t>May 25 and May 27</w:t>
      </w:r>
      <w:r w:rsidRPr="00D2154D">
        <w:t>, 2016. Samples were obtaine</w:t>
      </w:r>
      <w:r>
        <w:t>d from only one (1</w:t>
      </w:r>
      <w:r w:rsidRPr="00D2154D">
        <w:t xml:space="preserve">) of the </w:t>
      </w:r>
      <w:r>
        <w:t>eleven</w:t>
      </w:r>
      <w:r w:rsidRPr="00D2154D">
        <w:t xml:space="preserve"> (1</w:t>
      </w:r>
      <w:r>
        <w:t>1</w:t>
      </w:r>
      <w:r w:rsidRPr="00D2154D">
        <w:t>)</w:t>
      </w:r>
      <w:r>
        <w:t xml:space="preserve"> sites identified </w:t>
      </w:r>
      <w:r w:rsidRPr="00D2154D">
        <w:t>in this area (CH-P-13-03/50)</w:t>
      </w:r>
      <w:r>
        <w:t>, which was direct sampled without purging. Seven (7</w:t>
      </w:r>
      <w:r w:rsidRPr="00CF0F7C">
        <w:t xml:space="preserve">) wells were frozen during the </w:t>
      </w:r>
      <w:r>
        <w:t xml:space="preserve">site visit </w:t>
      </w:r>
      <w:r w:rsidRPr="00CF0F7C">
        <w:t>(CH-P-13-01/10, CH-P-13-04/10, CH-P-13-04/35, GLL07-01, MW09-13</w:t>
      </w:r>
      <w:r>
        <w:t>, MW09-14, and MW09-15</w:t>
      </w:r>
      <w:r w:rsidRPr="00CF0F7C">
        <w:t>),</w:t>
      </w:r>
      <w:r>
        <w:t xml:space="preserve"> and</w:t>
      </w:r>
      <w:r w:rsidRPr="00CF0F7C">
        <w:t xml:space="preserve"> one (1) well was dry (GLL07-02</w:t>
      </w:r>
      <w:r>
        <w:t xml:space="preserve">). Two (2) wells (CH-P-13-05/50 and GLL07-03) were not accessible during the time of sampling due to safety concerns due to pit wall instability. Access to the Brown McDade Pit was restricted by AAM and Denison Environmental Services (DES) during the site visit. </w:t>
      </w:r>
      <w:r w:rsidRPr="00CF0F7C">
        <w:t xml:space="preserve">A summary of the samples collected is provided in </w:t>
      </w:r>
      <w:r w:rsidRPr="00CF0F7C">
        <w:rPr>
          <w:b/>
        </w:rPr>
        <w:t>Table 3-1</w:t>
      </w:r>
      <w:r>
        <w:t xml:space="preserve">, and analytical results are provide in </w:t>
      </w:r>
      <w:r w:rsidRPr="004E41AE">
        <w:rPr>
          <w:b/>
        </w:rPr>
        <w:t>Table A</w:t>
      </w:r>
      <w:r w:rsidRPr="00CF0F7C">
        <w:t>.</w:t>
      </w:r>
    </w:p>
    <w:p w14:paraId="684F1731" w14:textId="77777777" w:rsidR="005305F1" w:rsidRPr="003C4073" w:rsidRDefault="005305F1" w:rsidP="00ED4F79">
      <w:r w:rsidRPr="003C4073">
        <w:t xml:space="preserve">CCME FAL guideline exceedances were observed </w:t>
      </w:r>
      <w:r>
        <w:t>in the one (1) site</w:t>
      </w:r>
      <w:r w:rsidRPr="003C4073">
        <w:t xml:space="preserve"> sampled in </w:t>
      </w:r>
      <w:r>
        <w:t xml:space="preserve">this </w:t>
      </w:r>
      <w:r w:rsidRPr="003C4073">
        <w:t xml:space="preserve">area, including exceedances of dissolved </w:t>
      </w:r>
      <w:r>
        <w:t>fluoride (one site), and dissolved selenium (one site</w:t>
      </w:r>
      <w:r w:rsidRPr="003C4073">
        <w:t xml:space="preserve">). A summary of CCME FAL guideline exceedances is provided in </w:t>
      </w:r>
      <w:r w:rsidRPr="003C4073">
        <w:rPr>
          <w:b/>
        </w:rPr>
        <w:t>Table 3-3</w:t>
      </w:r>
      <w:r w:rsidRPr="003C4073">
        <w:t>.</w:t>
      </w:r>
    </w:p>
    <w:p w14:paraId="3D39B3AE" w14:textId="77777777" w:rsidR="005305F1" w:rsidRPr="003C4073" w:rsidRDefault="005305F1" w:rsidP="00ED4F79">
      <w:r>
        <w:t>D</w:t>
      </w:r>
      <w:r w:rsidRPr="003C4073">
        <w:t>ue to limited well volumes</w:t>
      </w:r>
      <w:r>
        <w:t>,</w:t>
      </w:r>
      <w:r w:rsidRPr="003C4073">
        <w:t xml:space="preserve"> </w:t>
      </w:r>
      <w:r>
        <w:t>g</w:t>
      </w:r>
      <w:r w:rsidRPr="003C4073">
        <w:t xml:space="preserve">roundwater turbidity was not measured at the sample location </w:t>
      </w:r>
      <w:r>
        <w:t xml:space="preserve">(CH-P-13-03/50) </w:t>
      </w:r>
      <w:r w:rsidRPr="003C4073">
        <w:t>within the Brown McDade Pit area (</w:t>
      </w:r>
      <w:r w:rsidRPr="008D5431">
        <w:rPr>
          <w:b/>
        </w:rPr>
        <w:t>Table 3-2</w:t>
      </w:r>
      <w:r w:rsidRPr="003C4073">
        <w:t>).</w:t>
      </w:r>
    </w:p>
    <w:p w14:paraId="69AEDDDE" w14:textId="77777777" w:rsidR="005305F1" w:rsidRPr="005423C8" w:rsidRDefault="005305F1" w:rsidP="00ED4F79">
      <w:pPr>
        <w:pStyle w:val="Heading3"/>
      </w:pPr>
      <w:bookmarkStart w:id="36" w:name="_Toc426630132"/>
      <w:bookmarkStart w:id="37" w:name="_Toc464551010"/>
      <w:bookmarkEnd w:id="36"/>
      <w:r w:rsidRPr="005423C8">
        <w:t>Pony Creek</w:t>
      </w:r>
      <w:bookmarkEnd w:id="37"/>
    </w:p>
    <w:p w14:paraId="74828EAC" w14:textId="44F84F0B" w:rsidR="005305F1" w:rsidRDefault="005305F1" w:rsidP="00ED4F79">
      <w:r w:rsidRPr="005423C8">
        <w:t xml:space="preserve">Groundwater wells along Pony Creek were monitored on </w:t>
      </w:r>
      <w:r>
        <w:t>May 27</w:t>
      </w:r>
      <w:r w:rsidRPr="005423C8">
        <w:t xml:space="preserve">, 2016. </w:t>
      </w:r>
      <w:r>
        <w:t>Three (3</w:t>
      </w:r>
      <w:r w:rsidRPr="005423C8">
        <w:t xml:space="preserve">) of the </w:t>
      </w:r>
      <w:r>
        <w:t>seven (7</w:t>
      </w:r>
      <w:r w:rsidRPr="005423C8">
        <w:t>) groundwater wel</w:t>
      </w:r>
      <w:r w:rsidRPr="00ED4F79">
        <w:t>l</w:t>
      </w:r>
      <w:r w:rsidRPr="005423C8">
        <w:t>s identified in the Pony Creek area were frozen during the time of sampling (GSI-PC-04B, GSI-PC-05B,</w:t>
      </w:r>
      <w:r>
        <w:t xml:space="preserve"> and</w:t>
      </w:r>
      <w:r w:rsidRPr="005423C8">
        <w:t xml:space="preserve"> MP09-03</w:t>
      </w:r>
      <w:r>
        <w:t xml:space="preserve">). Two (2) of the four (4) remaining </w:t>
      </w:r>
      <w:r w:rsidRPr="005423C8">
        <w:t xml:space="preserve">wells </w:t>
      </w:r>
      <w:r>
        <w:t>identified in this area were</w:t>
      </w:r>
      <w:r w:rsidR="00ED4F79">
        <w:t> </w:t>
      </w:r>
      <w:r w:rsidRPr="005423C8">
        <w:t>previously destroyed by placer mining activity (GSI-PC-02B and MP09-02)</w:t>
      </w:r>
      <w:r>
        <w:t xml:space="preserve"> and therefore could not</w:t>
      </w:r>
      <w:r w:rsidR="00ED4F79">
        <w:t> </w:t>
      </w:r>
      <w:r>
        <w:t>be</w:t>
      </w:r>
      <w:r w:rsidR="00ED4F79">
        <w:t> </w:t>
      </w:r>
      <w:r>
        <w:t>monitored</w:t>
      </w:r>
      <w:r w:rsidRPr="005423C8">
        <w:t xml:space="preserve">. </w:t>
      </w:r>
      <w:r>
        <w:t>Of the remaining two (2) well</w:t>
      </w:r>
      <w:r w:rsidR="009C7B92">
        <w:t>s</w:t>
      </w:r>
      <w:r>
        <w:t xml:space="preserve"> sampled, one (1) was sampled directly without purging (GSI-PC-03B), and one (1) was sampled according to program protocols (MP09-08). </w:t>
      </w:r>
      <w:r w:rsidRPr="00CF0F7C">
        <w:t xml:space="preserve">A summary of the samples collected is provided in </w:t>
      </w:r>
      <w:r w:rsidRPr="00CF0F7C">
        <w:rPr>
          <w:b/>
        </w:rPr>
        <w:t>Table 3-1</w:t>
      </w:r>
      <w:r>
        <w:t xml:space="preserve">, and analytical results are provide in </w:t>
      </w:r>
      <w:r w:rsidRPr="004E41AE">
        <w:rPr>
          <w:b/>
        </w:rPr>
        <w:t>Table A</w:t>
      </w:r>
      <w:r w:rsidRPr="00CF0F7C">
        <w:t>.</w:t>
      </w:r>
    </w:p>
    <w:p w14:paraId="4FA85472" w14:textId="77777777" w:rsidR="005305F1" w:rsidRPr="003C4073" w:rsidRDefault="005305F1" w:rsidP="00ED4F79">
      <w:r w:rsidRPr="003C4073">
        <w:t xml:space="preserve">CCME FAL guideline exceedances were observed at </w:t>
      </w:r>
      <w:r>
        <w:t>the two (2) sites</w:t>
      </w:r>
      <w:r w:rsidRPr="003C4073">
        <w:t xml:space="preserve"> sampled in the </w:t>
      </w:r>
      <w:r>
        <w:t xml:space="preserve">Pony Creek </w:t>
      </w:r>
      <w:r w:rsidRPr="003C4073">
        <w:t xml:space="preserve">area, including exceedances of </w:t>
      </w:r>
      <w:r>
        <w:t>dissolved arsenic (two sites</w:t>
      </w:r>
      <w:r w:rsidRPr="003C4073">
        <w:t>)</w:t>
      </w:r>
      <w:r>
        <w:t>, dissolved copper (one site), dissolved iron (two sites), dissolved uranium (one site), and dissolved zinc (one site)</w:t>
      </w:r>
      <w:r w:rsidRPr="003C4073">
        <w:t>.</w:t>
      </w:r>
      <w:r>
        <w:t xml:space="preserve"> </w:t>
      </w:r>
      <w:r w:rsidRPr="00555F5C">
        <w:t>Where measured</w:t>
      </w:r>
      <w:r>
        <w:t xml:space="preserve"> (one site</w:t>
      </w:r>
      <w:r w:rsidRPr="00555F5C">
        <w:t xml:space="preserve">), field dissolved oxygen concentration </w:t>
      </w:r>
      <w:r>
        <w:t xml:space="preserve">was below the minimum </w:t>
      </w:r>
      <w:r w:rsidRPr="00555F5C">
        <w:t>CCME FAL guideline</w:t>
      </w:r>
      <w:r>
        <w:t xml:space="preserve"> level.</w:t>
      </w:r>
      <w:r w:rsidRPr="003C4073">
        <w:t xml:space="preserve"> A summary of CCME FAL guideline exceedances is provided in </w:t>
      </w:r>
      <w:r w:rsidRPr="003C4073">
        <w:rPr>
          <w:b/>
        </w:rPr>
        <w:t>Table 3-3</w:t>
      </w:r>
      <w:r w:rsidRPr="003C4073">
        <w:t>.</w:t>
      </w:r>
    </w:p>
    <w:p w14:paraId="07BC6BEA" w14:textId="77777777" w:rsidR="005305F1" w:rsidRPr="0027415F" w:rsidRDefault="005305F1" w:rsidP="00ED4F79">
      <w:r>
        <w:t>Where measured, groundwater turbidity</w:t>
      </w:r>
      <w:r w:rsidRPr="00ED4F79">
        <w:t xml:space="preserve"> </w:t>
      </w:r>
      <w:r>
        <w:t>of the samples collected in this area were below 50 NTU. D</w:t>
      </w:r>
      <w:r w:rsidRPr="003C4073">
        <w:t>ue to limited well volumes</w:t>
      </w:r>
      <w:r>
        <w:t>,</w:t>
      </w:r>
      <w:r w:rsidRPr="003C4073">
        <w:t xml:space="preserve"> </w:t>
      </w:r>
      <w:r>
        <w:t>g</w:t>
      </w:r>
      <w:r w:rsidRPr="003C4073">
        <w:t xml:space="preserve">roundwater turbidity was not measured at the sample location </w:t>
      </w:r>
      <w:r>
        <w:t xml:space="preserve">(GSI-PC-03B) </w:t>
      </w:r>
      <w:r w:rsidRPr="003C4073">
        <w:t xml:space="preserve">within the </w:t>
      </w:r>
      <w:r>
        <w:t xml:space="preserve">Pony Creek </w:t>
      </w:r>
      <w:r w:rsidRPr="003C4073">
        <w:t>area (</w:t>
      </w:r>
      <w:r w:rsidRPr="008D5431">
        <w:rPr>
          <w:b/>
        </w:rPr>
        <w:t>Table 3-2</w:t>
      </w:r>
      <w:r w:rsidRPr="003C4073">
        <w:t>).</w:t>
      </w:r>
    </w:p>
    <w:p w14:paraId="6284A2F5" w14:textId="77777777" w:rsidR="005305F1" w:rsidRPr="002C1188" w:rsidRDefault="005305F1" w:rsidP="00ED4F79">
      <w:pPr>
        <w:pStyle w:val="Heading3"/>
      </w:pPr>
      <w:bookmarkStart w:id="38" w:name="_Toc464551011"/>
      <w:r w:rsidRPr="002C1188">
        <w:t>Seepage Dam</w:t>
      </w:r>
      <w:bookmarkEnd w:id="38"/>
    </w:p>
    <w:p w14:paraId="156C7EA0" w14:textId="77777777" w:rsidR="005305F1" w:rsidRPr="00F0063B" w:rsidRDefault="005305F1" w:rsidP="00ED4F79">
      <w:pPr>
        <w:rPr>
          <w:highlight w:val="yellow"/>
        </w:rPr>
      </w:pPr>
      <w:r w:rsidRPr="002C1188">
        <w:t xml:space="preserve">Groundwater wells in the Seepage Dam area were monitored on </w:t>
      </w:r>
      <w:r>
        <w:t>May 25</w:t>
      </w:r>
      <w:r w:rsidRPr="002C1188">
        <w:t xml:space="preserve">, 2016. </w:t>
      </w:r>
      <w:r>
        <w:t xml:space="preserve">All three (3) of the groundwater wells in this area were frozen at the time of sampling. </w:t>
      </w:r>
      <w:r w:rsidRPr="005423C8">
        <w:t xml:space="preserve">A summary of field measurements collected for each site is provided </w:t>
      </w:r>
      <w:r w:rsidRPr="005423C8">
        <w:rPr>
          <w:b/>
        </w:rPr>
        <w:t>Table 3-2</w:t>
      </w:r>
      <w:r w:rsidRPr="005423C8">
        <w:t>.</w:t>
      </w:r>
    </w:p>
    <w:p w14:paraId="7E428FFF" w14:textId="77777777" w:rsidR="005305F1" w:rsidRPr="00E22689" w:rsidRDefault="005305F1" w:rsidP="00ED4F79">
      <w:pPr>
        <w:pStyle w:val="Heading3"/>
      </w:pPr>
      <w:bookmarkStart w:id="39" w:name="_Toc464551012"/>
      <w:r w:rsidRPr="00E22689">
        <w:t>Tailings Facility</w:t>
      </w:r>
      <w:bookmarkEnd w:id="39"/>
    </w:p>
    <w:p w14:paraId="5A9B1B9A" w14:textId="77777777" w:rsidR="005305F1" w:rsidRPr="00F0063B" w:rsidRDefault="005305F1" w:rsidP="00ED4F79">
      <w:pPr>
        <w:rPr>
          <w:highlight w:val="yellow"/>
        </w:rPr>
      </w:pPr>
      <w:r w:rsidRPr="00E22689">
        <w:t xml:space="preserve">Groundwater wells in the Tailings Facility area were sampled between </w:t>
      </w:r>
      <w:r>
        <w:t>May 25 and 26</w:t>
      </w:r>
      <w:r w:rsidRPr="00E22689">
        <w:t xml:space="preserve">, 2016. Samples were obtained from </w:t>
      </w:r>
      <w:r>
        <w:t>eleven (11</w:t>
      </w:r>
      <w:r w:rsidRPr="00E22689">
        <w:t>) of the twenty-</w:t>
      </w:r>
      <w:r>
        <w:t>one</w:t>
      </w:r>
      <w:r w:rsidRPr="00E22689">
        <w:t xml:space="preserve"> (2</w:t>
      </w:r>
      <w:r>
        <w:t>1</w:t>
      </w:r>
      <w:r w:rsidRPr="00E22689">
        <w:t xml:space="preserve">) sample sites located in this area. </w:t>
      </w:r>
      <w:r>
        <w:t xml:space="preserve">Six (6) of the twenty-one (21) groundwater wells identified in the Tailings Facility area were frozen at the time of sampling (MP09-09, MP09-10, MP09-11, MP09-12, MW09-21, and W14103083BH03). Four (4) of the twenty-one (21) groundwater wells identified in the Tailings Facility were dry at the time of sampling (MW09-05, MW09-07, MW09-11, and MW09-20). Of the eleven (11) wells sampled in the Tailings Facility area, two (2) were direct sampled (MP09-14, and MW09-22), while the other nine (9) were </w:t>
      </w:r>
      <w:r w:rsidRPr="00555F5C">
        <w:t xml:space="preserve">were </w:t>
      </w:r>
      <w:r>
        <w:t>purged prior to sampling (MP09-04, MP09-05, MW09-02, MW09-03, MW09-04, MW09-06, MW09-08, MW09-23, and MW09-24)</w:t>
      </w:r>
      <w:r w:rsidRPr="00555F5C">
        <w:t xml:space="preserve">. A summary of the samples collected is provided in </w:t>
      </w:r>
      <w:r w:rsidRPr="00555F5C">
        <w:rPr>
          <w:b/>
        </w:rPr>
        <w:t>Table 3-1</w:t>
      </w:r>
      <w:r>
        <w:t xml:space="preserve">, and analytical results are provide in </w:t>
      </w:r>
      <w:r w:rsidRPr="004E41AE">
        <w:rPr>
          <w:b/>
        </w:rPr>
        <w:t>Table A</w:t>
      </w:r>
      <w:r w:rsidRPr="00555F5C">
        <w:t>.</w:t>
      </w:r>
    </w:p>
    <w:p w14:paraId="0B7EC76D" w14:textId="77777777" w:rsidR="005305F1" w:rsidRPr="00F0063B" w:rsidRDefault="005305F1" w:rsidP="00ED4F79">
      <w:pPr>
        <w:rPr>
          <w:highlight w:val="yellow"/>
        </w:rPr>
      </w:pPr>
      <w:r w:rsidRPr="00C07205">
        <w:t xml:space="preserve">CCME FAL guideline exceedances were observed at all </w:t>
      </w:r>
      <w:r>
        <w:t>eleven (11</w:t>
      </w:r>
      <w:r w:rsidRPr="00C07205">
        <w:t xml:space="preserve">) sites </w:t>
      </w:r>
      <w:r>
        <w:t xml:space="preserve">sampled </w:t>
      </w:r>
      <w:r w:rsidRPr="00C07205">
        <w:t xml:space="preserve">in the Tailings Facility area, including exceedances of </w:t>
      </w:r>
      <w:r>
        <w:t>total ammonia (two</w:t>
      </w:r>
      <w:r w:rsidRPr="00C07205">
        <w:t xml:space="preserve"> site</w:t>
      </w:r>
      <w:r>
        <w:t>s</w:t>
      </w:r>
      <w:r w:rsidRPr="00C07205">
        <w:t xml:space="preserve">), </w:t>
      </w:r>
      <w:r>
        <w:t xml:space="preserve">dissolved </w:t>
      </w:r>
      <w:r w:rsidRPr="00C07205">
        <w:t>fluoride (</w:t>
      </w:r>
      <w:r>
        <w:t>five</w:t>
      </w:r>
      <w:r w:rsidRPr="00C07205">
        <w:t xml:space="preserve"> sites), nitrite (</w:t>
      </w:r>
      <w:r>
        <w:t xml:space="preserve">one </w:t>
      </w:r>
      <w:r w:rsidRPr="00C07205">
        <w:t>site), free cyanide (one site), dissolved arsenic (eight sites), dissolved copper (</w:t>
      </w:r>
      <w:r>
        <w:t>three</w:t>
      </w:r>
      <w:r w:rsidRPr="00C07205">
        <w:t xml:space="preserve"> sites), dissolved iron (</w:t>
      </w:r>
      <w:r>
        <w:t>six </w:t>
      </w:r>
      <w:r w:rsidRPr="00C07205">
        <w:t>sites), dissolved silver (</w:t>
      </w:r>
      <w:r>
        <w:t>one site</w:t>
      </w:r>
      <w:r w:rsidRPr="00C07205">
        <w:t>), and dissolved zinc (</w:t>
      </w:r>
      <w:r>
        <w:t>three sites</w:t>
      </w:r>
      <w:r w:rsidRPr="00C07205">
        <w:t xml:space="preserve">). Field dissolved oxygen concentrations </w:t>
      </w:r>
      <w:r>
        <w:t xml:space="preserve">were below the minimum </w:t>
      </w:r>
      <w:r w:rsidRPr="00C07205">
        <w:t xml:space="preserve">CCME FAL guideline level at </w:t>
      </w:r>
      <w:r>
        <w:t>nine (9</w:t>
      </w:r>
      <w:r w:rsidRPr="00C07205">
        <w:t xml:space="preserve">) of the sampled sites. </w:t>
      </w:r>
      <w:r>
        <w:t xml:space="preserve">Due to insufficient volume, field dissolved oxygen concentrations were not measured at two (2) of the eleven (11) sites sampled (MP09-14, and MW09-22). </w:t>
      </w:r>
      <w:r w:rsidRPr="00C07205">
        <w:t xml:space="preserve">A summary of CCME FAL guideline exceedances is provided in </w:t>
      </w:r>
      <w:r w:rsidRPr="00C07205">
        <w:rPr>
          <w:b/>
        </w:rPr>
        <w:t>Table 3-3</w:t>
      </w:r>
      <w:r w:rsidRPr="00C07205">
        <w:t>.</w:t>
      </w:r>
    </w:p>
    <w:p w14:paraId="19B56A54" w14:textId="77777777" w:rsidR="005305F1" w:rsidRPr="00C07205" w:rsidRDefault="005305F1" w:rsidP="00ED4F79">
      <w:r>
        <w:t>Groundwater turbidity exceeded 50 NTU (50.5 NTU) at one (1) of the nine (9) sites (MW09-23) measured</w:t>
      </w:r>
      <w:r w:rsidRPr="00C07205">
        <w:t xml:space="preserve"> (</w:t>
      </w:r>
      <w:r w:rsidRPr="00C07205">
        <w:rPr>
          <w:b/>
        </w:rPr>
        <w:t>Table 3-2</w:t>
      </w:r>
      <w:r w:rsidRPr="00C07205">
        <w:t>).</w:t>
      </w:r>
      <w:r>
        <w:t xml:space="preserve"> </w:t>
      </w:r>
    </w:p>
    <w:p w14:paraId="5FBCE82A" w14:textId="77777777" w:rsidR="005305F1" w:rsidRPr="00C07205" w:rsidRDefault="005305F1" w:rsidP="00ED4F79">
      <w:pPr>
        <w:pStyle w:val="Heading2"/>
      </w:pPr>
      <w:bookmarkStart w:id="40" w:name="_Toc464551013"/>
      <w:r w:rsidRPr="00C07205">
        <w:t>Quality Assurance and Quality Control Results</w:t>
      </w:r>
      <w:bookmarkEnd w:id="40"/>
    </w:p>
    <w:p w14:paraId="6D237051" w14:textId="50A94972" w:rsidR="005305F1" w:rsidRPr="004D49EB" w:rsidRDefault="005305F1" w:rsidP="00ED4F79">
      <w:r>
        <w:t>Three (3</w:t>
      </w:r>
      <w:r w:rsidRPr="00BD0E15">
        <w:t xml:space="preserve">) duplicate groundwater samples were collected during the </w:t>
      </w:r>
      <w:r>
        <w:t>May</w:t>
      </w:r>
      <w:r w:rsidRPr="00BD0E15">
        <w:t xml:space="preserve"> 2016 sampling event. Two</w:t>
      </w:r>
      <w:r w:rsidR="005316B7">
        <w:t> </w:t>
      </w:r>
      <w:r w:rsidRPr="00BD0E15">
        <w:t>(2)</w:t>
      </w:r>
      <w:r w:rsidR="005316B7">
        <w:t> </w:t>
      </w:r>
      <w:r w:rsidRPr="00BD0E15">
        <w:t>travel blanks were provided by the laboratory and accompanied the samples t</w:t>
      </w:r>
      <w:r>
        <w:t>hroughout the sampling program, and four (4</w:t>
      </w:r>
      <w:r w:rsidRPr="00BD0E15">
        <w:t xml:space="preserve">) field blanks were prepared on site </w:t>
      </w:r>
      <w:r>
        <w:t>during</w:t>
      </w:r>
      <w:r w:rsidRPr="00BD0E15">
        <w:t xml:space="preserve"> the sampling program. Detailed results of </w:t>
      </w:r>
      <w:r w:rsidRPr="004D49EB">
        <w:t xml:space="preserve">QA/QC sampling are provided in </w:t>
      </w:r>
      <w:r w:rsidRPr="004D49EB">
        <w:rPr>
          <w:b/>
        </w:rPr>
        <w:t>Table B</w:t>
      </w:r>
      <w:r w:rsidRPr="004D49EB">
        <w:t>, including RPD values for all duplicate and sample</w:t>
      </w:r>
      <w:r w:rsidR="005316B7">
        <w:t> </w:t>
      </w:r>
      <w:r w:rsidRPr="004D49EB">
        <w:t>pairs.</w:t>
      </w:r>
    </w:p>
    <w:p w14:paraId="0398C432" w14:textId="77777777" w:rsidR="005305F1" w:rsidRPr="004D49EB" w:rsidRDefault="005305F1" w:rsidP="00ED4F79">
      <w:pPr>
        <w:pStyle w:val="Heading3"/>
      </w:pPr>
      <w:bookmarkStart w:id="41" w:name="_Toc464551014"/>
      <w:r w:rsidRPr="004D49EB">
        <w:t>Field and Travel Blanks</w:t>
      </w:r>
      <w:bookmarkEnd w:id="41"/>
    </w:p>
    <w:p w14:paraId="16AB73E1" w14:textId="61CA577F" w:rsidR="005305F1" w:rsidRPr="00F0063B" w:rsidRDefault="005305F1" w:rsidP="00ED4F79">
      <w:pPr>
        <w:rPr>
          <w:highlight w:val="yellow"/>
        </w:rPr>
      </w:pPr>
      <w:r w:rsidRPr="00C00A5F">
        <w:t>All travel blank analytical results were reported as less than the RDL with the exception of total ammonia (0.0354 mg/L)</w:t>
      </w:r>
      <w:r w:rsidR="00BF5790">
        <w:t xml:space="preserve"> in the first of two travel blanks</w:t>
      </w:r>
      <w:r w:rsidRPr="00C83855">
        <w:t xml:space="preserve"> (</w:t>
      </w:r>
      <w:r w:rsidRPr="00C83855">
        <w:rPr>
          <w:b/>
        </w:rPr>
        <w:t>Table B</w:t>
      </w:r>
      <w:r w:rsidRPr="00C83855">
        <w:t xml:space="preserve">). The program analytical laboratory (ALS Global) indicated that the detection of low levels of ammonia should not be considered an indication of contamination as low concentrations of ammonia are occasionally detected in travel blanks that are prepared too early in advance of the field program. </w:t>
      </w:r>
      <w:r w:rsidRPr="00C1658E">
        <w:t>All</w:t>
      </w:r>
      <w:r>
        <w:t> </w:t>
      </w:r>
      <w:r w:rsidRPr="00C1658E">
        <w:t xml:space="preserve">other </w:t>
      </w:r>
      <w:r>
        <w:t>analytical results</w:t>
      </w:r>
      <w:r w:rsidRPr="00C1658E">
        <w:t xml:space="preserve"> in both travel blanks were </w:t>
      </w:r>
      <w:r>
        <w:t xml:space="preserve">reported </w:t>
      </w:r>
      <w:r w:rsidRPr="00C1658E">
        <w:t>below </w:t>
      </w:r>
      <w:r>
        <w:t xml:space="preserve">RDL </w:t>
      </w:r>
      <w:r w:rsidRPr="00C1658E">
        <w:t>(</w:t>
      </w:r>
      <w:r w:rsidRPr="00C1658E">
        <w:rPr>
          <w:b/>
        </w:rPr>
        <w:t>Table B</w:t>
      </w:r>
      <w:r w:rsidRPr="00C1658E">
        <w:t>).</w:t>
      </w:r>
    </w:p>
    <w:p w14:paraId="4A893DAD" w14:textId="77777777" w:rsidR="005305F1" w:rsidRDefault="005305F1" w:rsidP="00ED4F79">
      <w:r>
        <w:t>Across three (3) of the four (4</w:t>
      </w:r>
      <w:r w:rsidRPr="00B23A1A">
        <w:t xml:space="preserve">) field blanks, analytical results were </w:t>
      </w:r>
      <w:r>
        <w:t xml:space="preserve">all </w:t>
      </w:r>
      <w:r w:rsidRPr="00B23A1A">
        <w:t>reported as less than the RDL (</w:t>
      </w:r>
      <w:r w:rsidRPr="00B23A1A">
        <w:rPr>
          <w:b/>
        </w:rPr>
        <w:t>Table B</w:t>
      </w:r>
      <w:r w:rsidRPr="00B23A1A">
        <w:t>).</w:t>
      </w:r>
      <w:r>
        <w:t xml:space="preserve"> In the fourth field blank (FB1) dissolved aluminum (0.0038 mg/L) and dissolved manganese (0.00023 mg/L) were detected. Although detectable, the observed values were very close to RDL (&lt;4x RDL of 0.001 mg/L for aluminum and &lt;3x RDL of 0.0001 mg/L for manganese). At the time of sampling the field crew experienced moderate to high winds capable of picking up small particles, which may have accounted for the detections. </w:t>
      </w:r>
    </w:p>
    <w:p w14:paraId="0E1005DE" w14:textId="77777777" w:rsidR="005305F1" w:rsidRPr="007440E7" w:rsidRDefault="005305F1" w:rsidP="00ED4F79">
      <w:pPr>
        <w:pStyle w:val="Heading3"/>
      </w:pPr>
      <w:bookmarkStart w:id="42" w:name="_Toc455957766"/>
      <w:bookmarkStart w:id="43" w:name="_Toc464551015"/>
      <w:bookmarkEnd w:id="42"/>
      <w:r w:rsidRPr="007440E7">
        <w:t>Field Duplicates</w:t>
      </w:r>
      <w:bookmarkEnd w:id="43"/>
    </w:p>
    <w:p w14:paraId="17BDDE55" w14:textId="77777777" w:rsidR="005305F1" w:rsidRPr="007440E7" w:rsidRDefault="005305F1" w:rsidP="00ED4F79">
      <w:pPr>
        <w:pStyle w:val="Heading4"/>
      </w:pPr>
      <w:r>
        <w:t>MW09-24</w:t>
      </w:r>
      <w:r w:rsidRPr="007440E7">
        <w:t xml:space="preserve"> and </w:t>
      </w:r>
      <w:r>
        <w:t>DUP-1</w:t>
      </w:r>
    </w:p>
    <w:p w14:paraId="6A071DB2" w14:textId="77777777" w:rsidR="005305F1" w:rsidRPr="00F0063B" w:rsidRDefault="005305F1" w:rsidP="00ED4F79">
      <w:pPr>
        <w:rPr>
          <w:highlight w:val="yellow"/>
        </w:rPr>
      </w:pPr>
      <w:r w:rsidRPr="003E6A68">
        <w:t xml:space="preserve">Duplicate and duplicate pair analytical results </w:t>
      </w:r>
      <w:r>
        <w:t xml:space="preserve">produced an </w:t>
      </w:r>
      <w:r w:rsidRPr="003E6A68">
        <w:t xml:space="preserve">RPD value for </w:t>
      </w:r>
      <w:r>
        <w:t xml:space="preserve">dissolved manganese of 26.44%, which was </w:t>
      </w:r>
      <w:r w:rsidRPr="003E6A68">
        <w:t>above the acceptable range of variability</w:t>
      </w:r>
      <w:r>
        <w:t xml:space="preserve"> (i.e. </w:t>
      </w:r>
      <w:r w:rsidRPr="00E278AA">
        <w:t>20%). Field notes</w:t>
      </w:r>
      <w:r>
        <w:t xml:space="preserve"> and </w:t>
      </w:r>
      <w:r w:rsidRPr="00E278AA">
        <w:t xml:space="preserve">measurements do not identify </w:t>
      </w:r>
      <w:r>
        <w:t xml:space="preserve">any </w:t>
      </w:r>
      <w:r w:rsidRPr="00E278AA">
        <w:t>potential source of contamination or suggest variability in groundwater quality during the purging process (</w:t>
      </w:r>
      <w:r w:rsidRPr="00E278AA">
        <w:rPr>
          <w:b/>
        </w:rPr>
        <w:t>Table 3-2</w:t>
      </w:r>
      <w:r w:rsidRPr="00E278AA">
        <w:t>).</w:t>
      </w:r>
      <w:r w:rsidRPr="00294418">
        <w:t xml:space="preserve"> </w:t>
      </w:r>
    </w:p>
    <w:p w14:paraId="2E0B260F" w14:textId="77777777" w:rsidR="005305F1" w:rsidRDefault="005305F1" w:rsidP="00ED4F79">
      <w:r w:rsidRPr="00294418">
        <w:t xml:space="preserve">All other </w:t>
      </w:r>
      <w:r>
        <w:t xml:space="preserve">parameter </w:t>
      </w:r>
      <w:r w:rsidRPr="00294418">
        <w:t xml:space="preserve">duplicate and </w:t>
      </w:r>
      <w:r>
        <w:t xml:space="preserve">sample </w:t>
      </w:r>
      <w:r w:rsidRPr="00294418">
        <w:t xml:space="preserve">analytical results </w:t>
      </w:r>
      <w:r>
        <w:t xml:space="preserve">for </w:t>
      </w:r>
      <w:r w:rsidRPr="00294418">
        <w:t>MW09-</w:t>
      </w:r>
      <w:r>
        <w:t xml:space="preserve">24 and DUP-1 produced </w:t>
      </w:r>
      <w:r w:rsidRPr="00294418">
        <w:t>RPD values below the 20% RPD threshold limit (</w:t>
      </w:r>
      <w:r w:rsidRPr="00294418">
        <w:rPr>
          <w:b/>
        </w:rPr>
        <w:t>Table B</w:t>
      </w:r>
      <w:r w:rsidRPr="00294418">
        <w:t>).</w:t>
      </w:r>
    </w:p>
    <w:p w14:paraId="7CBFD29B" w14:textId="77777777" w:rsidR="005305F1" w:rsidRPr="007440E7" w:rsidRDefault="005305F1" w:rsidP="00ED4F79">
      <w:pPr>
        <w:pStyle w:val="Heading4"/>
      </w:pPr>
      <w:r>
        <w:t>MP09-05 and DUP-2</w:t>
      </w:r>
    </w:p>
    <w:p w14:paraId="65FF773F" w14:textId="77777777" w:rsidR="005305F1" w:rsidRDefault="005305F1" w:rsidP="005305F1">
      <w:r w:rsidRPr="00324016">
        <w:t xml:space="preserve">All </w:t>
      </w:r>
      <w:r>
        <w:t xml:space="preserve">sample </w:t>
      </w:r>
      <w:r w:rsidRPr="00324016">
        <w:t xml:space="preserve">and duplicate pair analytical results </w:t>
      </w:r>
      <w:r>
        <w:t xml:space="preserve">produced </w:t>
      </w:r>
      <w:r w:rsidRPr="00324016">
        <w:t>RPD values for samples MP09-05 and DUP-2 below the 20% RPD threshold limit (</w:t>
      </w:r>
      <w:r w:rsidRPr="00324016">
        <w:rPr>
          <w:b/>
        </w:rPr>
        <w:t>Table B</w:t>
      </w:r>
      <w:r w:rsidRPr="00324016">
        <w:t>).</w:t>
      </w:r>
    </w:p>
    <w:p w14:paraId="148E9E4E" w14:textId="77777777" w:rsidR="005305F1" w:rsidRDefault="005305F1" w:rsidP="00ED4F79">
      <w:pPr>
        <w:pStyle w:val="Heading4"/>
      </w:pPr>
      <w:r>
        <w:t>MP09-08 and DUP-3</w:t>
      </w:r>
    </w:p>
    <w:p w14:paraId="3E5BD7D3" w14:textId="77777777" w:rsidR="005305F1" w:rsidRPr="00541F04" w:rsidRDefault="005305F1" w:rsidP="005305F1">
      <w:pPr>
        <w:rPr>
          <w:lang w:val="en-US"/>
        </w:rPr>
      </w:pPr>
      <w:r>
        <w:rPr>
          <w:lang w:val="en-US"/>
        </w:rPr>
        <w:t>All sample and duplicate pair analytical results produced RPD values for samples MP09-08 and DUP-3 were below the 20% RPD threshold limit (</w:t>
      </w:r>
      <w:r>
        <w:rPr>
          <w:b/>
          <w:lang w:val="en-US"/>
        </w:rPr>
        <w:t>Table B</w:t>
      </w:r>
      <w:r>
        <w:rPr>
          <w:lang w:val="en-US"/>
        </w:rPr>
        <w:t xml:space="preserve">). </w:t>
      </w:r>
    </w:p>
    <w:p w14:paraId="64738A0C" w14:textId="77777777" w:rsidR="005305F1" w:rsidRPr="009C1DE8" w:rsidRDefault="005305F1" w:rsidP="00ED4F79">
      <w:pPr>
        <w:pStyle w:val="Heading3"/>
      </w:pPr>
      <w:bookmarkStart w:id="44" w:name="_Toc426630143"/>
      <w:bookmarkStart w:id="45" w:name="_Toc464551016"/>
      <w:bookmarkEnd w:id="44"/>
      <w:r w:rsidRPr="009C1DE8">
        <w:t>Quality Assurance and Quality Control Summary</w:t>
      </w:r>
      <w:bookmarkEnd w:id="45"/>
    </w:p>
    <w:p w14:paraId="3F83EABE" w14:textId="77777777" w:rsidR="005305F1" w:rsidRPr="00B23A1A" w:rsidRDefault="005305F1" w:rsidP="00ED4F79">
      <w:r w:rsidRPr="00B428B0">
        <w:t xml:space="preserve">Results for the QA/QC analytical program show </w:t>
      </w:r>
      <w:r>
        <w:t xml:space="preserve">minimal </w:t>
      </w:r>
      <w:r w:rsidRPr="00B428B0">
        <w:t xml:space="preserve">evidence of sampling variation </w:t>
      </w:r>
      <w:r>
        <w:t xml:space="preserve">or contamination </w:t>
      </w:r>
      <w:r w:rsidRPr="00B428B0">
        <w:t xml:space="preserve">during the field </w:t>
      </w:r>
      <w:r w:rsidRPr="00B23A1A">
        <w:t>collection process</w:t>
      </w:r>
      <w:r>
        <w:t xml:space="preserve"> and </w:t>
      </w:r>
      <w:r w:rsidRPr="00B23A1A">
        <w:t>transportation</w:t>
      </w:r>
      <w:r>
        <w:t xml:space="preserve">, and that program results are acceptable. </w:t>
      </w:r>
    </w:p>
    <w:p w14:paraId="42D14295" w14:textId="77777777" w:rsidR="005305F1" w:rsidRPr="00B23A1A" w:rsidRDefault="005305F1" w:rsidP="005305F1">
      <w:r w:rsidRPr="00C83855">
        <w:t>Travel blank analytical results suggest no external sources of contamination during the transportation process. Although low levels of total ammonia were detected in one of the travel blanks, ALS has indicated that these results do not suggest an external source of contamination.</w:t>
      </w:r>
      <w:r w:rsidRPr="00B23A1A">
        <w:t xml:space="preserve"> </w:t>
      </w:r>
    </w:p>
    <w:p w14:paraId="70F41383" w14:textId="77777777" w:rsidR="005305F1" w:rsidRPr="00B428B0" w:rsidRDefault="005305F1" w:rsidP="00ED4F79">
      <w:r>
        <w:t xml:space="preserve">The detection of low levels (near RDL) of aluminum and manganese suggests that slight contamination from the field environment may have occurred, although the concentrations suggest that this type of contamination would not affect program results. The lack of detections in the other three field blanks also suggests that it is not a systematic occurrence.  </w:t>
      </w:r>
    </w:p>
    <w:p w14:paraId="5E9D6A12" w14:textId="1E981D92" w:rsidR="005305F1" w:rsidRPr="003C0D4B" w:rsidRDefault="005305F1" w:rsidP="00ED4F79">
      <w:r>
        <w:t xml:space="preserve">Across the results for three sample and </w:t>
      </w:r>
      <w:r w:rsidRPr="003C0D4B">
        <w:t>duplicate pair</w:t>
      </w:r>
      <w:r>
        <w:t xml:space="preserve">s, the occurrence of only one RDL exceedance suggests that overall variability was very low. </w:t>
      </w:r>
      <w:r w:rsidRPr="003C0D4B">
        <w:t>Field note</w:t>
      </w:r>
      <w:r w:rsidR="00ED4F79">
        <w:t>s for that result did not</w:t>
      </w:r>
      <w:r w:rsidRPr="003C0D4B">
        <w:t xml:space="preserve"> identify </w:t>
      </w:r>
      <w:r>
        <w:t xml:space="preserve">any </w:t>
      </w:r>
      <w:r w:rsidRPr="003C0D4B">
        <w:t>potential source</w:t>
      </w:r>
      <w:r>
        <w:t xml:space="preserve">s </w:t>
      </w:r>
      <w:r w:rsidRPr="003C0D4B">
        <w:t xml:space="preserve">of contamination or suggest variability in groundwater quality during the </w:t>
      </w:r>
      <w:r>
        <w:t xml:space="preserve">sampling </w:t>
      </w:r>
      <w:r w:rsidRPr="003C0D4B">
        <w:t>process, and therefore a systematic or site-specific bias is not believed to have occurred (</w:t>
      </w:r>
      <w:r w:rsidRPr="003C0D4B">
        <w:rPr>
          <w:b/>
        </w:rPr>
        <w:t>Table 3-2</w:t>
      </w:r>
      <w:r w:rsidRPr="003C0D4B">
        <w:t xml:space="preserve">). The </w:t>
      </w:r>
      <w:r>
        <w:t xml:space="preserve">observed RPD value </w:t>
      </w:r>
      <w:r w:rsidRPr="003C0D4B">
        <w:t xml:space="preserve">is considered to be most likely the result of small variations in groundwater quality during sampling, in particular because this site was sampled </w:t>
      </w:r>
      <w:r>
        <w:t xml:space="preserve">manually </w:t>
      </w:r>
      <w:r w:rsidRPr="003C0D4B">
        <w:t xml:space="preserve">using </w:t>
      </w:r>
      <w:r>
        <w:t>Waterra tubing in a shallow water column (1.968 m)</w:t>
      </w:r>
      <w:r w:rsidRPr="003C0D4B">
        <w:t xml:space="preserve">, and </w:t>
      </w:r>
      <w:r>
        <w:t xml:space="preserve">groundwater </w:t>
      </w:r>
      <w:r w:rsidRPr="003C0D4B">
        <w:t xml:space="preserve">turbidity at </w:t>
      </w:r>
      <w:r>
        <w:t xml:space="preserve">this </w:t>
      </w:r>
      <w:r w:rsidRPr="003C0D4B">
        <w:t>site was observed to be moderately high (</w:t>
      </w:r>
      <w:r>
        <w:t>27.4</w:t>
      </w:r>
      <w:r w:rsidRPr="003C0D4B">
        <w:t xml:space="preserve"> NTU). </w:t>
      </w:r>
      <w:r>
        <w:t xml:space="preserve">Therefore, the motion of the sampling technique could </w:t>
      </w:r>
      <w:r w:rsidR="009C7B92">
        <w:t xml:space="preserve">have </w:t>
      </w:r>
      <w:r>
        <w:t>stirred up fine sediments at the bottom of the</w:t>
      </w:r>
      <w:r w:rsidR="00ED4F79">
        <w:t> </w:t>
      </w:r>
      <w:r>
        <w:t xml:space="preserve">well. </w:t>
      </w:r>
    </w:p>
    <w:p w14:paraId="57351BF5" w14:textId="77777777" w:rsidR="005305F1" w:rsidRPr="00E40B5A" w:rsidRDefault="005305F1" w:rsidP="00ED4F79">
      <w:pPr>
        <w:pStyle w:val="Heading1"/>
      </w:pPr>
      <w:bookmarkStart w:id="46" w:name="_Toc464551017"/>
      <w:r w:rsidRPr="00E40B5A">
        <w:t>Recommendations</w:t>
      </w:r>
      <w:bookmarkEnd w:id="46"/>
    </w:p>
    <w:p w14:paraId="2B7E7653" w14:textId="77777777" w:rsidR="005305F1" w:rsidRPr="00C91879" w:rsidRDefault="005305F1" w:rsidP="00ED4F79">
      <w:r>
        <w:t>Hemmera/ELR do not have program recommendations based on the observations and results of the May 2016 groundwater sampling program.</w:t>
      </w:r>
    </w:p>
    <w:p w14:paraId="2D8E0C58" w14:textId="77777777" w:rsidR="005305F1" w:rsidRPr="00F0063B" w:rsidRDefault="005305F1" w:rsidP="005305F1">
      <w:pPr>
        <w:pStyle w:val="ListParagraph"/>
        <w:numPr>
          <w:ilvl w:val="0"/>
          <w:numId w:val="16"/>
        </w:numPr>
        <w:spacing w:after="120" w:line="264" w:lineRule="auto"/>
        <w:rPr>
          <w:highlight w:val="yellow"/>
        </w:rPr>
      </w:pPr>
      <w:r w:rsidRPr="00F0063B">
        <w:rPr>
          <w:highlight w:val="yellow"/>
        </w:rPr>
        <w:br w:type="page"/>
      </w:r>
    </w:p>
    <w:p w14:paraId="3D7C5CAB" w14:textId="77777777" w:rsidR="005305F1" w:rsidRPr="003135E0" w:rsidRDefault="005305F1" w:rsidP="00ED4F79">
      <w:pPr>
        <w:pStyle w:val="Heading1"/>
      </w:pPr>
      <w:bookmarkStart w:id="47" w:name="_Toc464551018"/>
      <w:r w:rsidRPr="003135E0">
        <w:t>Closure</w:t>
      </w:r>
      <w:bookmarkEnd w:id="47"/>
    </w:p>
    <w:p w14:paraId="66FBD7A6" w14:textId="77777777" w:rsidR="005305F1" w:rsidRPr="00404531" w:rsidRDefault="005305F1" w:rsidP="00ED4F79">
      <w:r w:rsidRPr="003135E0">
        <w:t>We have appreciated the opportunity of working with you on this project and trust that this report is satisfactory to your requirements. Please feel free to contact the undersigned regarding any questions or further information that you may require.</w:t>
      </w:r>
    </w:p>
    <w:p w14:paraId="668CD8BD" w14:textId="77777777" w:rsidR="005305F1" w:rsidRPr="00404531" w:rsidRDefault="005305F1" w:rsidP="005305F1">
      <w:pPr>
        <w:pStyle w:val="Closing"/>
        <w:jc w:val="both"/>
      </w:pPr>
      <w:r w:rsidRPr="00404531">
        <w:t>Report prepared by:</w:t>
      </w:r>
    </w:p>
    <w:p w14:paraId="4463B7E8" w14:textId="77777777" w:rsidR="005305F1" w:rsidRPr="00404531" w:rsidRDefault="005305F1" w:rsidP="005305F1">
      <w:pPr>
        <w:pStyle w:val="Closing2"/>
        <w:jc w:val="both"/>
        <w:rPr>
          <w:caps w:val="0"/>
        </w:rPr>
      </w:pPr>
      <w:r w:rsidRPr="00404531">
        <w:rPr>
          <w:caps w:val="0"/>
        </w:rPr>
        <w:t>ELR</w:t>
      </w:r>
    </w:p>
    <w:p w14:paraId="409312AD" w14:textId="77777777" w:rsidR="005305F1" w:rsidRDefault="005305F1" w:rsidP="005305F1">
      <w:pPr>
        <w:pStyle w:val="Closing2"/>
        <w:jc w:val="both"/>
      </w:pPr>
    </w:p>
    <w:p w14:paraId="7058969D" w14:textId="0F460809" w:rsidR="005305F1" w:rsidRDefault="005305F1" w:rsidP="005305F1">
      <w:pPr>
        <w:pStyle w:val="Closing2"/>
        <w:rPr>
          <w:noProof/>
          <w:lang w:val="en-CA" w:eastAsia="en-CA"/>
        </w:rPr>
      </w:pPr>
    </w:p>
    <w:p w14:paraId="0CAEEBE8" w14:textId="77777777" w:rsidR="00171C65" w:rsidRPr="00171C65" w:rsidRDefault="00171C65" w:rsidP="00171C65">
      <w:pPr>
        <w:pStyle w:val="Closing"/>
        <w:rPr>
          <w:lang w:val="en-CA" w:eastAsia="en-CA"/>
        </w:rPr>
      </w:pPr>
    </w:p>
    <w:p w14:paraId="1196FFC5" w14:textId="77777777" w:rsidR="005305F1" w:rsidRPr="00B41E5E" w:rsidRDefault="005305F1" w:rsidP="005305F1">
      <w:pPr>
        <w:pStyle w:val="Closing"/>
        <w:jc w:val="both"/>
      </w:pPr>
      <w:r>
        <w:t>Michelle McKay</w:t>
      </w:r>
      <w:r w:rsidRPr="00B41E5E">
        <w:t>, B.Sc.</w:t>
      </w:r>
    </w:p>
    <w:p w14:paraId="68DEF06C" w14:textId="77777777" w:rsidR="005305F1" w:rsidRPr="00B41E5E" w:rsidRDefault="005305F1" w:rsidP="005305F1">
      <w:pPr>
        <w:pStyle w:val="Closing"/>
        <w:jc w:val="both"/>
      </w:pPr>
      <w:r w:rsidRPr="00B41E5E">
        <w:t>Environmental Scientist</w:t>
      </w:r>
    </w:p>
    <w:p w14:paraId="4BBA407E" w14:textId="77777777" w:rsidR="005305F1" w:rsidRPr="00B41E5E" w:rsidRDefault="005305F1" w:rsidP="005305F1">
      <w:pPr>
        <w:pStyle w:val="Closing"/>
        <w:jc w:val="both"/>
      </w:pPr>
      <w:r>
        <w:t>michelle</w:t>
      </w:r>
      <w:r w:rsidRPr="00B41E5E">
        <w:t>@elr.ca</w:t>
      </w:r>
    </w:p>
    <w:p w14:paraId="4348F2C5" w14:textId="77777777" w:rsidR="005305F1" w:rsidRDefault="005305F1" w:rsidP="005305F1">
      <w:pPr>
        <w:pStyle w:val="Closing"/>
        <w:jc w:val="both"/>
      </w:pPr>
    </w:p>
    <w:p w14:paraId="609656F7" w14:textId="77777777" w:rsidR="005305F1" w:rsidRPr="00EC028C" w:rsidRDefault="005305F1" w:rsidP="005305F1">
      <w:pPr>
        <w:pStyle w:val="Closing2"/>
        <w:jc w:val="both"/>
      </w:pPr>
    </w:p>
    <w:p w14:paraId="0293350D" w14:textId="77777777" w:rsidR="005305F1" w:rsidRPr="00B41E5E" w:rsidRDefault="005305F1" w:rsidP="005305F1">
      <w:pPr>
        <w:pStyle w:val="Closing"/>
        <w:jc w:val="both"/>
      </w:pPr>
      <w:r w:rsidRPr="00B41E5E">
        <w:t>Report senior reviewed by:</w:t>
      </w:r>
    </w:p>
    <w:p w14:paraId="6466D5BD" w14:textId="77777777" w:rsidR="005305F1" w:rsidRPr="00B41E5E" w:rsidRDefault="005305F1" w:rsidP="005305F1">
      <w:pPr>
        <w:pStyle w:val="Closing2"/>
        <w:jc w:val="both"/>
        <w:rPr>
          <w:caps w:val="0"/>
        </w:rPr>
      </w:pPr>
      <w:r w:rsidRPr="00B41E5E">
        <w:rPr>
          <w:caps w:val="0"/>
        </w:rPr>
        <w:t>ELR</w:t>
      </w:r>
    </w:p>
    <w:p w14:paraId="58229F55" w14:textId="77777777" w:rsidR="005305F1" w:rsidRDefault="005305F1" w:rsidP="005305F1">
      <w:pPr>
        <w:pStyle w:val="Closing2"/>
        <w:jc w:val="both"/>
      </w:pPr>
    </w:p>
    <w:p w14:paraId="2D9CE452" w14:textId="77777777" w:rsidR="00171C65" w:rsidRDefault="00171C65" w:rsidP="005305F1">
      <w:pPr>
        <w:pStyle w:val="Closing2"/>
        <w:rPr>
          <w:noProof/>
          <w:lang w:val="en-CA" w:eastAsia="en-CA"/>
        </w:rPr>
      </w:pPr>
    </w:p>
    <w:p w14:paraId="26D610A7" w14:textId="76EFEABD" w:rsidR="005305F1" w:rsidRPr="00DE112E" w:rsidRDefault="005305F1" w:rsidP="005305F1">
      <w:pPr>
        <w:pStyle w:val="Closing2"/>
        <w:rPr>
          <w:lang w:val="en-CA" w:eastAsia="en-CA"/>
        </w:rPr>
      </w:pPr>
    </w:p>
    <w:p w14:paraId="7D498BCA" w14:textId="77777777" w:rsidR="005305F1" w:rsidRPr="00B41E5E" w:rsidRDefault="005305F1" w:rsidP="005305F1">
      <w:pPr>
        <w:pStyle w:val="Closing"/>
        <w:jc w:val="both"/>
      </w:pPr>
      <w:r w:rsidRPr="00B41E5E">
        <w:t>Chris Jastrebaski, M.Sc., R.P.Bio., P.Biol.</w:t>
      </w:r>
    </w:p>
    <w:p w14:paraId="0984BC46" w14:textId="77777777" w:rsidR="005305F1" w:rsidRPr="00B41E5E" w:rsidRDefault="005305F1" w:rsidP="005305F1">
      <w:pPr>
        <w:pStyle w:val="Closing"/>
        <w:jc w:val="both"/>
      </w:pPr>
      <w:r w:rsidRPr="00B41E5E">
        <w:t>Project Manager</w:t>
      </w:r>
    </w:p>
    <w:p w14:paraId="44376E85" w14:textId="77777777" w:rsidR="005305F1" w:rsidRPr="00B41E5E" w:rsidRDefault="005305F1" w:rsidP="005305F1">
      <w:pPr>
        <w:pStyle w:val="Closing"/>
        <w:jc w:val="both"/>
      </w:pPr>
      <w:r w:rsidRPr="00B41E5E">
        <w:t>chris@elr.ca</w:t>
      </w:r>
    </w:p>
    <w:p w14:paraId="1D97BAC9" w14:textId="77777777" w:rsidR="005305F1" w:rsidRPr="00B41E5E" w:rsidRDefault="005305F1" w:rsidP="005305F1">
      <w:pPr>
        <w:pStyle w:val="Closing2"/>
        <w:jc w:val="both"/>
      </w:pPr>
    </w:p>
    <w:p w14:paraId="60E57C05" w14:textId="77777777" w:rsidR="005305F1" w:rsidRPr="00B41E5E" w:rsidRDefault="005305F1" w:rsidP="005305F1">
      <w:pPr>
        <w:pStyle w:val="Closing"/>
        <w:jc w:val="both"/>
      </w:pPr>
    </w:p>
    <w:p w14:paraId="5ED3C533" w14:textId="77777777" w:rsidR="005305F1" w:rsidRPr="00B41E5E" w:rsidRDefault="005305F1" w:rsidP="005305F1">
      <w:pPr>
        <w:pStyle w:val="Closing"/>
        <w:jc w:val="both"/>
      </w:pPr>
      <w:r w:rsidRPr="00B41E5E">
        <w:t>Report senior reviewed by:</w:t>
      </w:r>
    </w:p>
    <w:p w14:paraId="7D411941" w14:textId="77777777" w:rsidR="005305F1" w:rsidRPr="00B41E5E" w:rsidRDefault="005305F1" w:rsidP="005305F1">
      <w:pPr>
        <w:pStyle w:val="Closing2"/>
        <w:jc w:val="both"/>
        <w:rPr>
          <w:caps w:val="0"/>
        </w:rPr>
      </w:pPr>
      <w:r w:rsidRPr="00B41E5E">
        <w:rPr>
          <w:caps w:val="0"/>
        </w:rPr>
        <w:t>Hemmera</w:t>
      </w:r>
      <w:r>
        <w:rPr>
          <w:caps w:val="0"/>
        </w:rPr>
        <w:t xml:space="preserve"> Envirochem Inc.</w:t>
      </w:r>
    </w:p>
    <w:p w14:paraId="4572C9C0" w14:textId="77777777" w:rsidR="005305F1" w:rsidRDefault="005305F1" w:rsidP="005305F1">
      <w:pPr>
        <w:pStyle w:val="Closing2"/>
        <w:jc w:val="both"/>
      </w:pPr>
    </w:p>
    <w:p w14:paraId="624D12F1" w14:textId="6D0D4367" w:rsidR="005305F1" w:rsidRDefault="005305F1" w:rsidP="005305F1">
      <w:pPr>
        <w:pStyle w:val="Closing2"/>
        <w:rPr>
          <w:noProof/>
          <w:lang w:val="en-CA" w:eastAsia="en-CA"/>
        </w:rPr>
      </w:pPr>
    </w:p>
    <w:p w14:paraId="30DFB217" w14:textId="77777777" w:rsidR="00171C65" w:rsidRPr="00171C65" w:rsidRDefault="00171C65" w:rsidP="00171C65">
      <w:pPr>
        <w:pStyle w:val="Closing"/>
        <w:rPr>
          <w:lang w:val="en-CA" w:eastAsia="en-CA"/>
        </w:rPr>
      </w:pPr>
    </w:p>
    <w:p w14:paraId="41DC8CEE" w14:textId="77777777" w:rsidR="005305F1" w:rsidRPr="00404531" w:rsidRDefault="005305F1" w:rsidP="005305F1">
      <w:pPr>
        <w:pStyle w:val="Closing"/>
        <w:jc w:val="both"/>
      </w:pPr>
      <w:r w:rsidRPr="00404531">
        <w:t>Jason Wilkins, P.Ag., EP, CSAP</w:t>
      </w:r>
    </w:p>
    <w:p w14:paraId="45175715" w14:textId="77777777" w:rsidR="005305F1" w:rsidRPr="00404531" w:rsidRDefault="005305F1" w:rsidP="005305F1">
      <w:pPr>
        <w:pStyle w:val="Closing"/>
        <w:jc w:val="both"/>
      </w:pPr>
      <w:r w:rsidRPr="00404531">
        <w:t>Director, Land Development and Projects</w:t>
      </w:r>
    </w:p>
    <w:p w14:paraId="2B74AB8E" w14:textId="77777777" w:rsidR="005305F1" w:rsidRPr="00404531" w:rsidRDefault="005305F1" w:rsidP="005305F1">
      <w:pPr>
        <w:pStyle w:val="Closing"/>
        <w:jc w:val="both"/>
      </w:pPr>
      <w:r w:rsidRPr="00404531">
        <w:t>jwilkins@hemmera.com</w:t>
      </w:r>
    </w:p>
    <w:p w14:paraId="10BFF6F2" w14:textId="77777777" w:rsidR="00171C65" w:rsidRPr="00171C65" w:rsidRDefault="00171C65" w:rsidP="00171C65">
      <w:pPr>
        <w:pStyle w:val="Closing"/>
        <w:rPr>
          <w:lang w:val="en-CA" w:eastAsia="en-CA"/>
        </w:rPr>
      </w:pPr>
    </w:p>
    <w:p w14:paraId="7048140E" w14:textId="4B5CB3EA" w:rsidR="00171C65" w:rsidRPr="004E08F4" w:rsidRDefault="00171C65" w:rsidP="00171C65">
      <w:pPr>
        <w:pStyle w:val="Closing"/>
        <w:jc w:val="both"/>
        <w:rPr>
          <w:rFonts w:cs="Arial"/>
          <w:sz w:val="4"/>
        </w:rPr>
      </w:pPr>
      <w:r w:rsidRPr="004E08F4">
        <w:rPr>
          <w:rFonts w:cs="Arial"/>
          <w:i/>
          <w:szCs w:val="36"/>
        </w:rPr>
        <w:t>This document represents an electronic version of the original hard copy documen</w:t>
      </w:r>
      <w:r>
        <w:rPr>
          <w:rFonts w:cs="Arial"/>
          <w:i/>
          <w:szCs w:val="36"/>
        </w:rPr>
        <w:t xml:space="preserve">t, signed by </w:t>
      </w:r>
      <w:r w:rsidRPr="00171C65">
        <w:rPr>
          <w:rFonts w:cs="Arial"/>
          <w:i/>
          <w:szCs w:val="36"/>
        </w:rPr>
        <w:t>Michelle</w:t>
      </w:r>
      <w:r>
        <w:rPr>
          <w:rFonts w:cs="Arial"/>
          <w:i/>
          <w:szCs w:val="36"/>
        </w:rPr>
        <w:t> </w:t>
      </w:r>
      <w:r w:rsidRPr="00171C65">
        <w:rPr>
          <w:rFonts w:cs="Arial"/>
          <w:i/>
          <w:szCs w:val="36"/>
        </w:rPr>
        <w:t>McKay, B.Sc.</w:t>
      </w:r>
      <w:r>
        <w:rPr>
          <w:rFonts w:cs="Arial"/>
          <w:i/>
          <w:szCs w:val="36"/>
        </w:rPr>
        <w:t xml:space="preserve">, </w:t>
      </w:r>
      <w:r w:rsidRPr="00171C65">
        <w:rPr>
          <w:rFonts w:cs="Arial"/>
          <w:i/>
          <w:szCs w:val="36"/>
        </w:rPr>
        <w:t>Chris Jastrebaski, M.Sc., R.P.Bio., P.Biol.</w:t>
      </w:r>
      <w:r>
        <w:rPr>
          <w:rFonts w:cs="Arial"/>
          <w:i/>
          <w:szCs w:val="36"/>
        </w:rPr>
        <w:t xml:space="preserve"> and </w:t>
      </w:r>
      <w:r w:rsidRPr="00171C65">
        <w:rPr>
          <w:rFonts w:cs="Arial"/>
          <w:i/>
          <w:szCs w:val="36"/>
        </w:rPr>
        <w:t>Jason Wilkins, P.Ag., EP, CSAP</w:t>
      </w:r>
      <w:r>
        <w:rPr>
          <w:rFonts w:cs="Arial"/>
          <w:i/>
          <w:szCs w:val="36"/>
        </w:rPr>
        <w:t xml:space="preserve"> and </w:t>
      </w:r>
      <w:r w:rsidRPr="004E08F4">
        <w:rPr>
          <w:rFonts w:cs="Arial"/>
          <w:i/>
          <w:szCs w:val="36"/>
        </w:rPr>
        <w:t xml:space="preserve">retained on file.  The content of the electronically transmitted document can be confirmed by referring to </w:t>
      </w:r>
      <w:r>
        <w:rPr>
          <w:rFonts w:cs="Arial"/>
          <w:i/>
          <w:szCs w:val="36"/>
        </w:rPr>
        <w:t>the original hard copy and file</w:t>
      </w:r>
      <w:r w:rsidRPr="004E08F4">
        <w:rPr>
          <w:rFonts w:cs="Arial"/>
          <w:i/>
          <w:szCs w:val="36"/>
        </w:rPr>
        <w:t>. This document is provided in electronic format for convenien</w:t>
      </w:r>
      <w:r>
        <w:rPr>
          <w:rFonts w:cs="Arial"/>
          <w:i/>
          <w:szCs w:val="36"/>
        </w:rPr>
        <w:t>ce only.  Hemmera Envirochem Inc</w:t>
      </w:r>
      <w:r w:rsidRPr="004E08F4">
        <w:rPr>
          <w:rFonts w:cs="Arial"/>
          <w:i/>
          <w:szCs w:val="36"/>
        </w:rPr>
        <w:t>. shall not be liable in any way for errors or omissions in any electronic version of its report document.</w:t>
      </w:r>
    </w:p>
    <w:p w14:paraId="2F716C8B" w14:textId="77777777" w:rsidR="00171C65" w:rsidRPr="00171C65" w:rsidRDefault="00171C65" w:rsidP="00171C65">
      <w:pPr>
        <w:pStyle w:val="Closing"/>
        <w:rPr>
          <w:lang w:val="en-CA" w:eastAsia="en-CA"/>
        </w:rPr>
      </w:pPr>
    </w:p>
    <w:p w14:paraId="35E621C8" w14:textId="77777777" w:rsidR="005305F1" w:rsidRPr="00404531" w:rsidRDefault="005305F1" w:rsidP="005305F1">
      <w:r w:rsidRPr="00404531">
        <w:t xml:space="preserve"> </w:t>
      </w:r>
      <w:r w:rsidRPr="00404531">
        <w:br w:type="page"/>
      </w:r>
    </w:p>
    <w:p w14:paraId="58AABC2A" w14:textId="77777777" w:rsidR="005305F1" w:rsidRPr="00404531" w:rsidRDefault="005305F1" w:rsidP="00ED4F79">
      <w:pPr>
        <w:pStyle w:val="Heading1"/>
      </w:pPr>
      <w:bookmarkStart w:id="48" w:name="_Toc464551019"/>
      <w:r w:rsidRPr="00404531">
        <w:t>References</w:t>
      </w:r>
      <w:bookmarkEnd w:id="48"/>
    </w:p>
    <w:p w14:paraId="29016E2D" w14:textId="77777777" w:rsidR="005305F1" w:rsidRPr="00404531" w:rsidRDefault="005305F1" w:rsidP="005305F1">
      <w:pPr>
        <w:ind w:left="720" w:hanging="720"/>
        <w:rPr>
          <w:rFonts w:eastAsia="Times New Roman"/>
          <w:szCs w:val="20"/>
        </w:rPr>
      </w:pPr>
      <w:r w:rsidRPr="00404531">
        <w:rPr>
          <w:rFonts w:eastAsia="Times New Roman"/>
          <w:szCs w:val="20"/>
        </w:rPr>
        <w:t xml:space="preserve">ASTM Standard D4448-01. 2013. Standard Guide for Sampling Groundwater Monitoring Wells. ASTM International, West Conshohocken, PA, 2013, www.astm.org. </w:t>
      </w:r>
    </w:p>
    <w:p w14:paraId="36EC82CC" w14:textId="77777777" w:rsidR="005305F1" w:rsidRPr="00404531" w:rsidRDefault="005305F1" w:rsidP="005305F1">
      <w:pPr>
        <w:ind w:left="720" w:hanging="720"/>
        <w:rPr>
          <w:rFonts w:eastAsia="Times New Roman"/>
          <w:szCs w:val="20"/>
        </w:rPr>
      </w:pPr>
      <w:r w:rsidRPr="00404531">
        <w:rPr>
          <w:rFonts w:eastAsia="Times New Roman"/>
          <w:szCs w:val="20"/>
        </w:rPr>
        <w:t>ASTM Standard D6452-99 2012 Guide for Purging Methods for Wells used for Groundwater Quality Investigations. ASTM International, West Conshohocken, PA, 2012, www.astm.org.</w:t>
      </w:r>
    </w:p>
    <w:p w14:paraId="2A62ACC5" w14:textId="77777777" w:rsidR="005305F1" w:rsidRPr="00404531" w:rsidRDefault="005305F1" w:rsidP="005305F1">
      <w:pPr>
        <w:ind w:left="720" w:hanging="720"/>
        <w:rPr>
          <w:rFonts w:eastAsia="Times New Roman"/>
          <w:szCs w:val="20"/>
        </w:rPr>
      </w:pPr>
      <w:r w:rsidRPr="00404531">
        <w:rPr>
          <w:rFonts w:eastAsia="Times New Roman"/>
          <w:szCs w:val="20"/>
        </w:rPr>
        <w:t>Canadian Council of Ministers of the Environment (CCME). 2014. Canadian Water Quality Guidelines for the Protection of Aquatic Life. Accessed online at http://st-ts.ccme.ca/, July 2014.</w:t>
      </w:r>
    </w:p>
    <w:p w14:paraId="268AC12F" w14:textId="77777777" w:rsidR="005305F1" w:rsidRDefault="005305F1" w:rsidP="005305F1">
      <w:pPr>
        <w:ind w:left="720" w:hanging="720"/>
        <w:rPr>
          <w:rFonts w:eastAsia="Times New Roman"/>
          <w:szCs w:val="20"/>
        </w:rPr>
      </w:pPr>
      <w:r w:rsidRPr="00404531">
        <w:rPr>
          <w:rFonts w:eastAsia="Times New Roman"/>
          <w:szCs w:val="20"/>
        </w:rPr>
        <w:t>Hemmera Envirochem and Ecological Logistics &amp; Research Ltd.</w:t>
      </w:r>
      <w:r>
        <w:rPr>
          <w:rFonts w:eastAsia="Times New Roman"/>
          <w:szCs w:val="20"/>
        </w:rPr>
        <w:t xml:space="preserve"> (Hemmera). 2015</w:t>
      </w:r>
      <w:r w:rsidRPr="00404531">
        <w:rPr>
          <w:rFonts w:eastAsia="Times New Roman"/>
          <w:szCs w:val="20"/>
        </w:rPr>
        <w:t xml:space="preserve">. </w:t>
      </w:r>
      <w:r>
        <w:rPr>
          <w:rFonts w:eastAsia="Times New Roman"/>
          <w:szCs w:val="20"/>
        </w:rPr>
        <w:t>Mount Nansen September</w:t>
      </w:r>
      <w:r w:rsidRPr="00404531">
        <w:rPr>
          <w:rFonts w:eastAsia="Times New Roman"/>
          <w:szCs w:val="20"/>
        </w:rPr>
        <w:t xml:space="preserve"> Groundwater and Sampling Program. Report prepared for Yukon Government Assessment and Abandon Mines Branch.</w:t>
      </w:r>
    </w:p>
    <w:p w14:paraId="3421E3B8" w14:textId="77777777" w:rsidR="005305F1" w:rsidRPr="00404531" w:rsidRDefault="005305F1" w:rsidP="005305F1">
      <w:pPr>
        <w:ind w:left="720" w:hanging="720"/>
        <w:rPr>
          <w:rFonts w:eastAsia="Times New Roman"/>
          <w:szCs w:val="20"/>
        </w:rPr>
      </w:pPr>
      <w:r w:rsidRPr="00404531">
        <w:rPr>
          <w:rFonts w:eastAsia="Times New Roman"/>
          <w:szCs w:val="20"/>
        </w:rPr>
        <w:t xml:space="preserve">Rice, E.W., Baird, R.B., Eaton, A.D., and Clesceri, L.S. 2006. Standard Methods for the Examination of Water and Wastewater. 22nd Edition. American Water Works Association. </w:t>
      </w:r>
    </w:p>
    <w:p w14:paraId="1329D3CD" w14:textId="77777777" w:rsidR="005305F1" w:rsidRPr="00404531" w:rsidRDefault="005305F1" w:rsidP="005305F1">
      <w:pPr>
        <w:ind w:left="720" w:hanging="720"/>
        <w:rPr>
          <w:rFonts w:eastAsia="Times New Roman"/>
          <w:szCs w:val="20"/>
        </w:rPr>
      </w:pPr>
      <w:r>
        <w:rPr>
          <w:rFonts w:eastAsia="Times New Roman"/>
          <w:szCs w:val="20"/>
        </w:rPr>
        <w:t xml:space="preserve">Yukon Government. 2011. Protocol for the Contaminated Sites Regulation under the Environment Act. Protocol No.7: Groundwater Monitoring Well Installation, Sampling and Decommissioning. Prepared pursuant to Part 6 – Administration, Section 21, Contaminated Sites Regulations, OIC 2002/171. </w:t>
      </w:r>
    </w:p>
    <w:p w14:paraId="46AF1DAA" w14:textId="77777777" w:rsidR="005305F1" w:rsidRPr="00404531" w:rsidRDefault="005305F1" w:rsidP="005305F1"/>
    <w:p w14:paraId="4711D375" w14:textId="77777777" w:rsidR="005305F1" w:rsidRPr="00404531" w:rsidRDefault="005305F1" w:rsidP="005305F1">
      <w:pPr>
        <w:pStyle w:val="FlysheetTitle"/>
        <w:rPr>
          <w:rFonts w:hint="eastAsia"/>
        </w:rPr>
        <w:sectPr w:rsidR="005305F1" w:rsidRPr="00404531" w:rsidSect="00F63E82">
          <w:headerReference w:type="default" r:id="rId18"/>
          <w:pgSz w:w="12240" w:h="15840" w:code="1"/>
          <w:pgMar w:top="1440" w:right="1440" w:bottom="1440" w:left="1440" w:header="720" w:footer="720" w:gutter="0"/>
          <w:cols w:space="720"/>
          <w:docGrid w:linePitch="360"/>
        </w:sectPr>
      </w:pPr>
    </w:p>
    <w:p w14:paraId="11E9FB09" w14:textId="77777777" w:rsidR="005305F1" w:rsidRDefault="005305F1" w:rsidP="005305F1">
      <w:pPr>
        <w:pStyle w:val="Flysheet"/>
        <w:rPr>
          <w:rFonts w:hint="eastAsia"/>
          <w:lang w:val="en-CA"/>
        </w:rPr>
      </w:pPr>
      <w:r w:rsidRPr="009E3777">
        <w:rPr>
          <w:rFonts w:hint="eastAsia"/>
          <w:lang w:val="en-CA"/>
        </w:rPr>
        <w:t>tables</w:t>
      </w:r>
    </w:p>
    <w:p w14:paraId="58503F57" w14:textId="77777777" w:rsidR="005305F1" w:rsidRPr="00ED4F2E" w:rsidRDefault="005305F1" w:rsidP="00ED4F79">
      <w:r w:rsidRPr="009E3777">
        <w:br w:type="page"/>
      </w:r>
    </w:p>
    <w:p w14:paraId="199AD9DB" w14:textId="77777777" w:rsidR="005305F1" w:rsidRPr="009E3777" w:rsidRDefault="005305F1" w:rsidP="005305F1">
      <w:pPr>
        <w:pStyle w:val="Flysheet"/>
        <w:rPr>
          <w:rFonts w:hint="eastAsia"/>
          <w:lang w:val="en-CA"/>
        </w:rPr>
      </w:pPr>
      <w:r w:rsidRPr="009E3777">
        <w:rPr>
          <w:rFonts w:hint="eastAsia"/>
          <w:lang w:val="en-CA"/>
        </w:rPr>
        <w:t>Appendix A</w:t>
      </w:r>
    </w:p>
    <w:p w14:paraId="64A45397" w14:textId="77777777" w:rsidR="005305F1" w:rsidRDefault="005305F1" w:rsidP="005305F1">
      <w:pPr>
        <w:pStyle w:val="FlysheetTitle"/>
        <w:rPr>
          <w:rFonts w:hint="eastAsia"/>
          <w:lang w:val="en-CA"/>
        </w:rPr>
      </w:pPr>
      <w:r w:rsidRPr="009E3777">
        <w:rPr>
          <w:rFonts w:hint="eastAsia"/>
          <w:lang w:val="en-CA"/>
        </w:rPr>
        <w:t>Site Photographs</w:t>
      </w:r>
    </w:p>
    <w:p w14:paraId="0F27A811" w14:textId="77777777" w:rsidR="005305F1" w:rsidRPr="00ED4F2E" w:rsidRDefault="005305F1" w:rsidP="005305F1">
      <w:r w:rsidRPr="009E3777">
        <w:br w:type="page"/>
      </w:r>
    </w:p>
    <w:p w14:paraId="7F675057" w14:textId="77777777" w:rsidR="005305F1" w:rsidRPr="00404531" w:rsidRDefault="005305F1" w:rsidP="005305F1">
      <w:pPr>
        <w:pStyle w:val="Flysheet"/>
        <w:rPr>
          <w:rFonts w:hint="eastAsia"/>
        </w:rPr>
      </w:pPr>
      <w:r w:rsidRPr="00404531">
        <w:t>Appendix B</w:t>
      </w:r>
    </w:p>
    <w:p w14:paraId="39821457" w14:textId="77777777" w:rsidR="005305F1" w:rsidRDefault="005305F1" w:rsidP="005305F1">
      <w:pPr>
        <w:pStyle w:val="FlysheetTitle"/>
        <w:rPr>
          <w:rFonts w:hint="eastAsia"/>
        </w:rPr>
      </w:pPr>
      <w:r w:rsidRPr="00404531">
        <w:t>Field Forms</w:t>
      </w:r>
    </w:p>
    <w:p w14:paraId="4E531576" w14:textId="77777777" w:rsidR="005305F1" w:rsidRPr="00ED4F2E" w:rsidRDefault="005305F1" w:rsidP="005305F1">
      <w:r w:rsidRPr="00404531">
        <w:br w:type="page"/>
      </w:r>
    </w:p>
    <w:p w14:paraId="646B311F" w14:textId="77777777" w:rsidR="005305F1" w:rsidRPr="00404531" w:rsidRDefault="005305F1" w:rsidP="005305F1">
      <w:pPr>
        <w:pStyle w:val="Flysheet"/>
        <w:rPr>
          <w:rFonts w:hint="eastAsia"/>
        </w:rPr>
      </w:pPr>
      <w:r w:rsidRPr="00404531">
        <w:t>Appendix C</w:t>
      </w:r>
    </w:p>
    <w:p w14:paraId="7F48699E" w14:textId="77777777" w:rsidR="005305F1" w:rsidRDefault="005305F1" w:rsidP="005305F1">
      <w:pPr>
        <w:pStyle w:val="FlysheetTitle"/>
        <w:rPr>
          <w:rFonts w:hint="eastAsia"/>
        </w:rPr>
      </w:pPr>
      <w:r w:rsidRPr="00404531">
        <w:t>Laboratory Reports</w:t>
      </w:r>
    </w:p>
    <w:p w14:paraId="1808E02A" w14:textId="77777777" w:rsidR="005305F1" w:rsidRPr="00ED4F2E" w:rsidRDefault="005305F1" w:rsidP="005305F1">
      <w:r>
        <w:rPr>
          <w:rFonts w:hint="eastAsia"/>
        </w:rPr>
        <w:br w:type="page"/>
      </w:r>
    </w:p>
    <w:p w14:paraId="278C7836" w14:textId="77777777" w:rsidR="005305F1" w:rsidRPr="00404531" w:rsidRDefault="005305F1" w:rsidP="005305F1">
      <w:pPr>
        <w:pStyle w:val="Flysheet"/>
        <w:rPr>
          <w:rFonts w:hint="eastAsia"/>
        </w:rPr>
      </w:pPr>
      <w:r>
        <w:t>Appendix D</w:t>
      </w:r>
    </w:p>
    <w:p w14:paraId="52EC77FF" w14:textId="77777777" w:rsidR="005305F1" w:rsidRDefault="005305F1" w:rsidP="005305F1">
      <w:pPr>
        <w:pStyle w:val="FlysheetTitle"/>
        <w:rPr>
          <w:rFonts w:hint="eastAsia"/>
        </w:rPr>
      </w:pPr>
      <w:r>
        <w:t>Response to Client Comments</w:t>
      </w:r>
    </w:p>
    <w:p w14:paraId="0C3C7A37" w14:textId="77777777" w:rsidR="00EE3E40" w:rsidRDefault="00EE3E40"/>
    <w:sectPr w:rsidR="00EE3E40" w:rsidSect="00F63E82">
      <w:headerReference w:type="even" r:id="rId19"/>
      <w:headerReference w:type="default" r:id="rId20"/>
      <w:headerReference w:type="first" r:id="rId21"/>
      <w:footerReference w:type="first" r:id="rId22"/>
      <w:pgSz w:w="12240" w:h="15840" w:code="1"/>
      <w:pgMar w:top="1440" w:right="1440" w:bottom="1440" w:left="1440" w:header="720" w:footer="720" w:gutter="0"/>
      <w:pgNumType w:start="1"/>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E9B0A" w14:textId="77777777" w:rsidR="00ED4F79" w:rsidRDefault="00ED4F79" w:rsidP="002128A3">
      <w:pPr>
        <w:spacing w:after="0" w:line="240" w:lineRule="auto"/>
      </w:pPr>
      <w:r>
        <w:separator/>
      </w:r>
    </w:p>
  </w:endnote>
  <w:endnote w:type="continuationSeparator" w:id="0">
    <w:p w14:paraId="517E84CC" w14:textId="77777777" w:rsidR="00ED4F79" w:rsidRDefault="00ED4F79" w:rsidP="0021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ill Sans">
    <w:altName w:val="Gill Sans MT"/>
    <w:panose1 w:val="00000000000000000000"/>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8DE32" w14:textId="77777777" w:rsidR="00ED4F79" w:rsidRDefault="00ED4F79" w:rsidP="00F63E82">
    <w:pPr>
      <w:jc w:val="center"/>
    </w:pPr>
    <w:r>
      <w:rPr>
        <w:noProof/>
        <w:lang w:eastAsia="en-CA"/>
      </w:rPr>
      <w:drawing>
        <wp:anchor distT="0" distB="0" distL="114300" distR="114300" simplePos="0" relativeHeight="251663360" behindDoc="1" locked="0" layoutInCell="1" allowOverlap="1" wp14:anchorId="60B0ACE4" wp14:editId="74E59BDD">
          <wp:simplePos x="0" y="0"/>
          <wp:positionH relativeFrom="column">
            <wp:posOffset>-466725</wp:posOffset>
          </wp:positionH>
          <wp:positionV relativeFrom="paragraph">
            <wp:posOffset>-3047365</wp:posOffset>
          </wp:positionV>
          <wp:extent cx="6866890" cy="3209290"/>
          <wp:effectExtent l="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6890" cy="3209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2336" behindDoc="1" locked="0" layoutInCell="1" allowOverlap="1" wp14:anchorId="279962D9" wp14:editId="4271F885">
          <wp:simplePos x="0" y="0"/>
          <wp:positionH relativeFrom="page">
            <wp:align>center</wp:align>
          </wp:positionH>
          <wp:positionV relativeFrom="paragraph">
            <wp:posOffset>6403975</wp:posOffset>
          </wp:positionV>
          <wp:extent cx="6858000" cy="3200400"/>
          <wp:effectExtent l="0" t="0" r="0" b="0"/>
          <wp:wrapNone/>
          <wp:docPr id="25"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0288" behindDoc="1" locked="0" layoutInCell="1" allowOverlap="1" wp14:anchorId="2957F06B" wp14:editId="2DAEF424">
          <wp:simplePos x="0" y="0"/>
          <wp:positionH relativeFrom="page">
            <wp:align>center</wp:align>
          </wp:positionH>
          <wp:positionV relativeFrom="paragraph">
            <wp:posOffset>6403975</wp:posOffset>
          </wp:positionV>
          <wp:extent cx="6858000" cy="3200400"/>
          <wp:effectExtent l="0" t="0" r="0" b="0"/>
          <wp:wrapNone/>
          <wp:docPr id="26"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3182F" w14:textId="77777777" w:rsidR="00ED4F79" w:rsidRDefault="00ED4F79" w:rsidP="00F63E82">
    <w:pPr>
      <w:jc w:val="center"/>
    </w:pPr>
    <w:r>
      <w:rPr>
        <w:noProof/>
        <w:lang w:eastAsia="en-CA"/>
      </w:rPr>
      <w:drawing>
        <wp:anchor distT="0" distB="0" distL="114300" distR="114300" simplePos="0" relativeHeight="251661312" behindDoc="1" locked="0" layoutInCell="1" allowOverlap="1" wp14:anchorId="2BD8D68E" wp14:editId="38ABD862">
          <wp:simplePos x="0" y="0"/>
          <wp:positionH relativeFrom="page">
            <wp:align>center</wp:align>
          </wp:positionH>
          <wp:positionV relativeFrom="paragraph">
            <wp:posOffset>6403975</wp:posOffset>
          </wp:positionV>
          <wp:extent cx="6858000" cy="3200400"/>
          <wp:effectExtent l="0" t="0" r="0" b="0"/>
          <wp:wrapNone/>
          <wp:docPr id="1" name="Picture 20"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59264" behindDoc="1" locked="0" layoutInCell="1" allowOverlap="1" wp14:anchorId="3398F66D" wp14:editId="0E3290BD">
          <wp:simplePos x="0" y="0"/>
          <wp:positionH relativeFrom="page">
            <wp:align>center</wp:align>
          </wp:positionH>
          <wp:positionV relativeFrom="paragraph">
            <wp:posOffset>6403975</wp:posOffset>
          </wp:positionV>
          <wp:extent cx="6858000" cy="3200400"/>
          <wp:effectExtent l="0" t="0" r="0" b="0"/>
          <wp:wrapNone/>
          <wp:docPr id="3" name="Picture 21" descr="Description: Description: C:\Documents and Settings\kpalmer\Local Settings\Temporary Internet Files\Content.Word\reporting graphic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C:\Documents and Settings\kpalmer\Local Settings\Temporary Internet Files\Content.Word\reporting graphic_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320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03ABB" w14:textId="77777777" w:rsidR="00ED4F79" w:rsidRDefault="00ED4F79" w:rsidP="00F63E82">
    <w:pPr>
      <w:pStyle w:val="Footer"/>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A0CA0" w14:textId="77777777" w:rsidR="00ED4F79" w:rsidRPr="000A7F0A" w:rsidRDefault="00ED4F79" w:rsidP="00F63E82">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A6185" w14:textId="77777777" w:rsidR="00ED4F79" w:rsidRDefault="00ED4F79" w:rsidP="002128A3">
      <w:pPr>
        <w:spacing w:after="0" w:line="240" w:lineRule="auto"/>
      </w:pPr>
      <w:r>
        <w:separator/>
      </w:r>
    </w:p>
  </w:footnote>
  <w:footnote w:type="continuationSeparator" w:id="0">
    <w:p w14:paraId="77D35988" w14:textId="77777777" w:rsidR="00ED4F79" w:rsidRDefault="00ED4F79" w:rsidP="00212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9054" w14:textId="77777777" w:rsidR="00ED4F79" w:rsidRPr="00522947" w:rsidRDefault="00ED4F79" w:rsidP="00F63E82">
    <w:pPr>
      <w:pStyle w:val="Footer"/>
      <w:tabs>
        <w:tab w:val="clear" w:pos="8640"/>
        <w:tab w:val="center" w:pos="4680"/>
        <w:tab w:val="right" w:pos="9360"/>
      </w:tabs>
      <w:spacing w:after="0" w:line="240" w:lineRule="auto"/>
      <w:rPr>
        <w:sz w:val="16"/>
      </w:rPr>
    </w:pPr>
    <w:r w:rsidRPr="00522947">
      <w:rPr>
        <w:sz w:val="16"/>
      </w:rPr>
      <w:t>Government</w:t>
    </w:r>
    <w:r>
      <w:rPr>
        <w:sz w:val="16"/>
      </w:rPr>
      <w:t xml:space="preserve"> of Yukon</w:t>
    </w:r>
    <w:r w:rsidRPr="00522947">
      <w:rPr>
        <w:sz w:val="16"/>
      </w:rPr>
      <w:t xml:space="preserve"> </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0390F">
      <w:rPr>
        <w:noProof/>
        <w:sz w:val="16"/>
      </w:rPr>
      <w:t>i</w:t>
    </w:r>
    <w:r w:rsidRPr="00522947">
      <w:rPr>
        <w:noProof/>
        <w:sz w:val="16"/>
      </w:rPr>
      <w:fldChar w:fldCharType="end"/>
    </w:r>
    <w:r w:rsidRPr="00522947">
      <w:rPr>
        <w:sz w:val="16"/>
      </w:rPr>
      <w:t xml:space="preserve"> -</w:t>
    </w:r>
    <w:r w:rsidRPr="00522947">
      <w:rPr>
        <w:sz w:val="16"/>
      </w:rPr>
      <w:tab/>
      <w:t>Hemmera</w:t>
    </w:r>
  </w:p>
  <w:p w14:paraId="21489EDD" w14:textId="2A8B8CA3" w:rsidR="00ED4F79" w:rsidRPr="00522947" w:rsidRDefault="00ED4F79"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May 2016</w:t>
    </w:r>
    <w:r w:rsidRPr="00522947">
      <w:rPr>
        <w:sz w:val="16"/>
      </w:rPr>
      <w:t xml:space="preserve"> Groundwater Monitoring</w:t>
    </w:r>
    <w:r w:rsidRPr="00522947">
      <w:rPr>
        <w:sz w:val="16"/>
      </w:rPr>
      <w:tab/>
    </w:r>
    <w:r>
      <w:rPr>
        <w:sz w:val="16"/>
      </w:rPr>
      <w:tab/>
      <w:t>September</w:t>
    </w:r>
    <w:r w:rsidRPr="00673589">
      <w:rPr>
        <w:sz w:val="16"/>
      </w:rPr>
      <w:t xml:space="preserve"> 2016</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44258" w14:textId="77777777" w:rsidR="00ED4F79" w:rsidRDefault="00ED4F7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52BF2" w14:textId="77777777" w:rsidR="00ED4F79" w:rsidRDefault="00ED4F79">
    <w:pPr>
      <w:pStyle w:val="Foo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A550" w14:textId="77777777" w:rsidR="00ED4F79" w:rsidRDefault="00ED4F79">
    <w:pPr>
      <w:pStyle w:val="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BA7DE" w14:textId="77777777" w:rsidR="00ED4F79" w:rsidRDefault="00ED4F79" w:rsidP="00F63E82">
    <w:pPr>
      <w:pStyle w:val="Footer"/>
    </w:pPr>
    <w:r>
      <w:t xml:space="preserve">Yukon Government </w:t>
    </w:r>
    <w:r>
      <w:tab/>
      <w:t xml:space="preserve">- </w:t>
    </w:r>
    <w:r>
      <w:fldChar w:fldCharType="begin"/>
    </w:r>
    <w:r>
      <w:instrText xml:space="preserve"> PAGE </w:instrText>
    </w:r>
    <w:r>
      <w:fldChar w:fldCharType="separate"/>
    </w:r>
    <w:r>
      <w:rPr>
        <w:noProof/>
      </w:rPr>
      <w:t>i</w:t>
    </w:r>
    <w:r>
      <w:rPr>
        <w:noProof/>
      </w:rPr>
      <w:fldChar w:fldCharType="end"/>
    </w:r>
    <w:r>
      <w:t xml:space="preserve"> -</w:t>
    </w:r>
    <w:r>
      <w:tab/>
      <w:t>Hemmera</w:t>
    </w:r>
  </w:p>
  <w:p w14:paraId="65D3BDB9" w14:textId="77777777" w:rsidR="00ED4F79" w:rsidRPr="00DA3426" w:rsidRDefault="00ED4F79" w:rsidP="00F63E82">
    <w:pPr>
      <w:pStyle w:val="Footer"/>
      <w:pBdr>
        <w:bottom w:val="single" w:sz="4" w:space="1" w:color="auto"/>
      </w:pBdr>
    </w:pPr>
    <w:r>
      <w:t>Mt, Nansen June 2014 Groundwater Monitoring and Sampling</w:t>
    </w:r>
    <w:r>
      <w:tab/>
    </w:r>
    <w:r>
      <w:tab/>
      <w:t>August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03D2" w14:textId="77777777" w:rsidR="00ED4F79" w:rsidRDefault="00ED4F79" w:rsidP="00F63E82">
    <w:pPr>
      <w:pStyle w:val="Header"/>
    </w:pPr>
    <w:r>
      <w:t xml:space="preserve">Yukon Government </w:t>
    </w:r>
    <w:r>
      <w:tab/>
      <w:t xml:space="preserve">- </w:t>
    </w:r>
    <w:r>
      <w:fldChar w:fldCharType="begin"/>
    </w:r>
    <w:r>
      <w:instrText xml:space="preserve"> PAGE </w:instrText>
    </w:r>
    <w:r>
      <w:fldChar w:fldCharType="separate"/>
    </w:r>
    <w:r>
      <w:rPr>
        <w:noProof/>
      </w:rPr>
      <w:t>1</w:t>
    </w:r>
    <w:r>
      <w:rPr>
        <w:noProof/>
      </w:rPr>
      <w:fldChar w:fldCharType="end"/>
    </w:r>
    <w:r>
      <w:t xml:space="preserve"> -</w:t>
    </w:r>
    <w:r>
      <w:tab/>
      <w:t>Hemmera</w:t>
    </w:r>
  </w:p>
  <w:p w14:paraId="73A4416A" w14:textId="77777777" w:rsidR="00ED4F79" w:rsidRPr="00DA3426" w:rsidRDefault="00ED4F79" w:rsidP="00F63E82">
    <w:pPr>
      <w:pStyle w:val="Header"/>
      <w:pBdr>
        <w:bottom w:val="single" w:sz="4" w:space="1" w:color="auto"/>
      </w:pBdr>
    </w:pPr>
    <w:r>
      <w:t>Mt, Nansen June 2014 Groundwater Monitoring and Sampling</w:t>
    </w:r>
    <w:r>
      <w:tab/>
    </w:r>
    <w:r>
      <w:tab/>
      <w:t>August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F67F1" w14:textId="77777777" w:rsidR="00ED4F79" w:rsidRPr="00522947" w:rsidRDefault="00ED4F79" w:rsidP="00F63E82">
    <w:pPr>
      <w:pStyle w:val="Footer"/>
      <w:tabs>
        <w:tab w:val="clear" w:pos="8640"/>
        <w:tab w:val="center" w:pos="10800"/>
        <w:tab w:val="left" w:pos="18017"/>
        <w:tab w:val="left" w:pos="18669"/>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r>
    <w:r>
      <w:rPr>
        <w:sz w:val="16"/>
      </w:rPr>
      <w:tab/>
    </w:r>
    <w:r>
      <w:rPr>
        <w:sz w:val="16"/>
      </w:rPr>
      <w:tab/>
    </w:r>
    <w:r w:rsidRPr="00522947">
      <w:rPr>
        <w:sz w:val="16"/>
      </w:rPr>
      <w:t>Hemmera</w:t>
    </w:r>
  </w:p>
  <w:p w14:paraId="09C36A09" w14:textId="469F1977" w:rsidR="00ED4F79" w:rsidRPr="00522947" w:rsidRDefault="00ED4F79" w:rsidP="00F63E82">
    <w:pPr>
      <w:pStyle w:val="Footer"/>
      <w:pBdr>
        <w:bottom w:val="single" w:sz="4" w:space="1" w:color="auto"/>
      </w:pBdr>
      <w:tabs>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May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0390F">
      <w:rPr>
        <w:noProof/>
        <w:sz w:val="16"/>
      </w:rPr>
      <w:t>17</w:t>
    </w:r>
    <w:r w:rsidRPr="00522947">
      <w:rPr>
        <w:noProof/>
        <w:sz w:val="16"/>
      </w:rPr>
      <w:fldChar w:fldCharType="end"/>
    </w:r>
    <w:r w:rsidRPr="00522947">
      <w:rPr>
        <w:sz w:val="16"/>
      </w:rPr>
      <w:t xml:space="preserve"> -</w:t>
    </w:r>
    <w:r>
      <w:rPr>
        <w:sz w:val="16"/>
      </w:rPr>
      <w:tab/>
      <w:t xml:space="preserve">September </w:t>
    </w:r>
    <w:r w:rsidRPr="00673589">
      <w:rPr>
        <w:sz w:val="16"/>
      </w:rPr>
      <w:t>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D23E" w14:textId="77777777" w:rsidR="00ED4F79" w:rsidRDefault="00ED4F79" w:rsidP="00F63E82">
    <w:pPr>
      <w:pStyle w:val="Footer"/>
      <w:tabs>
        <w:tab w:val="center" w:pos="10800"/>
        <w:tab w:val="right" w:pos="21600"/>
      </w:tabs>
    </w:pPr>
    <w:r>
      <w:t xml:space="preserve">Yukon Government </w:t>
    </w:r>
    <w:r>
      <w:tab/>
      <w:t xml:space="preserve">- </w:t>
    </w:r>
    <w:r>
      <w:fldChar w:fldCharType="begin"/>
    </w:r>
    <w:r>
      <w:instrText xml:space="preserve"> PAGE </w:instrText>
    </w:r>
    <w:r>
      <w:fldChar w:fldCharType="separate"/>
    </w:r>
    <w:r>
      <w:rPr>
        <w:noProof/>
      </w:rPr>
      <w:t>24</w:t>
    </w:r>
    <w:r>
      <w:rPr>
        <w:noProof/>
      </w:rPr>
      <w:fldChar w:fldCharType="end"/>
    </w:r>
    <w:r>
      <w:t xml:space="preserve"> -</w:t>
    </w:r>
    <w:r>
      <w:tab/>
      <w:t>Hemmera</w:t>
    </w:r>
  </w:p>
  <w:p w14:paraId="44B03C3C" w14:textId="77777777" w:rsidR="00ED4F79" w:rsidRPr="009C2778" w:rsidRDefault="00ED4F79" w:rsidP="00F63E82">
    <w:pPr>
      <w:pStyle w:val="Footer"/>
      <w:pBdr>
        <w:bottom w:val="single" w:sz="4" w:space="1" w:color="auto"/>
      </w:pBdr>
      <w:tabs>
        <w:tab w:val="center" w:pos="10800"/>
        <w:tab w:val="right" w:pos="21600"/>
      </w:tabs>
    </w:pPr>
    <w:r>
      <w:t>Mt, Nansen June 2014 Groundwater Monitoring and Sampling</w:t>
    </w:r>
    <w:r>
      <w:tab/>
    </w:r>
    <w:r>
      <w:tab/>
      <w:t>August 2014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240B" w14:textId="77777777" w:rsidR="00ED4F79" w:rsidRPr="00522947" w:rsidRDefault="00ED4F79" w:rsidP="00F63E82">
    <w:pPr>
      <w:pStyle w:val="Footer"/>
      <w:tabs>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381173C4" w14:textId="0FE576DD" w:rsidR="00ED4F79" w:rsidRPr="00522947" w:rsidRDefault="00ED4F79"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May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0390F">
      <w:rPr>
        <w:noProof/>
        <w:sz w:val="16"/>
      </w:rPr>
      <w:t>18</w:t>
    </w:r>
    <w:r w:rsidRPr="00522947">
      <w:rPr>
        <w:noProof/>
        <w:sz w:val="16"/>
      </w:rPr>
      <w:fldChar w:fldCharType="end"/>
    </w:r>
    <w:r w:rsidRPr="00522947">
      <w:rPr>
        <w:sz w:val="16"/>
      </w:rPr>
      <w:t xml:space="preserve"> -</w:t>
    </w:r>
    <w:r>
      <w:rPr>
        <w:sz w:val="16"/>
      </w:rPr>
      <w:tab/>
      <w:t>September</w:t>
    </w:r>
    <w:r w:rsidRPr="00673589">
      <w:rPr>
        <w:sz w:val="16"/>
      </w:rPr>
      <w:t xml:space="preserve"> 2016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A314" w14:textId="77777777" w:rsidR="00ED4F79" w:rsidRDefault="00ED4F79" w:rsidP="00F63E82">
    <w:pPr>
      <w:pStyle w:val="Footer"/>
    </w:pPr>
    <w:r>
      <w:t xml:space="preserve">Yukon Government </w:t>
    </w:r>
    <w:r>
      <w:tab/>
      <w:t xml:space="preserve">- </w:t>
    </w:r>
    <w:r>
      <w:fldChar w:fldCharType="begin"/>
    </w:r>
    <w:r>
      <w:instrText xml:space="preserve"> PAGE </w:instrText>
    </w:r>
    <w:r>
      <w:fldChar w:fldCharType="separate"/>
    </w:r>
    <w:r>
      <w:rPr>
        <w:noProof/>
      </w:rPr>
      <w:t>27</w:t>
    </w:r>
    <w:r>
      <w:rPr>
        <w:noProof/>
      </w:rPr>
      <w:fldChar w:fldCharType="end"/>
    </w:r>
    <w:r>
      <w:t xml:space="preserve"> -</w:t>
    </w:r>
    <w:r>
      <w:tab/>
      <w:t>Hemmera</w:t>
    </w:r>
  </w:p>
  <w:p w14:paraId="09F81F2B" w14:textId="77777777" w:rsidR="00ED4F79" w:rsidRPr="00117C3A" w:rsidRDefault="00ED4F79" w:rsidP="00F63E82">
    <w:pPr>
      <w:pStyle w:val="Footer"/>
      <w:pBdr>
        <w:bottom w:val="single" w:sz="4" w:space="1" w:color="auto"/>
      </w:pBdr>
    </w:pPr>
    <w:r>
      <w:t>Mt, Nansen June 2014 Groundwater Monitoring and Sampling</w:t>
    </w:r>
    <w:r>
      <w:tab/>
    </w:r>
    <w:r>
      <w:tab/>
      <w:t>August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B4518" w14:textId="77777777" w:rsidR="00ED4F79" w:rsidRPr="00522947" w:rsidRDefault="00ED4F79" w:rsidP="00F63E82">
    <w:pPr>
      <w:pStyle w:val="Footer"/>
      <w:tabs>
        <w:tab w:val="clear" w:pos="8640"/>
        <w:tab w:val="center" w:pos="10800"/>
        <w:tab w:val="right" w:pos="2160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75C69CE1" w14:textId="37AEDFE6" w:rsidR="00ED4F79" w:rsidRPr="00522947" w:rsidRDefault="00ED4F79" w:rsidP="00F63E82">
    <w:pPr>
      <w:pStyle w:val="Footer"/>
      <w:pBdr>
        <w:bottom w:val="single" w:sz="4" w:space="1" w:color="auto"/>
      </w:pBdr>
      <w:tabs>
        <w:tab w:val="clear" w:pos="8640"/>
        <w:tab w:val="center" w:pos="10800"/>
        <w:tab w:val="right" w:pos="21600"/>
      </w:tabs>
      <w:spacing w:after="0" w:line="240" w:lineRule="auto"/>
      <w:rPr>
        <w:sz w:val="16"/>
      </w:rPr>
    </w:pPr>
    <w:r>
      <w:rPr>
        <w:sz w:val="16"/>
      </w:rPr>
      <w:t>Mount</w:t>
    </w:r>
    <w:r w:rsidRPr="00522947">
      <w:rPr>
        <w:sz w:val="16"/>
      </w:rPr>
      <w:t xml:space="preserve"> Nansen </w:t>
    </w:r>
    <w:r>
      <w:rPr>
        <w:sz w:val="16"/>
      </w:rPr>
      <w:t>May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0390F">
      <w:rPr>
        <w:noProof/>
        <w:sz w:val="16"/>
      </w:rPr>
      <w:t>19</w:t>
    </w:r>
    <w:r w:rsidRPr="00522947">
      <w:rPr>
        <w:noProof/>
        <w:sz w:val="16"/>
      </w:rPr>
      <w:fldChar w:fldCharType="end"/>
    </w:r>
    <w:r w:rsidRPr="00522947">
      <w:rPr>
        <w:sz w:val="16"/>
      </w:rPr>
      <w:t xml:space="preserve"> -</w:t>
    </w:r>
    <w:r>
      <w:rPr>
        <w:sz w:val="16"/>
      </w:rPr>
      <w:tab/>
      <w:t>September</w:t>
    </w:r>
    <w:r w:rsidRPr="00673589">
      <w:rPr>
        <w:sz w:val="16"/>
      </w:rPr>
      <w:t xml:space="preserve"> 2016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1A24" w14:textId="77777777" w:rsidR="00ED4F79" w:rsidRPr="00522947" w:rsidRDefault="00ED4F79" w:rsidP="00F63E82">
    <w:pPr>
      <w:pStyle w:val="Footer"/>
      <w:tabs>
        <w:tab w:val="clear" w:pos="8640"/>
        <w:tab w:val="center" w:pos="4680"/>
        <w:tab w:val="right" w:pos="9360"/>
      </w:tabs>
      <w:spacing w:after="0" w:line="240" w:lineRule="auto"/>
      <w:rPr>
        <w:sz w:val="16"/>
      </w:rPr>
    </w:pPr>
    <w:r w:rsidRPr="00522947">
      <w:rPr>
        <w:sz w:val="16"/>
      </w:rPr>
      <w:t xml:space="preserve">Government </w:t>
    </w:r>
    <w:r>
      <w:rPr>
        <w:sz w:val="16"/>
      </w:rPr>
      <w:t>of Yukon</w:t>
    </w:r>
    <w:r w:rsidRPr="00522947">
      <w:rPr>
        <w:sz w:val="16"/>
      </w:rPr>
      <w:tab/>
    </w:r>
    <w:r w:rsidRPr="00522947">
      <w:rPr>
        <w:sz w:val="16"/>
      </w:rPr>
      <w:tab/>
      <w:t>Hemmera</w:t>
    </w:r>
  </w:p>
  <w:p w14:paraId="25BDB3B1" w14:textId="31C1A0B7" w:rsidR="00ED4F79" w:rsidRPr="00522947" w:rsidRDefault="00ED4F79" w:rsidP="00F63E82">
    <w:pPr>
      <w:pStyle w:val="Footer"/>
      <w:pBdr>
        <w:bottom w:val="single" w:sz="4" w:space="1" w:color="auto"/>
      </w:pBdr>
      <w:tabs>
        <w:tab w:val="clear" w:pos="8640"/>
        <w:tab w:val="center" w:pos="4680"/>
        <w:tab w:val="right" w:pos="9360"/>
      </w:tabs>
      <w:spacing w:after="0" w:line="240" w:lineRule="auto"/>
      <w:rPr>
        <w:sz w:val="16"/>
      </w:rPr>
    </w:pPr>
    <w:r>
      <w:rPr>
        <w:sz w:val="16"/>
      </w:rPr>
      <w:t>Mount</w:t>
    </w:r>
    <w:r w:rsidRPr="00522947">
      <w:rPr>
        <w:sz w:val="16"/>
      </w:rPr>
      <w:t xml:space="preserve"> Nansen </w:t>
    </w:r>
    <w:r>
      <w:rPr>
        <w:sz w:val="16"/>
      </w:rPr>
      <w:t>May 2016</w:t>
    </w:r>
    <w:r w:rsidRPr="00522947">
      <w:rPr>
        <w:sz w:val="16"/>
      </w:rPr>
      <w:t xml:space="preserve"> Groundwater Monitoring</w:t>
    </w:r>
    <w:r w:rsidRPr="00522947">
      <w:rPr>
        <w:sz w:val="16"/>
      </w:rPr>
      <w:tab/>
      <w:t xml:space="preserve">- </w:t>
    </w:r>
    <w:r w:rsidRPr="00522947">
      <w:rPr>
        <w:sz w:val="16"/>
      </w:rPr>
      <w:fldChar w:fldCharType="begin"/>
    </w:r>
    <w:r w:rsidRPr="00522947">
      <w:rPr>
        <w:sz w:val="16"/>
      </w:rPr>
      <w:instrText xml:space="preserve"> PAGE </w:instrText>
    </w:r>
    <w:r w:rsidRPr="00522947">
      <w:rPr>
        <w:sz w:val="16"/>
      </w:rPr>
      <w:fldChar w:fldCharType="separate"/>
    </w:r>
    <w:r w:rsidR="0070390F">
      <w:rPr>
        <w:noProof/>
        <w:sz w:val="16"/>
      </w:rPr>
      <w:t>25</w:t>
    </w:r>
    <w:r w:rsidRPr="00522947">
      <w:rPr>
        <w:noProof/>
        <w:sz w:val="16"/>
      </w:rPr>
      <w:fldChar w:fldCharType="end"/>
    </w:r>
    <w:r w:rsidRPr="00522947">
      <w:rPr>
        <w:sz w:val="16"/>
      </w:rPr>
      <w:t xml:space="preserve"> -</w:t>
    </w:r>
    <w:r>
      <w:rPr>
        <w:sz w:val="16"/>
      </w:rPr>
      <w:tab/>
      <w:t>September</w:t>
    </w:r>
    <w:r w:rsidRPr="00673589">
      <w:rPr>
        <w:sz w:val="16"/>
      </w:rPr>
      <w:t xml:space="preserve">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74E4EC4"/>
    <w:lvl w:ilvl="0">
      <w:start w:val="1"/>
      <w:numFmt w:val="decimal"/>
      <w:lvlText w:val="%1."/>
      <w:lvlJc w:val="left"/>
      <w:pPr>
        <w:tabs>
          <w:tab w:val="num" w:pos="360"/>
        </w:tabs>
        <w:ind w:left="360" w:hanging="360"/>
      </w:pPr>
    </w:lvl>
  </w:abstractNum>
  <w:abstractNum w:abstractNumId="1" w15:restartNumberingAfterBreak="0">
    <w:nsid w:val="10CF11F8"/>
    <w:multiLevelType w:val="hybridMultilevel"/>
    <w:tmpl w:val="9002363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5E03B1"/>
    <w:multiLevelType w:val="hybridMultilevel"/>
    <w:tmpl w:val="1B447614"/>
    <w:lvl w:ilvl="0" w:tplc="22AC7312">
      <w:numFmt w:val="bullet"/>
      <w:lvlText w:val="-"/>
      <w:lvlJc w:val="left"/>
      <w:pPr>
        <w:ind w:left="720" w:hanging="360"/>
      </w:pPr>
      <w:rPr>
        <w:rFonts w:ascii="Arial" w:eastAsia="MS Mincho"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A12188"/>
    <w:multiLevelType w:val="multilevel"/>
    <w:tmpl w:val="5E566620"/>
    <w:lvl w:ilvl="0">
      <w:start w:val="1"/>
      <w:numFmt w:val="decimal"/>
      <w:pStyle w:val="Heading1"/>
      <w:lvlText w:val="%1.0"/>
      <w:lvlJc w:val="left"/>
      <w:pPr>
        <w:ind w:left="432" w:hanging="432"/>
      </w:pPr>
      <w:rPr>
        <w:rFonts w:hint="default"/>
        <w:color w:val="auto"/>
        <w:sz w:val="24"/>
        <w:szCs w:val="24"/>
      </w:rPr>
    </w:lvl>
    <w:lvl w:ilvl="1">
      <w:start w:val="1"/>
      <w:numFmt w:val="decimal"/>
      <w:pStyle w:val="Heading2"/>
      <w:lvlText w:val="%1.%2"/>
      <w:lvlJc w:val="left"/>
      <w:pPr>
        <w:ind w:left="576" w:hanging="576"/>
      </w:pPr>
      <w:rPr>
        <w:rFonts w:hint="default"/>
        <w:b/>
        <w:i w:val="0"/>
        <w:color w:val="auto"/>
        <w:sz w:val="20"/>
      </w:rPr>
    </w:lvl>
    <w:lvl w:ilvl="2">
      <w:start w:val="1"/>
      <w:numFmt w:val="decimal"/>
      <w:pStyle w:val="Heading3"/>
      <w:lvlText w:val="%1.%2.%3"/>
      <w:lvlJc w:val="left"/>
      <w:pPr>
        <w:ind w:left="720" w:hanging="720"/>
      </w:pPr>
      <w:rPr>
        <w:rFonts w:hint="default"/>
        <w:b/>
        <w:i w:val="0"/>
        <w:color w:val="auto"/>
        <w:sz w:val="20"/>
      </w:rPr>
    </w:lvl>
    <w:lvl w:ilvl="3">
      <w:start w:val="1"/>
      <w:numFmt w:val="decimal"/>
      <w:pStyle w:val="Heading4"/>
      <w:lvlText w:val="%1.%2.%3.%4"/>
      <w:lvlJc w:val="left"/>
      <w:pPr>
        <w:ind w:left="864" w:hanging="864"/>
      </w:pPr>
      <w:rPr>
        <w:rFonts w:hint="default"/>
        <w:i/>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B4E3B03"/>
    <w:multiLevelType w:val="hybridMultilevel"/>
    <w:tmpl w:val="D4BE1628"/>
    <w:lvl w:ilvl="0" w:tplc="7D94238E">
      <w:start w:val="1"/>
      <w:numFmt w:val="bullet"/>
      <w:pStyle w:val="HEMBulletssecondlevel"/>
      <w:lvlText w:val="▫"/>
      <w:lvlJc w:val="left"/>
      <w:pPr>
        <w:ind w:left="1080" w:hanging="360"/>
      </w:pPr>
      <w:rPr>
        <w:rFonts w:ascii="Courier New" w:hAnsi="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1B3340"/>
    <w:multiLevelType w:val="hybridMultilevel"/>
    <w:tmpl w:val="4C8883EE"/>
    <w:lvl w:ilvl="0" w:tplc="CAAE1C42">
      <w:start w:val="1"/>
      <w:numFmt w:val="bullet"/>
      <w:lvlText w:val=""/>
      <w:lvlJc w:val="left"/>
      <w:pPr>
        <w:tabs>
          <w:tab w:val="num" w:pos="936"/>
        </w:tabs>
        <w:ind w:left="936" w:hanging="360"/>
      </w:pPr>
      <w:rPr>
        <w:rFonts w:ascii="Symbol" w:hAnsi="Symbol" w:hint="default"/>
        <w:color w:val="auto"/>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230A7698"/>
    <w:multiLevelType w:val="hybridMultilevel"/>
    <w:tmpl w:val="063EE26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0D67C1"/>
    <w:multiLevelType w:val="hybridMultilevel"/>
    <w:tmpl w:val="26DAEE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9D403D"/>
    <w:multiLevelType w:val="hybridMultilevel"/>
    <w:tmpl w:val="89805C36"/>
    <w:lvl w:ilvl="0" w:tplc="55E0FFA2">
      <w:start w:val="1"/>
      <w:numFmt w:val="decimal"/>
      <w:lvlText w:val="%1"/>
      <w:lvlJc w:val="left"/>
      <w:pPr>
        <w:ind w:left="1080" w:hanging="720"/>
      </w:pPr>
      <w:rPr>
        <w:rFonts w:cs="Arial"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894609D"/>
    <w:multiLevelType w:val="multilevel"/>
    <w:tmpl w:val="ADE6E5CC"/>
    <w:lvl w:ilvl="0">
      <w:start w:val="1"/>
      <w:numFmt w:val="decimal"/>
      <w:lvlText w:val="%1.0"/>
      <w:lvlJc w:val="left"/>
      <w:pPr>
        <w:tabs>
          <w:tab w:val="num" w:pos="862"/>
        </w:tabs>
        <w:ind w:left="862"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0" w15:restartNumberingAfterBreak="0">
    <w:nsid w:val="371325B9"/>
    <w:multiLevelType w:val="hybridMultilevel"/>
    <w:tmpl w:val="31AACDE8"/>
    <w:lvl w:ilvl="0" w:tplc="2B165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C583D32"/>
    <w:multiLevelType w:val="hybridMultilevel"/>
    <w:tmpl w:val="DCAEAE14"/>
    <w:lvl w:ilvl="0" w:tplc="48787544">
      <w:start w:val="1"/>
      <w:numFmt w:val="bullet"/>
      <w:pStyle w:val="HEMBullets"/>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6FA9628">
      <w:numFmt w:val="bullet"/>
      <w:lvlText w:val="•"/>
      <w:lvlJc w:val="left"/>
      <w:pPr>
        <w:ind w:left="3240" w:hanging="720"/>
      </w:pPr>
      <w:rPr>
        <w:rFonts w:ascii="Arial" w:eastAsia="MS Mincho"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036218"/>
    <w:multiLevelType w:val="multilevel"/>
    <w:tmpl w:val="EE5A99BC"/>
    <w:lvl w:ilvl="0">
      <w:start w:val="1"/>
      <w:numFmt w:val="bullet"/>
      <w:lvlText w:val=""/>
      <w:lvlJc w:val="left"/>
      <w:pPr>
        <w:tabs>
          <w:tab w:val="num" w:pos="720"/>
        </w:tabs>
        <w:ind w:left="720" w:hanging="360"/>
      </w:pPr>
      <w:rPr>
        <w:rFonts w:ascii="Symbol" w:hAnsi="Symbol" w:hint="default"/>
        <w:color w:val="665A2C"/>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9526B4"/>
    <w:multiLevelType w:val="hybridMultilevel"/>
    <w:tmpl w:val="7F1CC10C"/>
    <w:lvl w:ilvl="0" w:tplc="72A6A42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CDD4A2F"/>
    <w:multiLevelType w:val="hybridMultilevel"/>
    <w:tmpl w:val="972A9CF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DA5576B"/>
    <w:multiLevelType w:val="hybridMultilevel"/>
    <w:tmpl w:val="CBC82EC8"/>
    <w:lvl w:ilvl="0" w:tplc="049E95CC">
      <w:start w:val="1"/>
      <w:numFmt w:val="bullet"/>
      <w:pStyle w:val="Openbullet"/>
      <w:lvlText w:val="o"/>
      <w:lvlJc w:val="left"/>
      <w:pPr>
        <w:ind w:left="720" w:hanging="360"/>
      </w:pPr>
      <w:rPr>
        <w:rFonts w:ascii="Courier New" w:hAnsi="Courier New" w:cs="Courier New" w:hint="default"/>
        <w:color w:val="C00000"/>
      </w:rPr>
    </w:lvl>
    <w:lvl w:ilvl="1" w:tplc="59047946">
      <w:start w:val="1"/>
      <w:numFmt w:val="bullet"/>
      <w:lvlText w:val="o"/>
      <w:lvlJc w:val="left"/>
      <w:pPr>
        <w:ind w:left="1440" w:hanging="360"/>
      </w:pPr>
      <w:rPr>
        <w:rFonts w:ascii="Courier New" w:hAnsi="Courier New" w:cs="Courier New" w:hint="default"/>
        <w:color w:val="D38615"/>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A9767E2"/>
    <w:multiLevelType w:val="hybridMultilevel"/>
    <w:tmpl w:val="0D54AD2A"/>
    <w:lvl w:ilvl="0" w:tplc="1478BF62">
      <w:start w:val="1"/>
      <w:numFmt w:val="decimal"/>
      <w:pStyle w:val="Numberedlist"/>
      <w:lvlText w:val="%1."/>
      <w:lvlJc w:val="left"/>
      <w:pPr>
        <w:tabs>
          <w:tab w:val="num" w:pos="720"/>
        </w:tabs>
        <w:ind w:left="720" w:hanging="360"/>
      </w:pPr>
      <w:rPr>
        <w:rFonts w:ascii="Arial" w:hAnsi="Arial" w:hint="default"/>
        <w:b w:val="0"/>
        <w:i w:val="0"/>
        <w:sz w:val="20"/>
        <w:szCs w:val="24"/>
      </w:rPr>
    </w:lvl>
    <w:lvl w:ilvl="1" w:tplc="16D44486">
      <w:start w:val="1"/>
      <w:numFmt w:val="bullet"/>
      <w:lvlText w:val=""/>
      <w:lvlJc w:val="left"/>
      <w:pPr>
        <w:tabs>
          <w:tab w:val="num" w:pos="1800"/>
        </w:tabs>
        <w:ind w:left="1800" w:hanging="720"/>
      </w:pPr>
      <w:rPr>
        <w:rFonts w:ascii="Symbol" w:hAnsi="Symbol" w:hint="default"/>
        <w:color w:val="auto"/>
        <w:sz w:val="20"/>
        <w:szCs w:val="2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7" w15:restartNumberingAfterBreak="0">
    <w:nsid w:val="6C037FBA"/>
    <w:multiLevelType w:val="hybridMultilevel"/>
    <w:tmpl w:val="A45CDB98"/>
    <w:lvl w:ilvl="0" w:tplc="6038ABB2">
      <w:start w:val="1"/>
      <w:numFmt w:val="decimal"/>
      <w:pStyle w:val="number"/>
      <w:lvlText w:val="%1."/>
      <w:lvlJc w:val="left"/>
      <w:pPr>
        <w:ind w:left="1080" w:hanging="360"/>
      </w:pPr>
      <w:rPr>
        <w:rFonts w:hint="default"/>
      </w:rPr>
    </w:lvl>
    <w:lvl w:ilvl="1" w:tplc="04090003">
      <w:start w:val="1"/>
      <w:numFmt w:val="lowerLetter"/>
      <w:lvlText w:val="%2."/>
      <w:lvlJc w:val="left"/>
      <w:pPr>
        <w:ind w:left="1260" w:hanging="360"/>
      </w:pPr>
    </w:lvl>
    <w:lvl w:ilvl="2" w:tplc="04090005">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8" w15:restartNumberingAfterBreak="0">
    <w:nsid w:val="6C414954"/>
    <w:multiLevelType w:val="hybridMultilevel"/>
    <w:tmpl w:val="F864D25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0" w15:restartNumberingAfterBreak="0">
    <w:nsid w:val="783970AC"/>
    <w:multiLevelType w:val="hybridMultilevel"/>
    <w:tmpl w:val="D116C304"/>
    <w:lvl w:ilvl="0" w:tplc="9874463C">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970740"/>
    <w:multiLevelType w:val="multilevel"/>
    <w:tmpl w:val="FF0C3526"/>
    <w:lvl w:ilvl="0">
      <w:start w:val="1"/>
      <w:numFmt w:val="decimal"/>
      <w:lvlText w:val="%1.0"/>
      <w:lvlJc w:val="left"/>
      <w:pPr>
        <w:tabs>
          <w:tab w:val="num" w:pos="720"/>
        </w:tabs>
        <w:ind w:left="720" w:hanging="720"/>
      </w:pPr>
      <w:rPr>
        <w:rFonts w:ascii="Arial Bold" w:hAnsi="Arial Bold" w:hint="default"/>
        <w:b/>
        <w:i w:val="0"/>
        <w:color w:val="auto"/>
        <w:sz w:val="24"/>
        <w:szCs w:val="24"/>
      </w:rPr>
    </w:lvl>
    <w:lvl w:ilvl="1">
      <w:start w:val="1"/>
      <w:numFmt w:val="decimal"/>
      <w:lvlText w:val="%1.%2"/>
      <w:lvlJc w:val="left"/>
      <w:pPr>
        <w:tabs>
          <w:tab w:val="num" w:pos="720"/>
        </w:tabs>
        <w:ind w:left="720" w:hanging="720"/>
      </w:pPr>
      <w:rPr>
        <w:rFonts w:ascii="Arial Bold" w:hAnsi="Arial Bold" w:hint="default"/>
        <w:b/>
        <w:i w:val="0"/>
        <w:color w:val="auto"/>
        <w:sz w:val="20"/>
        <w:szCs w:val="20"/>
      </w:rPr>
    </w:lvl>
    <w:lvl w:ilvl="2">
      <w:start w:val="1"/>
      <w:numFmt w:val="decimal"/>
      <w:lvlText w:val="%1.%2.%3"/>
      <w:lvlJc w:val="left"/>
      <w:pPr>
        <w:tabs>
          <w:tab w:val="num" w:pos="720"/>
        </w:tabs>
        <w:ind w:left="720" w:hanging="720"/>
      </w:pPr>
      <w:rPr>
        <w:rFonts w:ascii="Arial Bold" w:hAnsi="Arial Bold" w:hint="default"/>
        <w:b/>
        <w:i w:val="0"/>
        <w:color w:val="auto"/>
        <w:sz w:val="20"/>
        <w:szCs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3"/>
  </w:num>
  <w:num w:numId="3">
    <w:abstractNumId w:val="11"/>
  </w:num>
  <w:num w:numId="4">
    <w:abstractNumId w:val="17"/>
  </w:num>
  <w:num w:numId="5">
    <w:abstractNumId w:val="3"/>
  </w:num>
  <w:num w:numId="6">
    <w:abstractNumId w:val="15"/>
  </w:num>
  <w:num w:numId="7">
    <w:abstractNumId w:val="3"/>
  </w:num>
  <w:num w:numId="8">
    <w:abstractNumId w:val="11"/>
  </w:num>
  <w:num w:numId="9">
    <w:abstractNumId w:val="17"/>
  </w:num>
  <w:num w:numId="10">
    <w:abstractNumId w:val="4"/>
  </w:num>
  <w:num w:numId="11">
    <w:abstractNumId w:val="21"/>
  </w:num>
  <w:num w:numId="12">
    <w:abstractNumId w:val="5"/>
  </w:num>
  <w:num w:numId="13">
    <w:abstractNumId w:val="16"/>
  </w:num>
  <w:num w:numId="14">
    <w:abstractNumId w:val="12"/>
  </w:num>
  <w:num w:numId="15">
    <w:abstractNumId w:val="18"/>
  </w:num>
  <w:num w:numId="16">
    <w:abstractNumId w:val="1"/>
  </w:num>
  <w:num w:numId="17">
    <w:abstractNumId w:val="14"/>
  </w:num>
  <w:num w:numId="18">
    <w:abstractNumId w:val="9"/>
  </w:num>
  <w:num w:numId="19">
    <w:abstractNumId w:val="19"/>
  </w:num>
  <w:num w:numId="20">
    <w:abstractNumId w:val="13"/>
  </w:num>
  <w:num w:numId="21">
    <w:abstractNumId w:val="2"/>
  </w:num>
  <w:num w:numId="22">
    <w:abstractNumId w:val="20"/>
  </w:num>
  <w:num w:numId="23">
    <w:abstractNumId w:val="6"/>
  </w:num>
  <w:num w:numId="24">
    <w:abstractNumId w:val="7"/>
  </w:num>
  <w:num w:numId="25">
    <w:abstractNumId w:val="8"/>
  </w:num>
  <w:num w:numId="26">
    <w:abstractNumId w:val="10"/>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5F1"/>
    <w:rsid w:val="000016DE"/>
    <w:rsid w:val="0001439B"/>
    <w:rsid w:val="00033584"/>
    <w:rsid w:val="0003438D"/>
    <w:rsid w:val="00043ECA"/>
    <w:rsid w:val="00065139"/>
    <w:rsid w:val="00074A67"/>
    <w:rsid w:val="00074B34"/>
    <w:rsid w:val="00075673"/>
    <w:rsid w:val="000A3752"/>
    <w:rsid w:val="000C0F20"/>
    <w:rsid w:val="000C61C1"/>
    <w:rsid w:val="000C6FDD"/>
    <w:rsid w:val="000D647E"/>
    <w:rsid w:val="000E3E76"/>
    <w:rsid w:val="000F632B"/>
    <w:rsid w:val="00100E8E"/>
    <w:rsid w:val="00114DC9"/>
    <w:rsid w:val="0013744A"/>
    <w:rsid w:val="001435A4"/>
    <w:rsid w:val="00143946"/>
    <w:rsid w:val="00170124"/>
    <w:rsid w:val="00171C65"/>
    <w:rsid w:val="001943B5"/>
    <w:rsid w:val="001A4907"/>
    <w:rsid w:val="001A54E9"/>
    <w:rsid w:val="001B2453"/>
    <w:rsid w:val="001B30EC"/>
    <w:rsid w:val="001B3C5A"/>
    <w:rsid w:val="001B6D8F"/>
    <w:rsid w:val="001C073B"/>
    <w:rsid w:val="001C2AE5"/>
    <w:rsid w:val="001C4B5B"/>
    <w:rsid w:val="001D5415"/>
    <w:rsid w:val="001E2CE0"/>
    <w:rsid w:val="001E6E5A"/>
    <w:rsid w:val="00210BFE"/>
    <w:rsid w:val="00212377"/>
    <w:rsid w:val="002128A3"/>
    <w:rsid w:val="00222ECD"/>
    <w:rsid w:val="0022420B"/>
    <w:rsid w:val="0022434D"/>
    <w:rsid w:val="0022662F"/>
    <w:rsid w:val="002274F4"/>
    <w:rsid w:val="00234B58"/>
    <w:rsid w:val="00236E9B"/>
    <w:rsid w:val="00246AEE"/>
    <w:rsid w:val="00281245"/>
    <w:rsid w:val="002826E4"/>
    <w:rsid w:val="0028286E"/>
    <w:rsid w:val="002876F3"/>
    <w:rsid w:val="00295B19"/>
    <w:rsid w:val="002A2701"/>
    <w:rsid w:val="002A4959"/>
    <w:rsid w:val="002B2CFE"/>
    <w:rsid w:val="002C2ECD"/>
    <w:rsid w:val="002F2CA5"/>
    <w:rsid w:val="002F5B31"/>
    <w:rsid w:val="002F6D42"/>
    <w:rsid w:val="00304040"/>
    <w:rsid w:val="003047B7"/>
    <w:rsid w:val="00304E57"/>
    <w:rsid w:val="003058B7"/>
    <w:rsid w:val="00310335"/>
    <w:rsid w:val="00314C93"/>
    <w:rsid w:val="003225FA"/>
    <w:rsid w:val="00330310"/>
    <w:rsid w:val="0034587F"/>
    <w:rsid w:val="00351668"/>
    <w:rsid w:val="00353B05"/>
    <w:rsid w:val="00360A74"/>
    <w:rsid w:val="00362BE6"/>
    <w:rsid w:val="0037086F"/>
    <w:rsid w:val="00381622"/>
    <w:rsid w:val="00382C21"/>
    <w:rsid w:val="00394B42"/>
    <w:rsid w:val="00395E79"/>
    <w:rsid w:val="003A5A91"/>
    <w:rsid w:val="003B30C1"/>
    <w:rsid w:val="003B3B8E"/>
    <w:rsid w:val="003D4DDF"/>
    <w:rsid w:val="003F3869"/>
    <w:rsid w:val="003F5216"/>
    <w:rsid w:val="0041046D"/>
    <w:rsid w:val="004122AA"/>
    <w:rsid w:val="00414003"/>
    <w:rsid w:val="004264BF"/>
    <w:rsid w:val="00431FE5"/>
    <w:rsid w:val="00433D41"/>
    <w:rsid w:val="004426DB"/>
    <w:rsid w:val="0045321A"/>
    <w:rsid w:val="00456AE2"/>
    <w:rsid w:val="00457964"/>
    <w:rsid w:val="00474669"/>
    <w:rsid w:val="00474AD6"/>
    <w:rsid w:val="00490E2F"/>
    <w:rsid w:val="004D6ECC"/>
    <w:rsid w:val="004E1C0C"/>
    <w:rsid w:val="004F4B05"/>
    <w:rsid w:val="005149C1"/>
    <w:rsid w:val="005175F6"/>
    <w:rsid w:val="005305F1"/>
    <w:rsid w:val="005316B7"/>
    <w:rsid w:val="00536DDF"/>
    <w:rsid w:val="005449AF"/>
    <w:rsid w:val="005527D1"/>
    <w:rsid w:val="005625FC"/>
    <w:rsid w:val="00564F32"/>
    <w:rsid w:val="0057190D"/>
    <w:rsid w:val="005804FB"/>
    <w:rsid w:val="00583FEF"/>
    <w:rsid w:val="005946C7"/>
    <w:rsid w:val="005A358F"/>
    <w:rsid w:val="005C5000"/>
    <w:rsid w:val="005D7AF9"/>
    <w:rsid w:val="005E3086"/>
    <w:rsid w:val="005F13FA"/>
    <w:rsid w:val="00600440"/>
    <w:rsid w:val="006162C0"/>
    <w:rsid w:val="00654B55"/>
    <w:rsid w:val="00666EF5"/>
    <w:rsid w:val="00666F88"/>
    <w:rsid w:val="006724D7"/>
    <w:rsid w:val="006879D9"/>
    <w:rsid w:val="006B3086"/>
    <w:rsid w:val="006C69CF"/>
    <w:rsid w:val="006D1684"/>
    <w:rsid w:val="006D3608"/>
    <w:rsid w:val="006E0E94"/>
    <w:rsid w:val="00703525"/>
    <w:rsid w:val="0070390F"/>
    <w:rsid w:val="00711945"/>
    <w:rsid w:val="00730A1E"/>
    <w:rsid w:val="00764D8D"/>
    <w:rsid w:val="00767B9E"/>
    <w:rsid w:val="00775A79"/>
    <w:rsid w:val="00782701"/>
    <w:rsid w:val="007C7D83"/>
    <w:rsid w:val="007E1A92"/>
    <w:rsid w:val="007E2C9B"/>
    <w:rsid w:val="007F0D58"/>
    <w:rsid w:val="007F24E8"/>
    <w:rsid w:val="007F70EB"/>
    <w:rsid w:val="007F782D"/>
    <w:rsid w:val="0081034F"/>
    <w:rsid w:val="00811AE6"/>
    <w:rsid w:val="008151F9"/>
    <w:rsid w:val="00835C40"/>
    <w:rsid w:val="008368FF"/>
    <w:rsid w:val="0084289A"/>
    <w:rsid w:val="00842C38"/>
    <w:rsid w:val="00845789"/>
    <w:rsid w:val="008520CE"/>
    <w:rsid w:val="008605EB"/>
    <w:rsid w:val="00866C2C"/>
    <w:rsid w:val="00866CE6"/>
    <w:rsid w:val="00874971"/>
    <w:rsid w:val="00875177"/>
    <w:rsid w:val="00880FE0"/>
    <w:rsid w:val="008921BB"/>
    <w:rsid w:val="008A6988"/>
    <w:rsid w:val="008B4B2C"/>
    <w:rsid w:val="008C1541"/>
    <w:rsid w:val="008C2D32"/>
    <w:rsid w:val="008D4978"/>
    <w:rsid w:val="008D5133"/>
    <w:rsid w:val="008D72A6"/>
    <w:rsid w:val="008F611C"/>
    <w:rsid w:val="0090033F"/>
    <w:rsid w:val="00913DE9"/>
    <w:rsid w:val="0092202A"/>
    <w:rsid w:val="00925EFD"/>
    <w:rsid w:val="009303EA"/>
    <w:rsid w:val="00944ECB"/>
    <w:rsid w:val="009817DE"/>
    <w:rsid w:val="00986959"/>
    <w:rsid w:val="009944DE"/>
    <w:rsid w:val="009A61FA"/>
    <w:rsid w:val="009B2D63"/>
    <w:rsid w:val="009B6DBB"/>
    <w:rsid w:val="009C0450"/>
    <w:rsid w:val="009C1D74"/>
    <w:rsid w:val="009C7B92"/>
    <w:rsid w:val="009D35DB"/>
    <w:rsid w:val="009D60AE"/>
    <w:rsid w:val="009E15B9"/>
    <w:rsid w:val="009F0B2B"/>
    <w:rsid w:val="00A0010E"/>
    <w:rsid w:val="00A05840"/>
    <w:rsid w:val="00A0619B"/>
    <w:rsid w:val="00A21E29"/>
    <w:rsid w:val="00A3632B"/>
    <w:rsid w:val="00A513C6"/>
    <w:rsid w:val="00A606A2"/>
    <w:rsid w:val="00A6174C"/>
    <w:rsid w:val="00A72742"/>
    <w:rsid w:val="00A75073"/>
    <w:rsid w:val="00A764C3"/>
    <w:rsid w:val="00A81F23"/>
    <w:rsid w:val="00A821CB"/>
    <w:rsid w:val="00A85FAB"/>
    <w:rsid w:val="00A90072"/>
    <w:rsid w:val="00A937DF"/>
    <w:rsid w:val="00AA5A5A"/>
    <w:rsid w:val="00AB1DA3"/>
    <w:rsid w:val="00AC1016"/>
    <w:rsid w:val="00AC300D"/>
    <w:rsid w:val="00AC7274"/>
    <w:rsid w:val="00AD69FF"/>
    <w:rsid w:val="00AE28D1"/>
    <w:rsid w:val="00AE4DB2"/>
    <w:rsid w:val="00AF0428"/>
    <w:rsid w:val="00AF2727"/>
    <w:rsid w:val="00AF4367"/>
    <w:rsid w:val="00B267E0"/>
    <w:rsid w:val="00B64856"/>
    <w:rsid w:val="00B84F9A"/>
    <w:rsid w:val="00B85474"/>
    <w:rsid w:val="00B949A4"/>
    <w:rsid w:val="00B97A51"/>
    <w:rsid w:val="00BC0982"/>
    <w:rsid w:val="00BC649C"/>
    <w:rsid w:val="00BD7486"/>
    <w:rsid w:val="00BE62E0"/>
    <w:rsid w:val="00BE7254"/>
    <w:rsid w:val="00BF4826"/>
    <w:rsid w:val="00BF5790"/>
    <w:rsid w:val="00BF5EEF"/>
    <w:rsid w:val="00C048FE"/>
    <w:rsid w:val="00C07FFA"/>
    <w:rsid w:val="00C21823"/>
    <w:rsid w:val="00C34AE1"/>
    <w:rsid w:val="00C37022"/>
    <w:rsid w:val="00C4525C"/>
    <w:rsid w:val="00C45828"/>
    <w:rsid w:val="00C4664A"/>
    <w:rsid w:val="00C518A5"/>
    <w:rsid w:val="00C81742"/>
    <w:rsid w:val="00C93152"/>
    <w:rsid w:val="00C9326E"/>
    <w:rsid w:val="00CA7687"/>
    <w:rsid w:val="00CB0426"/>
    <w:rsid w:val="00CB2E38"/>
    <w:rsid w:val="00CC6FF4"/>
    <w:rsid w:val="00CC7FA7"/>
    <w:rsid w:val="00CD5345"/>
    <w:rsid w:val="00CE6CD4"/>
    <w:rsid w:val="00CF3941"/>
    <w:rsid w:val="00CF76D8"/>
    <w:rsid w:val="00CF7BDC"/>
    <w:rsid w:val="00D01307"/>
    <w:rsid w:val="00D0200A"/>
    <w:rsid w:val="00D02DFD"/>
    <w:rsid w:val="00D17762"/>
    <w:rsid w:val="00D27F9E"/>
    <w:rsid w:val="00D302EF"/>
    <w:rsid w:val="00D35D75"/>
    <w:rsid w:val="00D469D6"/>
    <w:rsid w:val="00D70741"/>
    <w:rsid w:val="00D732CD"/>
    <w:rsid w:val="00D765DE"/>
    <w:rsid w:val="00D91BA1"/>
    <w:rsid w:val="00D965CE"/>
    <w:rsid w:val="00DA56BC"/>
    <w:rsid w:val="00DB4BE5"/>
    <w:rsid w:val="00DE2F41"/>
    <w:rsid w:val="00DF73F8"/>
    <w:rsid w:val="00E22983"/>
    <w:rsid w:val="00E346C4"/>
    <w:rsid w:val="00E50581"/>
    <w:rsid w:val="00E514BD"/>
    <w:rsid w:val="00E645A3"/>
    <w:rsid w:val="00E755DB"/>
    <w:rsid w:val="00E817CE"/>
    <w:rsid w:val="00E82537"/>
    <w:rsid w:val="00E86A2D"/>
    <w:rsid w:val="00E926FE"/>
    <w:rsid w:val="00EA63F5"/>
    <w:rsid w:val="00EB3B42"/>
    <w:rsid w:val="00EC50F1"/>
    <w:rsid w:val="00EC7E0B"/>
    <w:rsid w:val="00ED3749"/>
    <w:rsid w:val="00ED4F79"/>
    <w:rsid w:val="00EE24B6"/>
    <w:rsid w:val="00EE3E40"/>
    <w:rsid w:val="00EE7350"/>
    <w:rsid w:val="00F025E6"/>
    <w:rsid w:val="00F07CAA"/>
    <w:rsid w:val="00F113B3"/>
    <w:rsid w:val="00F26E0B"/>
    <w:rsid w:val="00F27E0A"/>
    <w:rsid w:val="00F4368B"/>
    <w:rsid w:val="00F444E1"/>
    <w:rsid w:val="00F56B0B"/>
    <w:rsid w:val="00F57310"/>
    <w:rsid w:val="00F6126B"/>
    <w:rsid w:val="00F63E82"/>
    <w:rsid w:val="00F722D7"/>
    <w:rsid w:val="00F74277"/>
    <w:rsid w:val="00F75F0F"/>
    <w:rsid w:val="00F91DB8"/>
    <w:rsid w:val="00FA0ABC"/>
    <w:rsid w:val="00FA3589"/>
    <w:rsid w:val="00FB410C"/>
    <w:rsid w:val="00FB5859"/>
    <w:rsid w:val="00FC19AD"/>
    <w:rsid w:val="00FC311E"/>
    <w:rsid w:val="00FC38A4"/>
    <w:rsid w:val="00FC4A57"/>
    <w:rsid w:val="00FE0AD2"/>
    <w:rsid w:val="00FE756B"/>
    <w:rsid w:val="00FF59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7CFF"/>
  <w15:docId w15:val="{7FAD17E5-1FC8-47BD-8939-53DD50AB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5F1"/>
    <w:pPr>
      <w:adjustRightInd w:val="0"/>
      <w:snapToGrid w:val="0"/>
      <w:spacing w:after="240" w:line="360" w:lineRule="auto"/>
      <w:jc w:val="both"/>
    </w:pPr>
    <w:rPr>
      <w:rFonts w:ascii="Arial" w:eastAsia="MS Mincho" w:hAnsi="Arial"/>
      <w:iCs/>
      <w:szCs w:val="24"/>
    </w:rPr>
  </w:style>
  <w:style w:type="paragraph" w:styleId="Heading1">
    <w:name w:val="heading 1"/>
    <w:basedOn w:val="Normal"/>
    <w:next w:val="Normal"/>
    <w:link w:val="Heading1Char"/>
    <w:autoRedefine/>
    <w:qFormat/>
    <w:rsid w:val="00ED4F79"/>
    <w:pPr>
      <w:keepNext/>
      <w:numPr>
        <w:numId w:val="7"/>
      </w:numPr>
      <w:tabs>
        <w:tab w:val="left" w:pos="792"/>
      </w:tabs>
      <w:spacing w:line="240" w:lineRule="auto"/>
      <w:ind w:left="720" w:hanging="720"/>
      <w:outlineLvl w:val="0"/>
    </w:pPr>
    <w:rPr>
      <w:rFonts w:cs="Arial"/>
      <w:b/>
      <w:bCs/>
      <w:caps/>
      <w:kern w:val="32"/>
      <w:sz w:val="24"/>
      <w:szCs w:val="32"/>
    </w:rPr>
  </w:style>
  <w:style w:type="paragraph" w:styleId="Heading2">
    <w:name w:val="heading 2"/>
    <w:basedOn w:val="Normal"/>
    <w:next w:val="Normal"/>
    <w:link w:val="Heading2Char"/>
    <w:qFormat/>
    <w:rsid w:val="003F5216"/>
    <w:pPr>
      <w:keepNext/>
      <w:numPr>
        <w:ilvl w:val="1"/>
        <w:numId w:val="7"/>
      </w:numPr>
      <w:tabs>
        <w:tab w:val="left" w:pos="936"/>
      </w:tabs>
      <w:spacing w:line="240" w:lineRule="auto"/>
      <w:ind w:left="720" w:hanging="720"/>
      <w:outlineLvl w:val="1"/>
    </w:pPr>
    <w:rPr>
      <w:rFonts w:cs="Arial"/>
      <w:b/>
      <w:bCs/>
      <w:iCs w:val="0"/>
      <w:smallCaps/>
      <w:szCs w:val="28"/>
    </w:rPr>
  </w:style>
  <w:style w:type="paragraph" w:styleId="Heading3">
    <w:name w:val="heading 3"/>
    <w:basedOn w:val="Normal"/>
    <w:next w:val="Normal"/>
    <w:link w:val="Heading3Char"/>
    <w:qFormat/>
    <w:rsid w:val="003F5216"/>
    <w:pPr>
      <w:keepNext/>
      <w:numPr>
        <w:ilvl w:val="2"/>
        <w:numId w:val="7"/>
      </w:numPr>
      <w:tabs>
        <w:tab w:val="left" w:pos="1080"/>
      </w:tabs>
      <w:spacing w:line="240" w:lineRule="auto"/>
      <w:outlineLvl w:val="2"/>
    </w:pPr>
    <w:rPr>
      <w:rFonts w:cs="Arial"/>
      <w:b/>
      <w:bCs/>
      <w:smallCaps/>
      <w:szCs w:val="26"/>
    </w:rPr>
  </w:style>
  <w:style w:type="paragraph" w:styleId="Heading4">
    <w:name w:val="heading 4"/>
    <w:basedOn w:val="Normal"/>
    <w:next w:val="Normal"/>
    <w:link w:val="Heading4Char"/>
    <w:qFormat/>
    <w:rsid w:val="009B2D63"/>
    <w:pPr>
      <w:keepNext/>
      <w:keepLines/>
      <w:numPr>
        <w:ilvl w:val="3"/>
        <w:numId w:val="7"/>
      </w:numPr>
      <w:tabs>
        <w:tab w:val="left" w:pos="1224"/>
      </w:tabs>
      <w:spacing w:line="240" w:lineRule="auto"/>
      <w:outlineLvl w:val="3"/>
    </w:pPr>
    <w:rPr>
      <w:rFonts w:cstheme="majorBidi"/>
      <w:b/>
      <w:i/>
      <w:szCs w:val="20"/>
      <w:lang w:val="en-US"/>
    </w:rPr>
  </w:style>
  <w:style w:type="paragraph" w:styleId="Heading5">
    <w:name w:val="heading 5"/>
    <w:basedOn w:val="Normal"/>
    <w:next w:val="Normal"/>
    <w:link w:val="Heading5Char"/>
    <w:qFormat/>
    <w:rsid w:val="009B2D63"/>
    <w:pPr>
      <w:keepNext/>
      <w:tabs>
        <w:tab w:val="left" w:pos="1224"/>
      </w:tabs>
      <w:spacing w:line="240" w:lineRule="auto"/>
      <w:jc w:val="left"/>
      <w:outlineLvl w:val="4"/>
    </w:pPr>
    <w:rPr>
      <w:b/>
      <w:bCs/>
      <w:i/>
    </w:rPr>
  </w:style>
  <w:style w:type="paragraph" w:styleId="Heading6">
    <w:name w:val="heading 6"/>
    <w:basedOn w:val="Normal"/>
    <w:next w:val="Normal"/>
    <w:link w:val="Heading6Char"/>
    <w:qFormat/>
    <w:rsid w:val="009B2D63"/>
    <w:pPr>
      <w:keepNext/>
      <w:spacing w:before="240" w:line="276" w:lineRule="auto"/>
      <w:outlineLvl w:val="5"/>
    </w:pPr>
    <w:rPr>
      <w:rFonts w:eastAsiaTheme="majorEastAsia" w:cstheme="majorBidi"/>
      <w:b/>
      <w:bCs/>
    </w:rPr>
  </w:style>
  <w:style w:type="paragraph" w:styleId="Heading7">
    <w:name w:val="heading 7"/>
    <w:basedOn w:val="Normal"/>
    <w:next w:val="Normal"/>
    <w:link w:val="Heading7Char"/>
    <w:semiHidden/>
    <w:rsid w:val="009B2D63"/>
    <w:pPr>
      <w:keepNext/>
      <w:numPr>
        <w:ilvl w:val="6"/>
        <w:numId w:val="7"/>
      </w:numPr>
      <w:spacing w:before="240" w:line="276" w:lineRule="auto"/>
      <w:outlineLvl w:val="6"/>
    </w:pPr>
    <w:rPr>
      <w:rFonts w:eastAsia="Times New Roman"/>
      <w:bCs/>
      <w:i/>
      <w:color w:val="4C4C4C"/>
      <w:sz w:val="22"/>
      <w:szCs w:val="22"/>
    </w:rPr>
  </w:style>
  <w:style w:type="paragraph" w:styleId="Heading8">
    <w:name w:val="heading 8"/>
    <w:basedOn w:val="Normal"/>
    <w:next w:val="Normal"/>
    <w:link w:val="Heading8Char"/>
    <w:semiHidden/>
    <w:rsid w:val="009B2D63"/>
    <w:pPr>
      <w:keepNext/>
      <w:numPr>
        <w:ilvl w:val="7"/>
        <w:numId w:val="7"/>
      </w:numPr>
      <w:spacing w:before="240" w:line="276" w:lineRule="auto"/>
      <w:outlineLvl w:val="7"/>
    </w:pPr>
    <w:rPr>
      <w:rFonts w:eastAsia="Times New Roman"/>
      <w:iCs w:val="0"/>
      <w:color w:val="A3A9AE"/>
      <w:sz w:val="22"/>
      <w:szCs w:val="22"/>
    </w:rPr>
  </w:style>
  <w:style w:type="paragraph" w:styleId="Heading9">
    <w:name w:val="heading 9"/>
    <w:basedOn w:val="Normal"/>
    <w:next w:val="Normal"/>
    <w:link w:val="Heading9Char"/>
    <w:semiHidden/>
    <w:qFormat/>
    <w:rsid w:val="009B2D63"/>
    <w:pPr>
      <w:numPr>
        <w:ilvl w:val="8"/>
        <w:numId w:val="7"/>
      </w:numPr>
      <w:spacing w:before="240" w:line="276" w:lineRule="auto"/>
      <w:outlineLvl w:val="8"/>
    </w:pPr>
    <w:rPr>
      <w:rFonts w:eastAsia="Times New Roman"/>
      <w:i/>
      <w:color w:val="A3A9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numberingheading"/>
    <w:basedOn w:val="Normal"/>
    <w:uiPriority w:val="99"/>
    <w:semiHidden/>
    <w:rsid w:val="009B2D63"/>
    <w:pPr>
      <w:spacing w:before="180" w:after="0"/>
      <w:ind w:left="360" w:hanging="360"/>
    </w:pPr>
    <w:rPr>
      <w:rFonts w:cs="Arial"/>
      <w:b/>
      <w:bCs/>
      <w:sz w:val="18"/>
      <w:szCs w:val="18"/>
    </w:rPr>
  </w:style>
  <w:style w:type="paragraph" w:customStyle="1" w:styleId="uphxnumberedlist1">
    <w:name w:val="uphxnumberedlist1"/>
    <w:basedOn w:val="Normal"/>
    <w:uiPriority w:val="99"/>
    <w:semiHidden/>
    <w:rsid w:val="009B2D63"/>
    <w:pPr>
      <w:tabs>
        <w:tab w:val="num" w:pos="360"/>
      </w:tabs>
      <w:spacing w:before="60" w:after="60"/>
      <w:ind w:left="360" w:hanging="360"/>
    </w:pPr>
    <w:rPr>
      <w:rFonts w:cs="Arial"/>
      <w:szCs w:val="20"/>
    </w:rPr>
  </w:style>
  <w:style w:type="paragraph" w:customStyle="1" w:styleId="nospacing">
    <w:name w:val="nospacing"/>
    <w:basedOn w:val="Normal"/>
    <w:uiPriority w:val="99"/>
    <w:semiHidden/>
    <w:rsid w:val="009B2D63"/>
    <w:pPr>
      <w:spacing w:after="0"/>
    </w:pPr>
  </w:style>
  <w:style w:type="paragraph" w:customStyle="1" w:styleId="Heading50">
    <w:name w:val="Heading5"/>
    <w:basedOn w:val="Normal"/>
    <w:link w:val="Heading5Char0"/>
    <w:qFormat/>
    <w:rsid w:val="00D35D75"/>
    <w:pPr>
      <w:keepNext/>
      <w:spacing w:line="240" w:lineRule="auto"/>
    </w:pPr>
    <w:rPr>
      <w:i/>
      <w:color w:val="262626"/>
      <w:sz w:val="24"/>
    </w:rPr>
  </w:style>
  <w:style w:type="character" w:customStyle="1" w:styleId="Heading5Char0">
    <w:name w:val="Heading5 Char"/>
    <w:basedOn w:val="DefaultParagraphFont"/>
    <w:link w:val="Heading50"/>
    <w:rsid w:val="00D35D75"/>
    <w:rPr>
      <w:rFonts w:ascii="Arial" w:eastAsia="MS Mincho" w:hAnsi="Arial"/>
      <w:i/>
      <w:iCs/>
      <w:color w:val="262626"/>
      <w:sz w:val="24"/>
      <w:szCs w:val="24"/>
    </w:rPr>
  </w:style>
  <w:style w:type="paragraph" w:customStyle="1" w:styleId="CM51">
    <w:name w:val="CM51"/>
    <w:basedOn w:val="Normal"/>
    <w:next w:val="Normal"/>
    <w:rsid w:val="00D35D75"/>
    <w:pPr>
      <w:widowControl w:val="0"/>
      <w:autoSpaceDE w:val="0"/>
      <w:autoSpaceDN w:val="0"/>
    </w:pPr>
    <w:rPr>
      <w:rFonts w:ascii="Trebuchet MS" w:eastAsia="Times New Roman" w:hAnsi="Trebuchet MS"/>
      <w:sz w:val="24"/>
    </w:rPr>
  </w:style>
  <w:style w:type="paragraph" w:customStyle="1" w:styleId="CM12">
    <w:name w:val="CM12"/>
    <w:basedOn w:val="Normal"/>
    <w:next w:val="Normal"/>
    <w:rsid w:val="00D35D75"/>
    <w:pPr>
      <w:widowControl w:val="0"/>
      <w:autoSpaceDE w:val="0"/>
      <w:autoSpaceDN w:val="0"/>
      <w:spacing w:after="0" w:line="233" w:lineRule="atLeast"/>
    </w:pPr>
    <w:rPr>
      <w:rFonts w:ascii="Trebuchet MS" w:eastAsia="Times New Roman" w:hAnsi="Trebuchet MS"/>
      <w:sz w:val="24"/>
    </w:rPr>
  </w:style>
  <w:style w:type="paragraph" w:customStyle="1" w:styleId="CM62">
    <w:name w:val="CM62"/>
    <w:basedOn w:val="Normal"/>
    <w:next w:val="Normal"/>
    <w:rsid w:val="00D35D75"/>
    <w:pPr>
      <w:widowControl w:val="0"/>
      <w:autoSpaceDE w:val="0"/>
      <w:autoSpaceDN w:val="0"/>
      <w:spacing w:after="123"/>
    </w:pPr>
    <w:rPr>
      <w:rFonts w:ascii="Trebuchet MS" w:eastAsia="Times New Roman" w:hAnsi="Trebuchet MS"/>
      <w:sz w:val="24"/>
    </w:rPr>
  </w:style>
  <w:style w:type="paragraph" w:customStyle="1" w:styleId="Default">
    <w:name w:val="Default"/>
    <w:rsid w:val="00D35D75"/>
    <w:pPr>
      <w:widowControl w:val="0"/>
      <w:autoSpaceDE w:val="0"/>
      <w:autoSpaceDN w:val="0"/>
      <w:adjustRightInd w:val="0"/>
    </w:pPr>
    <w:rPr>
      <w:rFonts w:ascii="Trebuchet MS" w:eastAsia="Times New Roman" w:hAnsi="Trebuchet MS" w:cs="Trebuchet MS"/>
      <w:color w:val="000000"/>
      <w:sz w:val="24"/>
      <w:szCs w:val="24"/>
      <w:lang w:val="en-US"/>
    </w:rPr>
  </w:style>
  <w:style w:type="paragraph" w:customStyle="1" w:styleId="CM52">
    <w:name w:val="CM52"/>
    <w:basedOn w:val="Default"/>
    <w:next w:val="Default"/>
    <w:rsid w:val="00D35D75"/>
    <w:pPr>
      <w:spacing w:after="710"/>
    </w:pPr>
    <w:rPr>
      <w:rFonts w:cs="Times New Roman"/>
      <w:color w:val="auto"/>
    </w:rPr>
  </w:style>
  <w:style w:type="paragraph" w:customStyle="1" w:styleId="Openbullet">
    <w:name w:val="Open bullet"/>
    <w:basedOn w:val="ListParagraph"/>
    <w:link w:val="OpenbulletChar"/>
    <w:qFormat/>
    <w:rsid w:val="00D35D75"/>
    <w:pPr>
      <w:numPr>
        <w:numId w:val="6"/>
      </w:numPr>
    </w:pPr>
    <w:rPr>
      <w:color w:val="262626"/>
      <w:szCs w:val="20"/>
      <w:lang w:eastAsia="en-US"/>
    </w:rPr>
  </w:style>
  <w:style w:type="character" w:customStyle="1" w:styleId="OpenbulletChar">
    <w:name w:val="Open bullet Char"/>
    <w:basedOn w:val="DefaultParagraphFont"/>
    <w:link w:val="Openbullet"/>
    <w:rsid w:val="00D35D75"/>
    <w:rPr>
      <w:rFonts w:ascii="Arial" w:eastAsia="MS Mincho" w:hAnsi="Arial"/>
      <w:iCs/>
      <w:color w:val="262626"/>
    </w:rPr>
  </w:style>
  <w:style w:type="paragraph" w:styleId="ListParagraph">
    <w:name w:val="List Paragraph"/>
    <w:basedOn w:val="Normal"/>
    <w:uiPriority w:val="34"/>
    <w:qFormat/>
    <w:rsid w:val="009B2D63"/>
    <w:pPr>
      <w:ind w:left="426"/>
    </w:pPr>
    <w:rPr>
      <w:szCs w:val="22"/>
      <w:lang w:eastAsia="en-CA"/>
    </w:rPr>
  </w:style>
  <w:style w:type="paragraph" w:customStyle="1" w:styleId="MainHeading">
    <w:name w:val="Main Heading"/>
    <w:autoRedefine/>
    <w:qFormat/>
    <w:rsid w:val="009B2D63"/>
    <w:pPr>
      <w:spacing w:before="360" w:after="240"/>
      <w:jc w:val="both"/>
    </w:pPr>
    <w:rPr>
      <w:rFonts w:ascii="Arial" w:eastAsia="MS Mincho" w:hAnsi="Arial" w:cs="Arial"/>
      <w:b/>
      <w:caps/>
      <w:color w:val="1D3D71"/>
      <w:sz w:val="24"/>
      <w:lang w:val="en-US"/>
    </w:rPr>
  </w:style>
  <w:style w:type="paragraph" w:customStyle="1" w:styleId="normal-followinglist">
    <w:name w:val="normal - following list"/>
    <w:basedOn w:val="Normal"/>
    <w:next w:val="Normal"/>
    <w:rsid w:val="009B2D63"/>
    <w:pPr>
      <w:spacing w:before="240"/>
    </w:pPr>
    <w:rPr>
      <w:rFonts w:cs="Arial"/>
    </w:rPr>
  </w:style>
  <w:style w:type="paragraph" w:customStyle="1" w:styleId="StyleSubtitle12ptCustomColorRGB1544248">
    <w:name w:val="Style Subtitle + 12 pt Custom Color(RGB(1544248))"/>
    <w:basedOn w:val="Subtitle"/>
    <w:rsid w:val="00D35D75"/>
    <w:rPr>
      <w:color w:val="9A2A30"/>
    </w:rPr>
  </w:style>
  <w:style w:type="paragraph" w:styleId="Subtitle">
    <w:name w:val="Subtitle"/>
    <w:basedOn w:val="Heading2"/>
    <w:next w:val="Normal"/>
    <w:link w:val="SubtitleChar"/>
    <w:uiPriority w:val="11"/>
    <w:qFormat/>
    <w:rsid w:val="009B2D63"/>
    <w:pPr>
      <w:keepNext w:val="0"/>
      <w:numPr>
        <w:numId w:val="0"/>
      </w:numPr>
      <w:tabs>
        <w:tab w:val="clear" w:pos="936"/>
      </w:tabs>
      <w:spacing w:line="360" w:lineRule="auto"/>
      <w:outlineLvl w:val="9"/>
    </w:pPr>
    <w:rPr>
      <w:rFonts w:asciiTheme="majorHAnsi" w:eastAsiaTheme="majorEastAsia" w:hAnsiTheme="majorHAnsi" w:cstheme="majorBidi"/>
      <w:b w:val="0"/>
      <w:bCs w:val="0"/>
      <w:i/>
      <w:smallCaps w:val="0"/>
      <w:color w:val="73C6A1" w:themeColor="accent1"/>
      <w:spacing w:val="15"/>
      <w:sz w:val="24"/>
      <w:szCs w:val="24"/>
    </w:rPr>
  </w:style>
  <w:style w:type="character" w:customStyle="1" w:styleId="SubtitleChar">
    <w:name w:val="Subtitle Char"/>
    <w:basedOn w:val="DefaultParagraphFont"/>
    <w:link w:val="Subtitle"/>
    <w:uiPriority w:val="11"/>
    <w:rsid w:val="009B2D63"/>
    <w:rPr>
      <w:rFonts w:asciiTheme="majorHAnsi" w:eastAsiaTheme="majorEastAsia" w:hAnsiTheme="majorHAnsi" w:cstheme="majorBidi"/>
      <w:i/>
      <w:color w:val="73C6A1" w:themeColor="accent1"/>
      <w:spacing w:val="15"/>
      <w:sz w:val="24"/>
      <w:szCs w:val="24"/>
    </w:rPr>
  </w:style>
  <w:style w:type="paragraph" w:customStyle="1" w:styleId="StyleHeading2After12ptLinespacingsingle">
    <w:name w:val="Style Heading 2 + After:  12 pt Line spacing:  single"/>
    <w:basedOn w:val="Heading2"/>
    <w:rsid w:val="00D35D75"/>
    <w:pPr>
      <w:numPr>
        <w:ilvl w:val="0"/>
        <w:numId w:val="0"/>
      </w:numPr>
    </w:pPr>
    <w:rPr>
      <w:rFonts w:eastAsia="Times New Roman"/>
      <w:szCs w:val="20"/>
    </w:rPr>
  </w:style>
  <w:style w:type="character" w:customStyle="1" w:styleId="Heading2Char">
    <w:name w:val="Heading 2 Char"/>
    <w:basedOn w:val="DefaultParagraphFont"/>
    <w:link w:val="Heading2"/>
    <w:rsid w:val="003F5216"/>
    <w:rPr>
      <w:rFonts w:ascii="Arial" w:eastAsia="MS Mincho" w:hAnsi="Arial" w:cs="Arial"/>
      <w:b/>
      <w:bCs/>
      <w:smallCaps/>
      <w:szCs w:val="28"/>
    </w:rPr>
  </w:style>
  <w:style w:type="paragraph" w:customStyle="1" w:styleId="StyleHeading6Left0Firstline0">
    <w:name w:val="Style Heading 6 + Left:  0&quot; First line:  0&quot;"/>
    <w:basedOn w:val="Heading6"/>
    <w:rsid w:val="00D35D75"/>
    <w:pPr>
      <w:spacing w:before="0" w:line="240" w:lineRule="auto"/>
    </w:pPr>
    <w:rPr>
      <w:rFonts w:eastAsia="Times New Roman" w:cs="Times New Roman"/>
      <w:bCs w:val="0"/>
      <w:szCs w:val="20"/>
    </w:rPr>
  </w:style>
  <w:style w:type="character" w:customStyle="1" w:styleId="Heading6Char">
    <w:name w:val="Heading 6 Char"/>
    <w:basedOn w:val="DefaultParagraphFont"/>
    <w:link w:val="Heading6"/>
    <w:rsid w:val="009B2D63"/>
    <w:rPr>
      <w:rFonts w:ascii="Arial" w:eastAsiaTheme="majorEastAsia" w:hAnsi="Arial" w:cstheme="majorBidi"/>
      <w:b/>
      <w:bCs/>
      <w:iCs/>
      <w:szCs w:val="24"/>
    </w:rPr>
  </w:style>
  <w:style w:type="paragraph" w:customStyle="1" w:styleId="StyleHeading4NotBold">
    <w:name w:val="Style Heading 4 + Not Bold"/>
    <w:basedOn w:val="Heading4"/>
    <w:rsid w:val="00D35D75"/>
    <w:pPr>
      <w:numPr>
        <w:ilvl w:val="0"/>
        <w:numId w:val="0"/>
      </w:numPr>
    </w:pPr>
    <w:rPr>
      <w:rFonts w:cs="Times New Roman"/>
      <w:bCs/>
    </w:rPr>
  </w:style>
  <w:style w:type="character" w:customStyle="1" w:styleId="Heading4Char">
    <w:name w:val="Heading 4 Char"/>
    <w:basedOn w:val="DefaultParagraphFont"/>
    <w:link w:val="Heading4"/>
    <w:rsid w:val="009B2D63"/>
    <w:rPr>
      <w:rFonts w:ascii="Arial" w:eastAsia="MS Mincho" w:hAnsi="Arial" w:cstheme="majorBidi"/>
      <w:b/>
      <w:i/>
      <w:iCs/>
      <w:lang w:val="en-US"/>
    </w:rPr>
  </w:style>
  <w:style w:type="paragraph" w:customStyle="1" w:styleId="Tables">
    <w:name w:val="Tables"/>
    <w:next w:val="Normal"/>
    <w:link w:val="TablesChar"/>
    <w:rsid w:val="005305F1"/>
    <w:pPr>
      <w:keepNext/>
      <w:adjustRightInd w:val="0"/>
      <w:snapToGrid w:val="0"/>
      <w:spacing w:after="240"/>
      <w:ind w:left="1440" w:hanging="1440"/>
      <w:jc w:val="both"/>
    </w:pPr>
    <w:rPr>
      <w:rFonts w:ascii="Arial" w:eastAsia="MS Mincho" w:hAnsi="Arial"/>
      <w:b/>
      <w:lang w:val="en-US"/>
    </w:rPr>
  </w:style>
  <w:style w:type="character" w:customStyle="1" w:styleId="TablesChar">
    <w:name w:val="Tables Char"/>
    <w:basedOn w:val="DefaultParagraphFont"/>
    <w:link w:val="Tables"/>
    <w:rsid w:val="005305F1"/>
    <w:rPr>
      <w:rFonts w:ascii="Arial" w:eastAsia="MS Mincho" w:hAnsi="Arial"/>
      <w:b/>
      <w:lang w:val="en-US"/>
    </w:rPr>
  </w:style>
  <w:style w:type="character" w:customStyle="1" w:styleId="field-content">
    <w:name w:val="field-content"/>
    <w:basedOn w:val="DefaultParagraphFont"/>
    <w:rsid w:val="00D35D75"/>
  </w:style>
  <w:style w:type="paragraph" w:customStyle="1" w:styleId="Bullet1">
    <w:name w:val="Bullet1"/>
    <w:aliases w:val="B1"/>
    <w:basedOn w:val="Normal"/>
    <w:next w:val="Normal"/>
    <w:link w:val="Bullet1Char"/>
    <w:qFormat/>
    <w:rsid w:val="00D35D75"/>
    <w:pPr>
      <w:spacing w:before="140" w:after="0" w:line="281" w:lineRule="auto"/>
      <w:ind w:left="1124" w:hanging="562"/>
      <w:jc w:val="left"/>
    </w:pPr>
    <w:rPr>
      <w:rFonts w:eastAsia="Times New Roman" w:cs="Arial"/>
      <w:szCs w:val="22"/>
    </w:rPr>
  </w:style>
  <w:style w:type="character" w:customStyle="1" w:styleId="Bullet1Char">
    <w:name w:val="Bullet1 Char"/>
    <w:aliases w:val="B1 Char"/>
    <w:link w:val="Bullet1"/>
    <w:rsid w:val="00D35D75"/>
    <w:rPr>
      <w:rFonts w:ascii="Arial" w:eastAsia="Times New Roman" w:hAnsi="Arial" w:cs="Arial"/>
      <w:iCs/>
      <w:szCs w:val="22"/>
    </w:rPr>
  </w:style>
  <w:style w:type="paragraph" w:customStyle="1" w:styleId="Bullet2">
    <w:name w:val="Bullet2"/>
    <w:aliases w:val="B2"/>
    <w:basedOn w:val="Bullet1"/>
    <w:next w:val="Normal"/>
    <w:qFormat/>
    <w:rsid w:val="00D35D75"/>
    <w:pPr>
      <w:numPr>
        <w:ilvl w:val="1"/>
      </w:numPr>
      <w:tabs>
        <w:tab w:val="left" w:pos="1123"/>
      </w:tabs>
      <w:ind w:left="1124" w:hanging="562"/>
    </w:pPr>
  </w:style>
  <w:style w:type="paragraph" w:customStyle="1" w:styleId="Bullet3">
    <w:name w:val="Bullet3"/>
    <w:aliases w:val="B3"/>
    <w:basedOn w:val="Normal"/>
    <w:rsid w:val="00D35D75"/>
    <w:pPr>
      <w:tabs>
        <w:tab w:val="left" w:pos="1685"/>
      </w:tabs>
      <w:spacing w:before="280" w:after="0" w:line="280" w:lineRule="atLeast"/>
      <w:jc w:val="left"/>
    </w:pPr>
    <w:rPr>
      <w:rFonts w:eastAsia="Times New Roman"/>
      <w:szCs w:val="20"/>
    </w:rPr>
  </w:style>
  <w:style w:type="character" w:customStyle="1" w:styleId="st1">
    <w:name w:val="st1"/>
    <w:rsid w:val="00D35D75"/>
  </w:style>
  <w:style w:type="paragraph" w:customStyle="1" w:styleId="TableHeading">
    <w:name w:val="Table Heading"/>
    <w:basedOn w:val="Normal"/>
    <w:qFormat/>
    <w:rsid w:val="009B2D63"/>
    <w:pPr>
      <w:spacing w:before="40" w:after="40" w:line="240" w:lineRule="auto"/>
      <w:jc w:val="center"/>
    </w:pPr>
    <w:rPr>
      <w:rFonts w:eastAsia="Times New Roman"/>
      <w:b/>
      <w:szCs w:val="20"/>
    </w:rPr>
  </w:style>
  <w:style w:type="paragraph" w:customStyle="1" w:styleId="HEMBullets">
    <w:name w:val="HEM Bullets"/>
    <w:basedOn w:val="Normal"/>
    <w:next w:val="Normal"/>
    <w:link w:val="HEMBulletsChar"/>
    <w:rsid w:val="009B2D63"/>
    <w:pPr>
      <w:numPr>
        <w:numId w:val="8"/>
      </w:numPr>
      <w:spacing w:after="120" w:line="288" w:lineRule="auto"/>
    </w:pPr>
    <w:rPr>
      <w:rFonts w:cs="Arial"/>
    </w:rPr>
  </w:style>
  <w:style w:type="character" w:customStyle="1" w:styleId="HEMBulletsChar">
    <w:name w:val="HEM Bullets Char"/>
    <w:basedOn w:val="DefaultParagraphFont"/>
    <w:link w:val="HEMBullets"/>
    <w:rsid w:val="009B2D63"/>
    <w:rPr>
      <w:rFonts w:ascii="Arial" w:eastAsia="MS Mincho" w:hAnsi="Arial" w:cs="Arial"/>
      <w:iCs/>
      <w:szCs w:val="24"/>
    </w:rPr>
  </w:style>
  <w:style w:type="paragraph" w:customStyle="1" w:styleId="number">
    <w:name w:val="number"/>
    <w:rsid w:val="009B2D63"/>
    <w:pPr>
      <w:numPr>
        <w:numId w:val="9"/>
      </w:numPr>
      <w:spacing w:after="60" w:line="264" w:lineRule="auto"/>
    </w:pPr>
    <w:rPr>
      <w:rFonts w:ascii="Arial" w:eastAsia="Times New Roman" w:hAnsi="Arial"/>
      <w:sz w:val="22"/>
      <w:lang w:val="en-US"/>
    </w:rPr>
  </w:style>
  <w:style w:type="paragraph" w:customStyle="1" w:styleId="Flysheet">
    <w:name w:val="Flysheet"/>
    <w:next w:val="Normal"/>
    <w:rsid w:val="009B2D63"/>
    <w:pPr>
      <w:spacing w:after="120"/>
      <w:jc w:val="center"/>
    </w:pPr>
    <w:rPr>
      <w:rFonts w:ascii="Arial Bold" w:eastAsia="MS Mincho" w:hAnsi="Arial Bold" w:cs="Arial"/>
      <w:b/>
      <w:bCs/>
      <w:caps/>
      <w:sz w:val="40"/>
      <w:lang w:val="en-US"/>
    </w:rPr>
  </w:style>
  <w:style w:type="paragraph" w:customStyle="1" w:styleId="FlysheetTitle">
    <w:name w:val="Flysheet Title"/>
    <w:next w:val="Flysheet"/>
    <w:rsid w:val="009B2D63"/>
    <w:pPr>
      <w:spacing w:after="120"/>
      <w:jc w:val="center"/>
    </w:pPr>
    <w:rPr>
      <w:rFonts w:ascii="Arial Bold" w:eastAsia="MS Mincho" w:hAnsi="Arial Bold" w:cs="Arial"/>
      <w:b/>
      <w:sz w:val="36"/>
      <w:lang w:val="en-US"/>
    </w:rPr>
  </w:style>
  <w:style w:type="paragraph" w:customStyle="1" w:styleId="Heading0">
    <w:name w:val="Heading 0"/>
    <w:basedOn w:val="Heading1"/>
    <w:next w:val="BodyText"/>
    <w:autoRedefine/>
    <w:semiHidden/>
    <w:rsid w:val="00D35D75"/>
    <w:pPr>
      <w:numPr>
        <w:numId w:val="0"/>
      </w:numPr>
      <w:tabs>
        <w:tab w:val="num" w:pos="360"/>
        <w:tab w:val="left" w:pos="1008"/>
      </w:tabs>
      <w:spacing w:before="360"/>
    </w:pPr>
    <w:rPr>
      <w:rFonts w:eastAsia="Times New Roman"/>
      <w:bCs w:val="0"/>
      <w:kern w:val="0"/>
      <w:szCs w:val="24"/>
    </w:rPr>
  </w:style>
  <w:style w:type="character" w:customStyle="1" w:styleId="Heading1Char">
    <w:name w:val="Heading 1 Char"/>
    <w:basedOn w:val="DefaultParagraphFont"/>
    <w:link w:val="Heading1"/>
    <w:rsid w:val="00ED4F79"/>
    <w:rPr>
      <w:rFonts w:ascii="Arial" w:eastAsia="MS Mincho" w:hAnsi="Arial" w:cs="Arial"/>
      <w:b/>
      <w:bCs/>
      <w:iCs/>
      <w:caps/>
      <w:kern w:val="32"/>
      <w:sz w:val="24"/>
      <w:szCs w:val="32"/>
    </w:rPr>
  </w:style>
  <w:style w:type="paragraph" w:styleId="BodyText">
    <w:name w:val="Body Text"/>
    <w:basedOn w:val="Normal"/>
    <w:link w:val="BodyTextChar"/>
    <w:unhideWhenUsed/>
    <w:rsid w:val="009B2D63"/>
    <w:pPr>
      <w:spacing w:after="120"/>
    </w:pPr>
  </w:style>
  <w:style w:type="character" w:customStyle="1" w:styleId="BodyTextChar">
    <w:name w:val="Body Text Char"/>
    <w:basedOn w:val="DefaultParagraphFont"/>
    <w:link w:val="BodyText"/>
    <w:semiHidden/>
    <w:rsid w:val="009B2D63"/>
    <w:rPr>
      <w:rFonts w:ascii="Arial" w:eastAsia="MS Mincho" w:hAnsi="Arial"/>
      <w:iCs/>
      <w:szCs w:val="24"/>
    </w:rPr>
  </w:style>
  <w:style w:type="paragraph" w:customStyle="1" w:styleId="Table">
    <w:name w:val="Table"/>
    <w:basedOn w:val="Normal"/>
    <w:next w:val="Normal"/>
    <w:link w:val="TableChar"/>
    <w:rsid w:val="009B2D63"/>
    <w:pPr>
      <w:overflowPunct w:val="0"/>
      <w:autoSpaceDE w:val="0"/>
      <w:autoSpaceDN w:val="0"/>
      <w:spacing w:after="40" w:line="240" w:lineRule="auto"/>
      <w:jc w:val="left"/>
      <w:textAlignment w:val="baseline"/>
    </w:pPr>
    <w:rPr>
      <w:rFonts w:eastAsia="Times New Roman"/>
      <w:bCs/>
      <w:szCs w:val="20"/>
    </w:rPr>
  </w:style>
  <w:style w:type="character" w:customStyle="1" w:styleId="TableChar">
    <w:name w:val="Table Char"/>
    <w:link w:val="Table"/>
    <w:locked/>
    <w:rsid w:val="009B2D63"/>
    <w:rPr>
      <w:rFonts w:ascii="Arial" w:eastAsia="Times New Roman" w:hAnsi="Arial"/>
      <w:bCs/>
      <w:iCs/>
    </w:rPr>
  </w:style>
  <w:style w:type="character" w:customStyle="1" w:styleId="apple-converted-space">
    <w:name w:val="apple-converted-space"/>
    <w:basedOn w:val="DefaultParagraphFont"/>
    <w:rsid w:val="00D35D75"/>
  </w:style>
  <w:style w:type="paragraph" w:customStyle="1" w:styleId="TableText">
    <w:name w:val="Table Text"/>
    <w:basedOn w:val="Normal"/>
    <w:rsid w:val="009B2D63"/>
    <w:pPr>
      <w:spacing w:before="60" w:after="60" w:line="240" w:lineRule="auto"/>
      <w:jc w:val="left"/>
    </w:pPr>
    <w:rPr>
      <w:rFonts w:eastAsiaTheme="minorHAnsi" w:cs="Arial"/>
      <w:sz w:val="18"/>
      <w:szCs w:val="18"/>
    </w:rPr>
  </w:style>
  <w:style w:type="paragraph" w:customStyle="1" w:styleId="DRAFT">
    <w:name w:val="DRAFT"/>
    <w:basedOn w:val="Normal"/>
    <w:rsid w:val="009B2D63"/>
    <w:pPr>
      <w:spacing w:after="0" w:line="240" w:lineRule="auto"/>
      <w:jc w:val="left"/>
    </w:pPr>
    <w:rPr>
      <w:rFonts w:ascii="Arial Bold" w:hAnsi="Arial Bold"/>
      <w:b/>
      <w:bCs/>
      <w:i/>
      <w:iCs w:val="0"/>
      <w:color w:val="FF0000"/>
      <w:sz w:val="36"/>
      <w:szCs w:val="20"/>
    </w:rPr>
  </w:style>
  <w:style w:type="paragraph" w:customStyle="1" w:styleId="Figures">
    <w:name w:val="Figures"/>
    <w:basedOn w:val="Tables"/>
    <w:next w:val="Normal"/>
    <w:rsid w:val="005305F1"/>
    <w:pPr>
      <w:keepNext w:val="0"/>
      <w:spacing w:before="240" w:after="0"/>
    </w:pPr>
  </w:style>
  <w:style w:type="paragraph" w:customStyle="1" w:styleId="HEMBulletssecondlevel">
    <w:name w:val="HEM Bullets second level"/>
    <w:basedOn w:val="HEMBullets"/>
    <w:autoRedefine/>
    <w:qFormat/>
    <w:rsid w:val="009B2D63"/>
    <w:pPr>
      <w:numPr>
        <w:numId w:val="10"/>
      </w:numPr>
      <w:adjustRightInd/>
      <w:snapToGrid/>
    </w:pPr>
    <w:rPr>
      <w:rFonts w:eastAsia="Times New Roman"/>
      <w:iCs w:val="0"/>
      <w:szCs w:val="20"/>
    </w:rPr>
  </w:style>
  <w:style w:type="paragraph" w:customStyle="1" w:styleId="normal-aftertables">
    <w:name w:val="normal - after tables"/>
    <w:basedOn w:val="normal-followinglist"/>
    <w:rsid w:val="009B2D63"/>
    <w:pPr>
      <w:spacing w:before="360"/>
    </w:pPr>
    <w:rPr>
      <w:rFonts w:eastAsia="Times New Roman" w:cs="Times New Roman"/>
      <w:iCs w:val="0"/>
      <w:szCs w:val="20"/>
    </w:rPr>
  </w:style>
  <w:style w:type="paragraph" w:customStyle="1" w:styleId="Photos">
    <w:name w:val="Photos"/>
    <w:next w:val="Normal"/>
    <w:qFormat/>
    <w:rsid w:val="009B2D63"/>
    <w:pPr>
      <w:spacing w:after="240"/>
      <w:ind w:left="1080" w:hanging="1080"/>
      <w:jc w:val="both"/>
    </w:pPr>
    <w:rPr>
      <w:rFonts w:ascii="Arial" w:eastAsia="MS Mincho" w:hAnsi="Arial"/>
      <w:b/>
      <w:iCs/>
      <w:szCs w:val="24"/>
    </w:rPr>
  </w:style>
  <w:style w:type="table" w:customStyle="1" w:styleId="KaminakStyle">
    <w:name w:val="Kaminak Style"/>
    <w:basedOn w:val="TableNormal"/>
    <w:uiPriority w:val="99"/>
    <w:rsid w:val="009B2D63"/>
    <w:rPr>
      <w:rFonts w:eastAsia="Times New Roman"/>
      <w:lang w:eastAsia="en-CA"/>
    </w:rPr>
    <w:tblPr/>
  </w:style>
  <w:style w:type="paragraph" w:customStyle="1" w:styleId="normal-beforebullets">
    <w:name w:val="normal - before bullets"/>
    <w:basedOn w:val="Normal"/>
    <w:next w:val="Normal"/>
    <w:rsid w:val="009B2D63"/>
    <w:pPr>
      <w:spacing w:after="120"/>
    </w:pPr>
    <w:rPr>
      <w:rFonts w:cs="Arial"/>
    </w:rPr>
  </w:style>
  <w:style w:type="paragraph" w:customStyle="1" w:styleId="normal-afterbullets">
    <w:name w:val="normal - after bullets"/>
    <w:basedOn w:val="normal-beforebullets"/>
    <w:rsid w:val="009B2D63"/>
    <w:pPr>
      <w:spacing w:before="360" w:after="240"/>
    </w:pPr>
    <w:rPr>
      <w:rFonts w:eastAsia="Times New Roman" w:cs="Times New Roman"/>
      <w:iCs w:val="0"/>
      <w:szCs w:val="20"/>
    </w:rPr>
  </w:style>
  <w:style w:type="paragraph" w:customStyle="1" w:styleId="normal-betweenbullets">
    <w:name w:val="normal - between bullets"/>
    <w:basedOn w:val="Normal"/>
    <w:next w:val="Normal"/>
    <w:qFormat/>
    <w:rsid w:val="009B2D63"/>
    <w:pPr>
      <w:spacing w:before="360" w:after="120"/>
    </w:pPr>
  </w:style>
  <w:style w:type="paragraph" w:customStyle="1" w:styleId="StyleHeading610ptBold">
    <w:name w:val="Style Heading 6 + 10 pt Bold"/>
    <w:basedOn w:val="Heading6"/>
    <w:rsid w:val="00D35D75"/>
    <w:pPr>
      <w:spacing w:before="0" w:line="240" w:lineRule="auto"/>
    </w:pPr>
    <w:rPr>
      <w:rFonts w:eastAsia="Times New Roman" w:cs="Times New Roman"/>
      <w:iCs w:val="0"/>
    </w:rPr>
  </w:style>
  <w:style w:type="table" w:customStyle="1" w:styleId="TableGrid1">
    <w:name w:val="Table Grid1"/>
    <w:basedOn w:val="TableNormal"/>
    <w:next w:val="TableGrid"/>
    <w:uiPriority w:val="59"/>
    <w:rsid w:val="009B2D6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2D63"/>
    <w:rPr>
      <w:rFonts w:ascii="Calibri" w:eastAsia="Calibri" w:hAnsi="Calibri"/>
      <w:sz w:val="22"/>
      <w:szCs w:val="22"/>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listheadings">
    <w:name w:val="TOC list headings"/>
    <w:rsid w:val="009B2D63"/>
    <w:pPr>
      <w:spacing w:before="240" w:after="240"/>
    </w:pPr>
    <w:rPr>
      <w:rFonts w:ascii="Arial" w:eastAsia="MS Mincho" w:hAnsi="Arial" w:cs="Arial"/>
      <w:b/>
      <w:lang w:val="en-US"/>
    </w:rPr>
  </w:style>
  <w:style w:type="character" w:customStyle="1" w:styleId="Heading3Char">
    <w:name w:val="Heading 3 Char"/>
    <w:basedOn w:val="DefaultParagraphFont"/>
    <w:link w:val="Heading3"/>
    <w:rsid w:val="003F5216"/>
    <w:rPr>
      <w:rFonts w:ascii="Arial" w:eastAsia="MS Mincho" w:hAnsi="Arial" w:cs="Arial"/>
      <w:b/>
      <w:bCs/>
      <w:iCs/>
      <w:smallCaps/>
      <w:szCs w:val="26"/>
    </w:rPr>
  </w:style>
  <w:style w:type="character" w:customStyle="1" w:styleId="Heading5Char">
    <w:name w:val="Heading 5 Char"/>
    <w:basedOn w:val="DefaultParagraphFont"/>
    <w:link w:val="Heading5"/>
    <w:rsid w:val="009B2D63"/>
    <w:rPr>
      <w:rFonts w:ascii="Arial" w:eastAsia="MS Mincho" w:hAnsi="Arial"/>
      <w:b/>
      <w:bCs/>
      <w:i/>
      <w:iCs/>
      <w:szCs w:val="24"/>
    </w:rPr>
  </w:style>
  <w:style w:type="character" w:customStyle="1" w:styleId="Heading7Char">
    <w:name w:val="Heading 7 Char"/>
    <w:basedOn w:val="DefaultParagraphFont"/>
    <w:link w:val="Heading7"/>
    <w:semiHidden/>
    <w:rsid w:val="009B2D63"/>
    <w:rPr>
      <w:rFonts w:ascii="Arial" w:eastAsia="Times New Roman" w:hAnsi="Arial"/>
      <w:bCs/>
      <w:i/>
      <w:iCs/>
      <w:color w:val="4C4C4C"/>
      <w:sz w:val="22"/>
      <w:szCs w:val="22"/>
    </w:rPr>
  </w:style>
  <w:style w:type="character" w:customStyle="1" w:styleId="Heading8Char">
    <w:name w:val="Heading 8 Char"/>
    <w:basedOn w:val="DefaultParagraphFont"/>
    <w:link w:val="Heading8"/>
    <w:semiHidden/>
    <w:rsid w:val="009B2D63"/>
    <w:rPr>
      <w:rFonts w:ascii="Arial" w:eastAsia="Times New Roman" w:hAnsi="Arial"/>
      <w:color w:val="A3A9AE"/>
      <w:sz w:val="22"/>
      <w:szCs w:val="22"/>
    </w:rPr>
  </w:style>
  <w:style w:type="character" w:customStyle="1" w:styleId="Heading9Char">
    <w:name w:val="Heading 9 Char"/>
    <w:basedOn w:val="DefaultParagraphFont"/>
    <w:link w:val="Heading9"/>
    <w:semiHidden/>
    <w:rsid w:val="009B2D63"/>
    <w:rPr>
      <w:rFonts w:ascii="Arial" w:eastAsia="Times New Roman" w:hAnsi="Arial"/>
      <w:i/>
      <w:iCs/>
      <w:color w:val="A3A9AE"/>
      <w:sz w:val="22"/>
      <w:szCs w:val="22"/>
    </w:rPr>
  </w:style>
  <w:style w:type="paragraph" w:styleId="Index1">
    <w:name w:val="index 1"/>
    <w:basedOn w:val="Normal"/>
    <w:next w:val="Normal"/>
    <w:autoRedefine/>
    <w:semiHidden/>
    <w:unhideWhenUsed/>
    <w:rsid w:val="009B2D63"/>
    <w:pPr>
      <w:spacing w:after="0" w:line="240" w:lineRule="auto"/>
      <w:ind w:left="200" w:hanging="200"/>
    </w:pPr>
  </w:style>
  <w:style w:type="paragraph" w:styleId="TOC1">
    <w:name w:val="toc 1"/>
    <w:basedOn w:val="Normal"/>
    <w:next w:val="Normal"/>
    <w:autoRedefine/>
    <w:uiPriority w:val="39"/>
    <w:rsid w:val="009B2D63"/>
    <w:pPr>
      <w:tabs>
        <w:tab w:val="left" w:pos="720"/>
        <w:tab w:val="left" w:pos="1440"/>
        <w:tab w:val="right" w:leader="dot" w:pos="9360"/>
      </w:tabs>
      <w:spacing w:after="60"/>
      <w:jc w:val="left"/>
    </w:pPr>
    <w:rPr>
      <w:rFonts w:cs="Arial"/>
      <w:b/>
      <w:caps/>
      <w:noProof/>
      <w:szCs w:val="28"/>
      <w:lang w:val="en-US"/>
    </w:rPr>
  </w:style>
  <w:style w:type="paragraph" w:styleId="TOC2">
    <w:name w:val="toc 2"/>
    <w:basedOn w:val="Normal"/>
    <w:next w:val="Normal"/>
    <w:autoRedefine/>
    <w:uiPriority w:val="39"/>
    <w:rsid w:val="009B2D63"/>
    <w:pPr>
      <w:tabs>
        <w:tab w:val="left" w:pos="1440"/>
        <w:tab w:val="right" w:leader="dot" w:pos="9360"/>
      </w:tabs>
      <w:spacing w:after="60"/>
      <w:ind w:left="1440" w:hanging="720"/>
    </w:pPr>
    <w:rPr>
      <w:smallCaps/>
      <w:noProof/>
      <w:szCs w:val="20"/>
    </w:rPr>
  </w:style>
  <w:style w:type="paragraph" w:styleId="TOC3">
    <w:name w:val="toc 3"/>
    <w:basedOn w:val="Normal"/>
    <w:next w:val="Normal"/>
    <w:autoRedefine/>
    <w:uiPriority w:val="39"/>
    <w:rsid w:val="009B2D63"/>
    <w:pPr>
      <w:tabs>
        <w:tab w:val="left" w:pos="2160"/>
        <w:tab w:val="right" w:leader="dot" w:pos="9360"/>
      </w:tabs>
      <w:spacing w:after="60"/>
      <w:ind w:left="2160" w:hanging="720"/>
    </w:pPr>
    <w:rPr>
      <w:noProof/>
      <w:szCs w:val="20"/>
    </w:rPr>
  </w:style>
  <w:style w:type="paragraph" w:styleId="TOC4">
    <w:name w:val="toc 4"/>
    <w:basedOn w:val="Normal"/>
    <w:next w:val="Normal"/>
    <w:autoRedefine/>
    <w:uiPriority w:val="39"/>
    <w:rsid w:val="003F5216"/>
    <w:pPr>
      <w:adjustRightInd/>
      <w:snapToGrid/>
      <w:spacing w:after="60"/>
    </w:pPr>
    <w:rPr>
      <w:rFonts w:eastAsia="Times New Roman"/>
      <w:iCs w:val="0"/>
      <w:szCs w:val="20"/>
    </w:rPr>
  </w:style>
  <w:style w:type="paragraph" w:styleId="TOC5">
    <w:name w:val="toc 5"/>
    <w:basedOn w:val="Normal"/>
    <w:next w:val="Normal"/>
    <w:autoRedefine/>
    <w:uiPriority w:val="39"/>
    <w:unhideWhenUsed/>
    <w:rsid w:val="009B2D63"/>
    <w:pPr>
      <w:spacing w:after="100"/>
      <w:ind w:left="800"/>
    </w:pPr>
  </w:style>
  <w:style w:type="paragraph" w:styleId="TOC6">
    <w:name w:val="toc 6"/>
    <w:basedOn w:val="Normal"/>
    <w:next w:val="Normal"/>
    <w:autoRedefine/>
    <w:semiHidden/>
    <w:unhideWhenUsed/>
    <w:rsid w:val="009B2D63"/>
    <w:pPr>
      <w:spacing w:after="100"/>
      <w:ind w:left="1000"/>
    </w:pPr>
  </w:style>
  <w:style w:type="paragraph" w:styleId="TOC7">
    <w:name w:val="toc 7"/>
    <w:basedOn w:val="Normal"/>
    <w:next w:val="Normal"/>
    <w:autoRedefine/>
    <w:semiHidden/>
    <w:unhideWhenUsed/>
    <w:rsid w:val="009B2D63"/>
    <w:pPr>
      <w:spacing w:after="100"/>
      <w:ind w:left="1200"/>
    </w:pPr>
  </w:style>
  <w:style w:type="paragraph" w:styleId="TOC8">
    <w:name w:val="toc 8"/>
    <w:basedOn w:val="Normal"/>
    <w:next w:val="Normal"/>
    <w:autoRedefine/>
    <w:semiHidden/>
    <w:unhideWhenUsed/>
    <w:rsid w:val="009B2D63"/>
    <w:pPr>
      <w:spacing w:after="100"/>
      <w:ind w:left="1400"/>
    </w:pPr>
  </w:style>
  <w:style w:type="paragraph" w:styleId="TOC9">
    <w:name w:val="toc 9"/>
    <w:basedOn w:val="Normal"/>
    <w:next w:val="Normal"/>
    <w:autoRedefine/>
    <w:semiHidden/>
    <w:unhideWhenUsed/>
    <w:rsid w:val="009B2D63"/>
    <w:pPr>
      <w:spacing w:after="100"/>
      <w:ind w:left="1600"/>
    </w:pPr>
  </w:style>
  <w:style w:type="paragraph" w:styleId="FootnoteText">
    <w:name w:val="footnote text"/>
    <w:basedOn w:val="Normal"/>
    <w:link w:val="FootnoteTextChar"/>
    <w:rsid w:val="009B2D63"/>
    <w:rPr>
      <w:szCs w:val="20"/>
    </w:rPr>
  </w:style>
  <w:style w:type="character" w:customStyle="1" w:styleId="FootnoteTextChar">
    <w:name w:val="Footnote Text Char"/>
    <w:basedOn w:val="DefaultParagraphFont"/>
    <w:link w:val="FootnoteText"/>
    <w:rsid w:val="009B2D63"/>
    <w:rPr>
      <w:rFonts w:ascii="Arial" w:eastAsia="MS Mincho" w:hAnsi="Arial"/>
      <w:iCs/>
    </w:rPr>
  </w:style>
  <w:style w:type="paragraph" w:styleId="CommentText">
    <w:name w:val="annotation text"/>
    <w:aliases w:val="Comment Text-JWA,Comment Text-AXYS2,Comment Text-AXYS21,Comment Text-AXYS22,Comment Text-AXYS211,Comment Text-AXYS23,Comment Text-AXYS212,Comment Text-AXYS24,Comment Text-AXYS213,Comment Text-AXYS25,Comment Text-AXYS214,Comment Text-AXYS26"/>
    <w:basedOn w:val="Normal"/>
    <w:link w:val="CommentTextChar"/>
    <w:uiPriority w:val="99"/>
    <w:rsid w:val="009B2D63"/>
    <w:rPr>
      <w:szCs w:val="20"/>
    </w:rPr>
  </w:style>
  <w:style w:type="character" w:customStyle="1" w:styleId="CommentTextChar">
    <w:name w:val="Comment Text Char"/>
    <w:aliases w:val="Comment Text-JWA Char,Comment Text-AXYS2 Char,Comment Text-AXYS21 Char,Comment Text-AXYS22 Char,Comment Text-AXYS211 Char,Comment Text-AXYS23 Char,Comment Text-AXYS212 Char,Comment Text-AXYS24 Char,Comment Text-AXYS213 Char"/>
    <w:basedOn w:val="DefaultParagraphFont"/>
    <w:link w:val="CommentText"/>
    <w:uiPriority w:val="99"/>
    <w:rsid w:val="009B2D63"/>
    <w:rPr>
      <w:rFonts w:ascii="Arial" w:eastAsia="MS Mincho" w:hAnsi="Arial"/>
      <w:iCs/>
    </w:rPr>
  </w:style>
  <w:style w:type="paragraph" w:styleId="Header">
    <w:name w:val="header"/>
    <w:basedOn w:val="Normal"/>
    <w:link w:val="HeaderChar"/>
    <w:rsid w:val="009B2D63"/>
    <w:pPr>
      <w:tabs>
        <w:tab w:val="right" w:pos="8640"/>
      </w:tabs>
    </w:pPr>
  </w:style>
  <w:style w:type="character" w:customStyle="1" w:styleId="HeaderChar">
    <w:name w:val="Header Char"/>
    <w:basedOn w:val="DefaultParagraphFont"/>
    <w:link w:val="Header"/>
    <w:rsid w:val="009B2D63"/>
    <w:rPr>
      <w:rFonts w:ascii="Arial" w:eastAsia="MS Mincho" w:hAnsi="Arial"/>
      <w:iCs/>
      <w:szCs w:val="24"/>
    </w:rPr>
  </w:style>
  <w:style w:type="paragraph" w:styleId="Footer">
    <w:name w:val="footer"/>
    <w:basedOn w:val="Normal"/>
    <w:link w:val="FooterChar"/>
    <w:rsid w:val="009B2D63"/>
    <w:pPr>
      <w:tabs>
        <w:tab w:val="right" w:pos="8640"/>
      </w:tabs>
    </w:pPr>
  </w:style>
  <w:style w:type="character" w:customStyle="1" w:styleId="FooterChar">
    <w:name w:val="Footer Char"/>
    <w:basedOn w:val="DefaultParagraphFont"/>
    <w:link w:val="Footer"/>
    <w:rsid w:val="009B2D63"/>
    <w:rPr>
      <w:rFonts w:ascii="Arial" w:eastAsia="MS Mincho" w:hAnsi="Arial"/>
      <w:iCs/>
      <w:szCs w:val="24"/>
    </w:rPr>
  </w:style>
  <w:style w:type="paragraph" w:styleId="IndexHeading">
    <w:name w:val="index heading"/>
    <w:basedOn w:val="Normal"/>
    <w:next w:val="Index1"/>
    <w:semiHidden/>
    <w:unhideWhenUsed/>
    <w:rsid w:val="009B2D63"/>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9B2D63"/>
    <w:pPr>
      <w:spacing w:after="200" w:line="240" w:lineRule="auto"/>
    </w:pPr>
    <w:rPr>
      <w:b/>
      <w:bCs/>
      <w:color w:val="73C6A1" w:themeColor="accent1"/>
      <w:sz w:val="18"/>
      <w:szCs w:val="18"/>
    </w:rPr>
  </w:style>
  <w:style w:type="paragraph" w:styleId="TableofFigures">
    <w:name w:val="table of figures"/>
    <w:basedOn w:val="Normal"/>
    <w:next w:val="Normal"/>
    <w:uiPriority w:val="99"/>
    <w:rsid w:val="009B2D63"/>
    <w:pPr>
      <w:spacing w:after="60"/>
      <w:ind w:left="1440" w:hanging="1440"/>
    </w:pPr>
  </w:style>
  <w:style w:type="character" w:styleId="FootnoteReference">
    <w:name w:val="footnote reference"/>
    <w:basedOn w:val="DefaultParagraphFont"/>
    <w:rsid w:val="009B2D63"/>
    <w:rPr>
      <w:vertAlign w:val="superscript"/>
    </w:rPr>
  </w:style>
  <w:style w:type="character" w:styleId="CommentReference">
    <w:name w:val="annotation reference"/>
    <w:basedOn w:val="DefaultParagraphFont"/>
    <w:uiPriority w:val="99"/>
    <w:semiHidden/>
    <w:unhideWhenUsed/>
    <w:rsid w:val="009B2D63"/>
    <w:rPr>
      <w:sz w:val="16"/>
      <w:szCs w:val="16"/>
    </w:rPr>
  </w:style>
  <w:style w:type="character" w:styleId="PageNumber">
    <w:name w:val="page number"/>
    <w:basedOn w:val="DefaultParagraphFont"/>
    <w:rsid w:val="009B2D63"/>
  </w:style>
  <w:style w:type="character" w:styleId="EndnoteReference">
    <w:name w:val="endnote reference"/>
    <w:basedOn w:val="DefaultParagraphFont"/>
    <w:semiHidden/>
    <w:unhideWhenUsed/>
    <w:rsid w:val="009B2D63"/>
    <w:rPr>
      <w:vertAlign w:val="superscript"/>
    </w:rPr>
  </w:style>
  <w:style w:type="paragraph" w:styleId="EndnoteText">
    <w:name w:val="endnote text"/>
    <w:basedOn w:val="Normal"/>
    <w:link w:val="EndnoteTextChar"/>
    <w:semiHidden/>
    <w:unhideWhenUsed/>
    <w:rsid w:val="009B2D63"/>
    <w:pPr>
      <w:spacing w:after="0" w:line="240" w:lineRule="auto"/>
    </w:pPr>
    <w:rPr>
      <w:szCs w:val="20"/>
    </w:rPr>
  </w:style>
  <w:style w:type="character" w:customStyle="1" w:styleId="EndnoteTextChar">
    <w:name w:val="Endnote Text Char"/>
    <w:basedOn w:val="DefaultParagraphFont"/>
    <w:link w:val="EndnoteText"/>
    <w:semiHidden/>
    <w:rsid w:val="009B2D63"/>
    <w:rPr>
      <w:rFonts w:ascii="Arial" w:eastAsia="MS Mincho" w:hAnsi="Arial"/>
      <w:iCs/>
    </w:rPr>
  </w:style>
  <w:style w:type="paragraph" w:styleId="TOAHeading">
    <w:name w:val="toa heading"/>
    <w:basedOn w:val="Normal"/>
    <w:next w:val="Normal"/>
    <w:semiHidden/>
    <w:unhideWhenUsed/>
    <w:rsid w:val="009B2D63"/>
    <w:pPr>
      <w:spacing w:before="120"/>
    </w:pPr>
    <w:rPr>
      <w:rFonts w:asciiTheme="majorHAnsi" w:eastAsiaTheme="majorEastAsia" w:hAnsiTheme="majorHAnsi" w:cstheme="majorBidi"/>
      <w:b/>
      <w:bCs/>
      <w:sz w:val="24"/>
    </w:rPr>
  </w:style>
  <w:style w:type="paragraph" w:styleId="ListBullet">
    <w:name w:val="List Bullet"/>
    <w:basedOn w:val="Normal"/>
    <w:semiHidden/>
    <w:unhideWhenUsed/>
    <w:rsid w:val="009B2D63"/>
    <w:pPr>
      <w:ind w:left="432" w:hanging="432"/>
      <w:contextualSpacing/>
    </w:pPr>
  </w:style>
  <w:style w:type="paragraph" w:styleId="ListBullet2">
    <w:name w:val="List Bullet 2"/>
    <w:basedOn w:val="Normal"/>
    <w:semiHidden/>
    <w:unhideWhenUsed/>
    <w:rsid w:val="009B2D63"/>
    <w:pPr>
      <w:ind w:left="432" w:hanging="432"/>
      <w:contextualSpacing/>
    </w:pPr>
  </w:style>
  <w:style w:type="paragraph" w:styleId="ListBullet3">
    <w:name w:val="List Bullet 3"/>
    <w:basedOn w:val="Normal"/>
    <w:semiHidden/>
    <w:unhideWhenUsed/>
    <w:rsid w:val="009B2D63"/>
    <w:pPr>
      <w:ind w:left="432" w:hanging="432"/>
      <w:contextualSpacing/>
    </w:pPr>
  </w:style>
  <w:style w:type="paragraph" w:styleId="ListBullet4">
    <w:name w:val="List Bullet 4"/>
    <w:basedOn w:val="Normal"/>
    <w:semiHidden/>
    <w:unhideWhenUsed/>
    <w:rsid w:val="009B2D63"/>
    <w:pPr>
      <w:tabs>
        <w:tab w:val="num" w:pos="720"/>
      </w:tabs>
      <w:ind w:left="720" w:hanging="360"/>
      <w:contextualSpacing/>
    </w:pPr>
  </w:style>
  <w:style w:type="paragraph" w:styleId="ListBullet5">
    <w:name w:val="List Bullet 5"/>
    <w:basedOn w:val="Normal"/>
    <w:semiHidden/>
    <w:unhideWhenUsed/>
    <w:rsid w:val="009B2D63"/>
    <w:pPr>
      <w:ind w:left="1080" w:hanging="360"/>
      <w:contextualSpacing/>
    </w:pPr>
  </w:style>
  <w:style w:type="paragraph" w:styleId="Title">
    <w:name w:val="Title"/>
    <w:basedOn w:val="Normal"/>
    <w:link w:val="TitleChar"/>
    <w:uiPriority w:val="10"/>
    <w:qFormat/>
    <w:rsid w:val="009B2D63"/>
    <w:pPr>
      <w:spacing w:before="120"/>
    </w:pPr>
    <w:rPr>
      <w:sz w:val="56"/>
      <w:szCs w:val="56"/>
    </w:rPr>
  </w:style>
  <w:style w:type="character" w:customStyle="1" w:styleId="TitleChar">
    <w:name w:val="Title Char"/>
    <w:basedOn w:val="DefaultParagraphFont"/>
    <w:link w:val="Title"/>
    <w:uiPriority w:val="10"/>
    <w:rsid w:val="009B2D63"/>
    <w:rPr>
      <w:rFonts w:ascii="Arial" w:eastAsia="MS Mincho" w:hAnsi="Arial"/>
      <w:iCs/>
      <w:sz w:val="56"/>
      <w:szCs w:val="56"/>
    </w:rPr>
  </w:style>
  <w:style w:type="paragraph" w:styleId="BodyTextFirstIndent">
    <w:name w:val="Body Text First Indent"/>
    <w:basedOn w:val="BodyText"/>
    <w:link w:val="BodyTextFirstIndentChar"/>
    <w:rsid w:val="009B2D63"/>
    <w:pPr>
      <w:spacing w:after="240"/>
      <w:ind w:firstLine="360"/>
    </w:pPr>
  </w:style>
  <w:style w:type="character" w:customStyle="1" w:styleId="BodyTextFirstIndentChar">
    <w:name w:val="Body Text First Indent Char"/>
    <w:basedOn w:val="BodyTextChar"/>
    <w:link w:val="BodyTextFirstIndent"/>
    <w:rsid w:val="009B2D63"/>
    <w:rPr>
      <w:rFonts w:ascii="Arial" w:eastAsia="MS Mincho" w:hAnsi="Arial"/>
      <w:iCs/>
      <w:szCs w:val="24"/>
    </w:rPr>
  </w:style>
  <w:style w:type="paragraph" w:styleId="BodyText2">
    <w:name w:val="Body Text 2"/>
    <w:basedOn w:val="Normal"/>
    <w:link w:val="BodyText2Char"/>
    <w:semiHidden/>
    <w:unhideWhenUsed/>
    <w:rsid w:val="009B2D63"/>
    <w:pPr>
      <w:spacing w:after="120" w:line="480" w:lineRule="auto"/>
    </w:pPr>
  </w:style>
  <w:style w:type="character" w:customStyle="1" w:styleId="BodyText2Char">
    <w:name w:val="Body Text 2 Char"/>
    <w:basedOn w:val="DefaultParagraphFont"/>
    <w:link w:val="BodyText2"/>
    <w:semiHidden/>
    <w:rsid w:val="009B2D63"/>
    <w:rPr>
      <w:rFonts w:ascii="Arial" w:eastAsia="MS Mincho" w:hAnsi="Arial"/>
      <w:iCs/>
      <w:szCs w:val="24"/>
    </w:rPr>
  </w:style>
  <w:style w:type="paragraph" w:styleId="BodyText3">
    <w:name w:val="Body Text 3"/>
    <w:basedOn w:val="Normal"/>
    <w:link w:val="BodyText3Char"/>
    <w:semiHidden/>
    <w:unhideWhenUsed/>
    <w:rsid w:val="009B2D63"/>
    <w:pPr>
      <w:spacing w:after="120"/>
    </w:pPr>
    <w:rPr>
      <w:sz w:val="16"/>
      <w:szCs w:val="16"/>
    </w:rPr>
  </w:style>
  <w:style w:type="character" w:customStyle="1" w:styleId="BodyText3Char">
    <w:name w:val="Body Text 3 Char"/>
    <w:basedOn w:val="DefaultParagraphFont"/>
    <w:link w:val="BodyText3"/>
    <w:semiHidden/>
    <w:rsid w:val="009B2D63"/>
    <w:rPr>
      <w:rFonts w:ascii="Arial" w:eastAsia="MS Mincho" w:hAnsi="Arial"/>
      <w:iCs/>
      <w:sz w:val="16"/>
      <w:szCs w:val="16"/>
    </w:rPr>
  </w:style>
  <w:style w:type="paragraph" w:styleId="BlockText">
    <w:name w:val="Block Text"/>
    <w:basedOn w:val="Normal"/>
    <w:semiHidden/>
    <w:unhideWhenUsed/>
    <w:rsid w:val="009B2D63"/>
    <w:pPr>
      <w:pBdr>
        <w:top w:val="single" w:sz="2" w:space="10" w:color="73C6A1" w:themeColor="accent1" w:shadow="1" w:frame="1"/>
        <w:left w:val="single" w:sz="2" w:space="10" w:color="73C6A1" w:themeColor="accent1" w:shadow="1" w:frame="1"/>
        <w:bottom w:val="single" w:sz="2" w:space="10" w:color="73C6A1" w:themeColor="accent1" w:shadow="1" w:frame="1"/>
        <w:right w:val="single" w:sz="2" w:space="10" w:color="73C6A1" w:themeColor="accent1" w:shadow="1" w:frame="1"/>
      </w:pBdr>
      <w:ind w:left="1152" w:right="1152"/>
    </w:pPr>
    <w:rPr>
      <w:rFonts w:asciiTheme="minorHAnsi" w:eastAsiaTheme="minorEastAsia" w:hAnsiTheme="minorHAnsi" w:cstheme="minorBidi"/>
      <w:i/>
      <w:iCs w:val="0"/>
      <w:color w:val="73C6A1" w:themeColor="accent1"/>
    </w:rPr>
  </w:style>
  <w:style w:type="character" w:styleId="Hyperlink">
    <w:name w:val="Hyperlink"/>
    <w:basedOn w:val="DefaultParagraphFont"/>
    <w:uiPriority w:val="99"/>
    <w:unhideWhenUsed/>
    <w:rsid w:val="009B2D63"/>
    <w:rPr>
      <w:color w:val="0000FF"/>
      <w:u w:val="single"/>
    </w:rPr>
  </w:style>
  <w:style w:type="character" w:styleId="FollowedHyperlink">
    <w:name w:val="FollowedHyperlink"/>
    <w:basedOn w:val="DefaultParagraphFont"/>
    <w:uiPriority w:val="99"/>
    <w:rsid w:val="009B2D63"/>
    <w:rPr>
      <w:color w:val="800080"/>
      <w:u w:val="single"/>
    </w:rPr>
  </w:style>
  <w:style w:type="character" w:styleId="Strong">
    <w:name w:val="Strong"/>
    <w:basedOn w:val="DefaultParagraphFont"/>
    <w:uiPriority w:val="22"/>
    <w:qFormat/>
    <w:rsid w:val="009B2D63"/>
    <w:rPr>
      <w:b/>
      <w:bCs/>
    </w:rPr>
  </w:style>
  <w:style w:type="character" w:styleId="Emphasis">
    <w:name w:val="Emphasis"/>
    <w:basedOn w:val="DefaultParagraphFont"/>
    <w:uiPriority w:val="20"/>
    <w:qFormat/>
    <w:rsid w:val="009B2D63"/>
    <w:rPr>
      <w:i/>
      <w:iCs/>
      <w:color w:val="000000"/>
    </w:rPr>
  </w:style>
  <w:style w:type="paragraph" w:styleId="DocumentMap">
    <w:name w:val="Document Map"/>
    <w:basedOn w:val="Normal"/>
    <w:link w:val="DocumentMapChar"/>
    <w:semiHidden/>
    <w:rsid w:val="009B2D63"/>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B2D63"/>
    <w:rPr>
      <w:rFonts w:ascii="Tahoma" w:eastAsia="MS Mincho" w:hAnsi="Tahoma" w:cs="Tahoma"/>
      <w:iCs/>
      <w:shd w:val="clear" w:color="auto" w:fill="000080"/>
    </w:rPr>
  </w:style>
  <w:style w:type="paragraph" w:styleId="PlainText">
    <w:name w:val="Plain Text"/>
    <w:basedOn w:val="Normal"/>
    <w:link w:val="PlainTextChar"/>
    <w:uiPriority w:val="99"/>
    <w:unhideWhenUsed/>
    <w:rsid w:val="009B2D6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B2D63"/>
    <w:rPr>
      <w:rFonts w:ascii="Consolas" w:eastAsia="MS Mincho" w:hAnsi="Consolas" w:cs="Consolas"/>
      <w:iCs/>
      <w:sz w:val="21"/>
      <w:szCs w:val="21"/>
    </w:rPr>
  </w:style>
  <w:style w:type="paragraph" w:styleId="NormalWeb">
    <w:name w:val="Normal (Web)"/>
    <w:basedOn w:val="Normal"/>
    <w:uiPriority w:val="99"/>
    <w:semiHidden/>
    <w:unhideWhenUsed/>
    <w:rsid w:val="009B2D63"/>
    <w:rPr>
      <w:rFonts w:ascii="Times New Roman" w:hAnsi="Times New Roman"/>
      <w:sz w:val="24"/>
    </w:rPr>
  </w:style>
  <w:style w:type="paragraph" w:styleId="CommentSubject">
    <w:name w:val="annotation subject"/>
    <w:basedOn w:val="CommentText"/>
    <w:next w:val="CommentText"/>
    <w:link w:val="CommentSubjectChar"/>
    <w:uiPriority w:val="99"/>
    <w:rsid w:val="009B2D63"/>
    <w:rPr>
      <w:b/>
      <w:bCs/>
    </w:rPr>
  </w:style>
  <w:style w:type="character" w:customStyle="1" w:styleId="CommentSubjectChar">
    <w:name w:val="Comment Subject Char"/>
    <w:basedOn w:val="CommentTextChar"/>
    <w:link w:val="CommentSubject"/>
    <w:uiPriority w:val="99"/>
    <w:rsid w:val="009B2D63"/>
    <w:rPr>
      <w:rFonts w:ascii="Arial" w:eastAsia="MS Mincho" w:hAnsi="Arial"/>
      <w:b/>
      <w:bCs/>
      <w:iCs/>
    </w:rPr>
  </w:style>
  <w:style w:type="paragraph" w:styleId="BalloonText">
    <w:name w:val="Balloon Text"/>
    <w:basedOn w:val="Normal"/>
    <w:link w:val="BalloonTextChar"/>
    <w:uiPriority w:val="99"/>
    <w:rsid w:val="009B2D63"/>
    <w:rPr>
      <w:rFonts w:ascii="Tahoma" w:hAnsi="Tahoma" w:cs="Tahoma"/>
      <w:sz w:val="16"/>
      <w:szCs w:val="16"/>
    </w:rPr>
  </w:style>
  <w:style w:type="character" w:customStyle="1" w:styleId="BalloonTextChar">
    <w:name w:val="Balloon Text Char"/>
    <w:basedOn w:val="DefaultParagraphFont"/>
    <w:link w:val="BalloonText"/>
    <w:uiPriority w:val="99"/>
    <w:rsid w:val="009B2D63"/>
    <w:rPr>
      <w:rFonts w:ascii="Tahoma" w:eastAsia="MS Mincho" w:hAnsi="Tahoma" w:cs="Tahoma"/>
      <w:iCs/>
      <w:sz w:val="16"/>
      <w:szCs w:val="16"/>
    </w:rPr>
  </w:style>
  <w:style w:type="paragraph" w:styleId="NoSpacing0">
    <w:name w:val="No Spacing"/>
    <w:uiPriority w:val="1"/>
    <w:qFormat/>
    <w:rsid w:val="009B2D63"/>
    <w:pPr>
      <w:adjustRightInd w:val="0"/>
      <w:snapToGrid w:val="0"/>
      <w:jc w:val="both"/>
    </w:pPr>
    <w:rPr>
      <w:rFonts w:ascii="Arial" w:eastAsia="MS Mincho" w:hAnsi="Arial"/>
      <w:iCs/>
      <w:szCs w:val="24"/>
    </w:rPr>
  </w:style>
  <w:style w:type="table" w:styleId="MediumShading1-Accent1">
    <w:name w:val="Medium Shading 1 Accent 1"/>
    <w:aliases w:val="Kaminak"/>
    <w:basedOn w:val="TableNormal"/>
    <w:uiPriority w:val="63"/>
    <w:rsid w:val="009B2D63"/>
    <w:rPr>
      <w:rFonts w:ascii="Arial" w:eastAsia="Times New Roman" w:hAnsi="Arial"/>
      <w:sz w:val="18"/>
      <w:lang w:eastAsia="en-CA"/>
    </w:rPr>
    <w:tblPr>
      <w:tblStyleRowBandSize w:val="1"/>
      <w:tblStyleColBandSize w:val="1"/>
      <w:tblBorders>
        <w:top w:val="single" w:sz="4" w:space="0" w:color="003A79"/>
        <w:left w:val="single" w:sz="4" w:space="0" w:color="003A79"/>
        <w:bottom w:val="single" w:sz="4" w:space="0" w:color="003A79"/>
        <w:right w:val="single" w:sz="4" w:space="0" w:color="003A79"/>
        <w:insideH w:val="single" w:sz="4" w:space="0" w:color="003A79"/>
        <w:insideV w:val="single" w:sz="4" w:space="0" w:color="003A79"/>
      </w:tblBorders>
    </w:tblPr>
    <w:tblStylePr w:type="firstRow">
      <w:pPr>
        <w:spacing w:before="0" w:after="0" w:line="240" w:lineRule="auto"/>
      </w:pPr>
      <w:rPr>
        <w:rFonts w:ascii="Arial" w:hAnsi="Arial"/>
        <w:b/>
        <w:bCs/>
        <w:color w:val="FFFFFF" w:themeColor="background1"/>
        <w:sz w:val="18"/>
      </w:rPr>
      <w:tblPr/>
      <w:tcPr>
        <w:tcBorders>
          <w:top w:val="single" w:sz="4" w:space="0" w:color="003A79"/>
          <w:left w:val="single" w:sz="4" w:space="0" w:color="003A79"/>
          <w:bottom w:val="single" w:sz="4" w:space="0" w:color="003A79"/>
          <w:right w:val="single" w:sz="4" w:space="0" w:color="003A79"/>
          <w:insideH w:val="single" w:sz="4" w:space="0" w:color="003A79"/>
          <w:insideV w:val="single" w:sz="4" w:space="0" w:color="003A79"/>
        </w:tcBorders>
        <w:shd w:val="clear" w:color="auto" w:fill="003A79"/>
      </w:tcPr>
    </w:tblStylePr>
    <w:tblStylePr w:type="lastRow">
      <w:pPr>
        <w:spacing w:before="0" w:after="0" w:line="240" w:lineRule="auto"/>
      </w:pPr>
      <w:rPr>
        <w:b/>
        <w:bCs/>
      </w:rPr>
      <w:tblPr/>
      <w:tcPr>
        <w:tcBorders>
          <w:top w:val="double" w:sz="6" w:space="0" w:color="96D4B8" w:themeColor="accent1" w:themeTint="BF"/>
          <w:left w:val="single" w:sz="8" w:space="0" w:color="96D4B8" w:themeColor="accent1" w:themeTint="BF"/>
          <w:bottom w:val="single" w:sz="8" w:space="0" w:color="96D4B8" w:themeColor="accent1" w:themeTint="BF"/>
          <w:right w:val="single" w:sz="8" w:space="0" w:color="96D4B8" w:themeColor="accent1" w:themeTint="BF"/>
          <w:insideH w:val="nil"/>
          <w:insideV w:val="nil"/>
        </w:tcBorders>
      </w:tcPr>
    </w:tblStylePr>
    <w:tblStylePr w:type="firstCol">
      <w:rPr>
        <w:b/>
        <w:bCs/>
      </w:rPr>
    </w:tblStylePr>
    <w:tblStylePr w:type="lastCol">
      <w:rPr>
        <w:b/>
        <w:bCs/>
      </w:rPr>
    </w:tblStylePr>
    <w:tblStylePr w:type="band1Horz">
      <w:tblPr/>
      <w:tcPr>
        <w:shd w:val="clear" w:color="auto" w:fill="E2F3EC" w:themeFill="accent1" w:themeFillTint="33"/>
      </w:tcPr>
    </w:tblStylePr>
    <w:tblStylePr w:type="band2Horz">
      <w:tblPr/>
      <w:tcPr>
        <w:tcBorders>
          <w:top w:val="single" w:sz="4" w:space="0" w:color="003A79"/>
          <w:left w:val="single" w:sz="4" w:space="0" w:color="003A79"/>
          <w:bottom w:val="single" w:sz="4" w:space="0" w:color="003A79"/>
          <w:right w:val="single" w:sz="4" w:space="0" w:color="003A79"/>
          <w:insideH w:val="single" w:sz="4" w:space="0" w:color="003A79"/>
          <w:insideV w:val="single" w:sz="4" w:space="0" w:color="003A79"/>
        </w:tcBorders>
      </w:tcPr>
    </w:tblStylePr>
  </w:style>
  <w:style w:type="paragraph" w:styleId="IntenseQuote">
    <w:name w:val="Intense Quote"/>
    <w:basedOn w:val="Normal"/>
    <w:next w:val="Normal"/>
    <w:link w:val="IntenseQuoteChar"/>
    <w:uiPriority w:val="30"/>
    <w:qFormat/>
    <w:rsid w:val="009B2D63"/>
    <w:pPr>
      <w:pBdr>
        <w:bottom w:val="single" w:sz="4" w:space="4" w:color="73C6A1" w:themeColor="accent1"/>
      </w:pBdr>
      <w:spacing w:before="200" w:after="280"/>
      <w:ind w:left="936" w:right="936"/>
    </w:pPr>
    <w:rPr>
      <w:b/>
      <w:bCs/>
      <w:i/>
      <w:iCs w:val="0"/>
      <w:color w:val="73C6A1" w:themeColor="accent1"/>
    </w:rPr>
  </w:style>
  <w:style w:type="character" w:customStyle="1" w:styleId="IntenseQuoteChar">
    <w:name w:val="Intense Quote Char"/>
    <w:basedOn w:val="DefaultParagraphFont"/>
    <w:link w:val="IntenseQuote"/>
    <w:uiPriority w:val="30"/>
    <w:rsid w:val="009B2D63"/>
    <w:rPr>
      <w:rFonts w:ascii="Arial" w:eastAsia="MS Mincho" w:hAnsi="Arial"/>
      <w:b/>
      <w:bCs/>
      <w:i/>
      <w:color w:val="73C6A1" w:themeColor="accent1"/>
      <w:szCs w:val="24"/>
    </w:rPr>
  </w:style>
  <w:style w:type="table" w:styleId="LightList-Accent6">
    <w:name w:val="Light List Accent 6"/>
    <w:basedOn w:val="TableNormal"/>
    <w:uiPriority w:val="61"/>
    <w:rsid w:val="009B2D63"/>
    <w:rPr>
      <w:rFonts w:eastAsia="Times New Roman"/>
      <w:lang w:eastAsia="en-C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Emphasis">
    <w:name w:val="Subtle Emphasis"/>
    <w:basedOn w:val="DefaultParagraphFont"/>
    <w:uiPriority w:val="19"/>
    <w:qFormat/>
    <w:rsid w:val="009B2D63"/>
    <w:rPr>
      <w:i/>
      <w:iCs/>
      <w:color w:val="808080" w:themeColor="text1" w:themeTint="7F"/>
    </w:rPr>
  </w:style>
  <w:style w:type="character" w:styleId="IntenseEmphasis">
    <w:name w:val="Intense Emphasis"/>
    <w:basedOn w:val="DefaultParagraphFont"/>
    <w:uiPriority w:val="21"/>
    <w:qFormat/>
    <w:rsid w:val="009B2D63"/>
    <w:rPr>
      <w:b/>
      <w:bCs/>
      <w:i/>
      <w:iCs/>
      <w:color w:val="73C6A1" w:themeColor="accent1"/>
    </w:rPr>
  </w:style>
  <w:style w:type="character" w:styleId="SubtleReference">
    <w:name w:val="Subtle Reference"/>
    <w:basedOn w:val="DefaultParagraphFont"/>
    <w:uiPriority w:val="31"/>
    <w:qFormat/>
    <w:rsid w:val="009B2D63"/>
    <w:rPr>
      <w:smallCaps/>
      <w:color w:val="C0504D" w:themeColor="accent2"/>
      <w:u w:val="single"/>
    </w:rPr>
  </w:style>
  <w:style w:type="character" w:styleId="IntenseReference">
    <w:name w:val="Intense Reference"/>
    <w:basedOn w:val="DefaultParagraphFont"/>
    <w:uiPriority w:val="32"/>
    <w:qFormat/>
    <w:rsid w:val="009B2D63"/>
    <w:rPr>
      <w:b/>
      <w:bCs/>
      <w:smallCaps/>
      <w:color w:val="C0504D" w:themeColor="accent2"/>
      <w:spacing w:val="5"/>
      <w:u w:val="single"/>
    </w:rPr>
  </w:style>
  <w:style w:type="character" w:styleId="BookTitle">
    <w:name w:val="Book Title"/>
    <w:basedOn w:val="DefaultParagraphFont"/>
    <w:uiPriority w:val="33"/>
    <w:qFormat/>
    <w:rsid w:val="009B2D63"/>
    <w:rPr>
      <w:b/>
      <w:bCs/>
      <w:smallCaps/>
      <w:spacing w:val="5"/>
    </w:rPr>
  </w:style>
  <w:style w:type="paragraph" w:styleId="TOCHeading">
    <w:name w:val="TOC Heading"/>
    <w:basedOn w:val="Heading1"/>
    <w:next w:val="Normal"/>
    <w:uiPriority w:val="39"/>
    <w:semiHidden/>
    <w:unhideWhenUsed/>
    <w:qFormat/>
    <w:rsid w:val="009B2D63"/>
    <w:pPr>
      <w:numPr>
        <w:numId w:val="0"/>
      </w:numPr>
      <w:spacing w:after="60"/>
      <w:outlineLvl w:val="9"/>
    </w:pPr>
    <w:rPr>
      <w:rFonts w:ascii="Cambria" w:eastAsia="Times New Roman" w:hAnsi="Cambria"/>
      <w:sz w:val="32"/>
    </w:rPr>
  </w:style>
  <w:style w:type="paragraph" w:customStyle="1" w:styleId="Listof">
    <w:name w:val="List of..."/>
    <w:rsid w:val="005305F1"/>
    <w:pPr>
      <w:spacing w:before="240"/>
    </w:pPr>
    <w:rPr>
      <w:rFonts w:ascii="Arial Bold" w:eastAsia="Times New Roman" w:hAnsi="Arial Bold" w:cs="Arial"/>
      <w:b/>
      <w:lang w:val="en-US"/>
    </w:rPr>
  </w:style>
  <w:style w:type="paragraph" w:customStyle="1" w:styleId="un-numberedlist">
    <w:name w:val="un-numbered list"/>
    <w:basedOn w:val="Normal"/>
    <w:rsid w:val="005305F1"/>
    <w:pPr>
      <w:widowControl w:val="0"/>
      <w:tabs>
        <w:tab w:val="left" w:pos="1440"/>
      </w:tabs>
    </w:pPr>
    <w:rPr>
      <w:rFonts w:cs="Arial"/>
      <w:bCs/>
      <w:snapToGrid w:val="0"/>
      <w:szCs w:val="22"/>
    </w:rPr>
  </w:style>
  <w:style w:type="paragraph" w:customStyle="1" w:styleId="SubHeading">
    <w:name w:val="Sub Heading"/>
    <w:basedOn w:val="Normal"/>
    <w:rsid w:val="005305F1"/>
    <w:pPr>
      <w:widowControl w:val="0"/>
    </w:pPr>
    <w:rPr>
      <w:rFonts w:ascii="Arial Bold" w:hAnsi="Arial Bold" w:cs="Arial"/>
      <w:b/>
      <w:snapToGrid w:val="0"/>
    </w:rPr>
  </w:style>
  <w:style w:type="paragraph" w:customStyle="1" w:styleId="SubjectLine">
    <w:name w:val="Subject Line"/>
    <w:next w:val="Normal"/>
    <w:rsid w:val="005305F1"/>
    <w:pPr>
      <w:tabs>
        <w:tab w:val="left" w:pos="1440"/>
      </w:tabs>
      <w:spacing w:before="240" w:after="240"/>
      <w:ind w:left="1440" w:hanging="1440"/>
    </w:pPr>
    <w:rPr>
      <w:rFonts w:ascii="Arial Bold" w:eastAsia="Times New Roman" w:hAnsi="Arial Bold"/>
      <w:b/>
      <w:color w:val="333333"/>
      <w:lang w:val="en-US"/>
    </w:rPr>
  </w:style>
  <w:style w:type="paragraph" w:customStyle="1" w:styleId="Subject">
    <w:name w:val="Subject"/>
    <w:next w:val="normal-followinglist"/>
    <w:rsid w:val="005305F1"/>
    <w:pPr>
      <w:tabs>
        <w:tab w:val="left" w:pos="1440"/>
      </w:tabs>
      <w:spacing w:before="240" w:after="240"/>
      <w:ind w:left="1440" w:hanging="1440"/>
    </w:pPr>
    <w:rPr>
      <w:rFonts w:ascii="Arial Bold" w:eastAsia="Times New Roman" w:hAnsi="Arial Bold" w:cs="Arial"/>
      <w:b/>
      <w:bCs/>
      <w:lang w:val="en-US"/>
    </w:rPr>
  </w:style>
  <w:style w:type="paragraph" w:styleId="Salutation">
    <w:name w:val="Salutation"/>
    <w:next w:val="Subject"/>
    <w:link w:val="SalutationChar"/>
    <w:rsid w:val="005305F1"/>
    <w:rPr>
      <w:rFonts w:ascii="Arial" w:eastAsia="Times New Roman" w:hAnsi="Arial"/>
      <w:lang w:val="en-US"/>
    </w:rPr>
  </w:style>
  <w:style w:type="character" w:customStyle="1" w:styleId="SalutationChar">
    <w:name w:val="Salutation Char"/>
    <w:basedOn w:val="DefaultParagraphFont"/>
    <w:link w:val="Salutation"/>
    <w:rsid w:val="005305F1"/>
    <w:rPr>
      <w:rFonts w:ascii="Arial" w:eastAsia="Times New Roman" w:hAnsi="Arial"/>
      <w:lang w:val="en-US"/>
    </w:rPr>
  </w:style>
  <w:style w:type="paragraph" w:styleId="Closing">
    <w:name w:val="Closing"/>
    <w:next w:val="Closing2"/>
    <w:link w:val="ClosingChar"/>
    <w:rsid w:val="005305F1"/>
    <w:rPr>
      <w:rFonts w:ascii="Arial" w:eastAsia="Times New Roman" w:hAnsi="Arial"/>
      <w:lang w:val="en-US"/>
    </w:rPr>
  </w:style>
  <w:style w:type="character" w:customStyle="1" w:styleId="ClosingChar">
    <w:name w:val="Closing Char"/>
    <w:basedOn w:val="DefaultParagraphFont"/>
    <w:link w:val="Closing"/>
    <w:rsid w:val="005305F1"/>
    <w:rPr>
      <w:rFonts w:ascii="Arial" w:eastAsia="Times New Roman" w:hAnsi="Arial"/>
      <w:lang w:val="en-US"/>
    </w:rPr>
  </w:style>
  <w:style w:type="paragraph" w:customStyle="1" w:styleId="Closing2">
    <w:name w:val="Closing 2"/>
    <w:basedOn w:val="Closing"/>
    <w:next w:val="Closing"/>
    <w:rsid w:val="005305F1"/>
    <w:pPr>
      <w:tabs>
        <w:tab w:val="left" w:pos="5040"/>
      </w:tabs>
    </w:pPr>
    <w:rPr>
      <w:rFonts w:ascii="Arial Bold" w:hAnsi="Arial Bold" w:cs="Arial"/>
      <w:b/>
      <w:caps/>
    </w:rPr>
  </w:style>
  <w:style w:type="paragraph" w:customStyle="1" w:styleId="TableBullets">
    <w:name w:val="Table Bullets"/>
    <w:rsid w:val="005305F1"/>
    <w:pPr>
      <w:tabs>
        <w:tab w:val="num" w:pos="936"/>
      </w:tabs>
      <w:spacing w:before="60" w:after="60"/>
      <w:ind w:left="936" w:hanging="360"/>
    </w:pPr>
    <w:rPr>
      <w:rFonts w:ascii="Arial" w:eastAsia="Times New Roman" w:hAnsi="Arial"/>
      <w:sz w:val="18"/>
      <w:szCs w:val="18"/>
      <w:lang w:val="en-US"/>
    </w:rPr>
  </w:style>
  <w:style w:type="paragraph" w:customStyle="1" w:styleId="TableHeadings">
    <w:name w:val="Table Headings"/>
    <w:rsid w:val="005305F1"/>
    <w:pPr>
      <w:spacing w:before="60" w:after="60"/>
      <w:jc w:val="center"/>
    </w:pPr>
    <w:rPr>
      <w:rFonts w:ascii="Arial Bold" w:eastAsia="Times New Roman" w:hAnsi="Arial Bold"/>
      <w:b/>
      <w:sz w:val="18"/>
      <w:szCs w:val="18"/>
      <w:lang w:val="en-US"/>
    </w:rPr>
  </w:style>
  <w:style w:type="paragraph" w:customStyle="1" w:styleId="TableTitle">
    <w:name w:val="Table Title"/>
    <w:basedOn w:val="Normal"/>
    <w:rsid w:val="005305F1"/>
    <w:pPr>
      <w:keepNext/>
      <w:jc w:val="left"/>
    </w:pPr>
    <w:rPr>
      <w:b/>
      <w:i/>
    </w:rPr>
  </w:style>
  <w:style w:type="paragraph" w:customStyle="1" w:styleId="Address">
    <w:name w:val="Address"/>
    <w:rsid w:val="005305F1"/>
    <w:rPr>
      <w:rFonts w:ascii="Arial" w:eastAsia="Times New Roman" w:hAnsi="Arial" w:cs="Arial"/>
      <w:lang w:val="en-US"/>
    </w:rPr>
  </w:style>
  <w:style w:type="paragraph" w:customStyle="1" w:styleId="Numberedlist">
    <w:name w:val="Numbered list"/>
    <w:autoRedefine/>
    <w:rsid w:val="005305F1"/>
    <w:pPr>
      <w:numPr>
        <w:numId w:val="13"/>
      </w:numPr>
      <w:spacing w:after="120" w:line="288" w:lineRule="auto"/>
      <w:jc w:val="both"/>
    </w:pPr>
    <w:rPr>
      <w:rFonts w:ascii="Arial" w:eastAsia="MS Mincho" w:hAnsi="Arial" w:cs="Arial"/>
    </w:rPr>
  </w:style>
  <w:style w:type="paragraph" w:customStyle="1" w:styleId="Tablenote">
    <w:name w:val="Table note"/>
    <w:next w:val="normal-followinglist"/>
    <w:rsid w:val="005305F1"/>
    <w:rPr>
      <w:rFonts w:ascii="Arial" w:eastAsia="Times New Roman" w:hAnsi="Arial"/>
      <w:color w:val="333333"/>
      <w:sz w:val="18"/>
      <w:lang w:val="en-US"/>
    </w:rPr>
  </w:style>
  <w:style w:type="paragraph" w:customStyle="1" w:styleId="Subtitle1">
    <w:name w:val="Subtitle1"/>
    <w:basedOn w:val="BodyText"/>
    <w:rsid w:val="005305F1"/>
    <w:pPr>
      <w:spacing w:after="0"/>
      <w:jc w:val="left"/>
    </w:pPr>
    <w:rPr>
      <w:rFonts w:ascii="Arial Bold" w:hAnsi="Arial Bold" w:cs="Arial"/>
      <w:b/>
      <w:bCs/>
    </w:rPr>
  </w:style>
  <w:style w:type="paragraph" w:styleId="Revision">
    <w:name w:val="Revision"/>
    <w:hidden/>
    <w:uiPriority w:val="99"/>
    <w:semiHidden/>
    <w:rsid w:val="005305F1"/>
    <w:rPr>
      <w:rFonts w:ascii="Arial" w:eastAsia="Times New Roman" w:hAnsi="Arial"/>
    </w:rPr>
  </w:style>
  <w:style w:type="paragraph" w:customStyle="1" w:styleId="ELRParagraph">
    <w:name w:val="ELR Paragraph"/>
    <w:basedOn w:val="Normal"/>
    <w:qFormat/>
    <w:rsid w:val="005305F1"/>
    <w:pPr>
      <w:spacing w:after="200" w:line="240" w:lineRule="auto"/>
    </w:pPr>
    <w:rPr>
      <w:rFonts w:ascii="Gill Sans" w:eastAsiaTheme="minorHAnsi" w:hAnsi="Gill Sans" w:cstheme="minorBidi"/>
      <w:sz w:val="22"/>
      <w:lang w:val="en-US"/>
    </w:rPr>
  </w:style>
  <w:style w:type="character" w:styleId="PlaceholderText">
    <w:name w:val="Placeholder Text"/>
    <w:basedOn w:val="DefaultParagraphFont"/>
    <w:uiPriority w:val="99"/>
    <w:semiHidden/>
    <w:rsid w:val="005305F1"/>
    <w:rPr>
      <w:color w:val="808080"/>
    </w:rPr>
  </w:style>
  <w:style w:type="paragraph" w:customStyle="1" w:styleId="ELRReference">
    <w:name w:val="ELR Reference"/>
    <w:basedOn w:val="Normal"/>
    <w:qFormat/>
    <w:rsid w:val="005305F1"/>
    <w:pPr>
      <w:spacing w:before="200" w:after="200" w:line="240" w:lineRule="auto"/>
      <w:ind w:left="360" w:hanging="360"/>
      <w:jc w:val="left"/>
    </w:pPr>
    <w:rPr>
      <w:rFonts w:ascii="Gill Sans" w:eastAsiaTheme="minorHAnsi" w:hAnsi="Gill Sans" w:cstheme="minorBidi"/>
      <w:lang w:val="en-US"/>
    </w:rPr>
  </w:style>
  <w:style w:type="character" w:customStyle="1" w:styleId="TOCtitle">
    <w:name w:val="TOC title"/>
    <w:rsid w:val="005305F1"/>
    <w:rPr>
      <w:rFonts w:ascii="Arial Bold" w:hAnsi="Arial Bold"/>
      <w:b/>
      <w:bCs/>
      <w:caps/>
      <w:sz w:val="24"/>
    </w:rPr>
  </w:style>
  <w:style w:type="paragraph" w:customStyle="1" w:styleId="TOCListofappendices">
    <w:name w:val="TOC List of appendices"/>
    <w:basedOn w:val="Normal"/>
    <w:rsid w:val="005305F1"/>
    <w:pPr>
      <w:spacing w:after="60"/>
    </w:pPr>
    <w:rPr>
      <w:iCs w:val="0"/>
      <w:szCs w:val="20"/>
    </w:rPr>
  </w:style>
  <w:style w:type="paragraph" w:customStyle="1" w:styleId="font5">
    <w:name w:val="font5"/>
    <w:basedOn w:val="Normal"/>
    <w:rsid w:val="005305F1"/>
    <w:pPr>
      <w:adjustRightInd/>
      <w:snapToGrid/>
      <w:spacing w:before="100" w:beforeAutospacing="1" w:after="100" w:afterAutospacing="1" w:line="240" w:lineRule="auto"/>
      <w:jc w:val="left"/>
    </w:pPr>
    <w:rPr>
      <w:rFonts w:eastAsia="Times New Roman" w:cs="Arial"/>
      <w:iCs w:val="0"/>
      <w:color w:val="000000"/>
      <w:sz w:val="16"/>
      <w:szCs w:val="16"/>
      <w:lang w:eastAsia="en-CA"/>
    </w:rPr>
  </w:style>
  <w:style w:type="paragraph" w:customStyle="1" w:styleId="font6">
    <w:name w:val="font6"/>
    <w:basedOn w:val="Normal"/>
    <w:rsid w:val="005305F1"/>
    <w:pPr>
      <w:adjustRightInd/>
      <w:snapToGrid/>
      <w:spacing w:before="100" w:beforeAutospacing="1" w:after="100" w:afterAutospacing="1" w:line="240" w:lineRule="auto"/>
      <w:jc w:val="left"/>
    </w:pPr>
    <w:rPr>
      <w:rFonts w:eastAsia="Times New Roman" w:cs="Arial"/>
      <w:i/>
      <w:color w:val="000000"/>
      <w:sz w:val="16"/>
      <w:szCs w:val="16"/>
      <w:lang w:eastAsia="en-CA"/>
    </w:rPr>
  </w:style>
  <w:style w:type="paragraph" w:customStyle="1" w:styleId="xl65">
    <w:name w:val="xl65"/>
    <w:basedOn w:val="Normal"/>
    <w:rsid w:val="005305F1"/>
    <w:pPr>
      <w:adjustRightInd/>
      <w:snapToGrid/>
      <w:spacing w:before="100" w:beforeAutospacing="1" w:after="100" w:afterAutospacing="1" w:line="240" w:lineRule="auto"/>
      <w:jc w:val="center"/>
    </w:pPr>
    <w:rPr>
      <w:rFonts w:ascii="Times New Roman" w:eastAsia="Times New Roman" w:hAnsi="Times New Roman"/>
      <w:iCs w:val="0"/>
      <w:sz w:val="24"/>
      <w:lang w:eastAsia="en-CA"/>
    </w:rPr>
  </w:style>
  <w:style w:type="paragraph" w:customStyle="1" w:styleId="xl66">
    <w:name w:val="xl66"/>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7">
    <w:name w:val="xl67"/>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68">
    <w:name w:val="xl68"/>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69">
    <w:name w:val="xl6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0">
    <w:name w:val="xl70"/>
    <w:basedOn w:val="Normal"/>
    <w:rsid w:val="005305F1"/>
    <w:pPr>
      <w:pBdr>
        <w:top w:val="single" w:sz="4" w:space="0" w:color="auto"/>
        <w:left w:val="single" w:sz="4" w:space="0" w:color="auto"/>
        <w:bottom w:val="single" w:sz="4" w:space="0" w:color="auto"/>
        <w:right w:val="single" w:sz="4" w:space="0" w:color="auto"/>
      </w:pBdr>
      <w:shd w:val="clear" w:color="000000" w:fill="A6A6A6"/>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1">
    <w:name w:val="xl71"/>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2">
    <w:name w:val="xl72"/>
    <w:basedOn w:val="Normal"/>
    <w:rsid w:val="005305F1"/>
    <w:pPr>
      <w:pBdr>
        <w:top w:val="single" w:sz="4" w:space="0" w:color="auto"/>
        <w:left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3">
    <w:name w:val="xl73"/>
    <w:basedOn w:val="Normal"/>
    <w:rsid w:val="005305F1"/>
    <w:pPr>
      <w:pBdr>
        <w:top w:val="single" w:sz="4" w:space="0" w:color="auto"/>
        <w:bottom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4">
    <w:name w:val="xl74"/>
    <w:basedOn w:val="Normal"/>
    <w:rsid w:val="005305F1"/>
    <w:pPr>
      <w:pBdr>
        <w:top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b/>
      <w:bCs/>
      <w:iCs w:val="0"/>
      <w:sz w:val="16"/>
      <w:szCs w:val="16"/>
      <w:lang w:eastAsia="en-CA"/>
    </w:rPr>
  </w:style>
  <w:style w:type="paragraph" w:customStyle="1" w:styleId="xl75">
    <w:name w:val="xl75"/>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76">
    <w:name w:val="xl76"/>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77">
    <w:name w:val="xl77"/>
    <w:basedOn w:val="Normal"/>
    <w:rsid w:val="005305F1"/>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78">
    <w:name w:val="xl78"/>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79">
    <w:name w:val="xl79"/>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i/>
      <w:sz w:val="16"/>
      <w:szCs w:val="16"/>
      <w:lang w:eastAsia="en-CA"/>
    </w:rPr>
  </w:style>
  <w:style w:type="paragraph" w:customStyle="1" w:styleId="xl80">
    <w:name w:val="xl80"/>
    <w:basedOn w:val="Normal"/>
    <w:rsid w:val="005305F1"/>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jc w:val="center"/>
      <w:textAlignment w:val="center"/>
    </w:pPr>
    <w:rPr>
      <w:rFonts w:eastAsia="Times New Roman" w:cs="Arial"/>
      <w:b/>
      <w:bCs/>
      <w:iCs w:val="0"/>
      <w:sz w:val="16"/>
      <w:szCs w:val="16"/>
      <w:lang w:eastAsia="en-CA"/>
    </w:rPr>
  </w:style>
  <w:style w:type="paragraph" w:customStyle="1" w:styleId="xl81">
    <w:name w:val="xl81"/>
    <w:basedOn w:val="Normal"/>
    <w:rsid w:val="005305F1"/>
    <w:pPr>
      <w:adjustRightInd/>
      <w:snapToGrid/>
      <w:spacing w:before="100" w:beforeAutospacing="1" w:after="100" w:afterAutospacing="1" w:line="240" w:lineRule="auto"/>
      <w:jc w:val="center"/>
      <w:textAlignment w:val="center"/>
    </w:pPr>
    <w:rPr>
      <w:rFonts w:ascii="Times New Roman" w:eastAsia="Times New Roman" w:hAnsi="Times New Roman"/>
      <w:iCs w:val="0"/>
      <w:sz w:val="24"/>
      <w:lang w:eastAsia="en-CA"/>
    </w:rPr>
  </w:style>
  <w:style w:type="paragraph" w:customStyle="1" w:styleId="xl82">
    <w:name w:val="xl82"/>
    <w:basedOn w:val="Normal"/>
    <w:rsid w:val="005305F1"/>
    <w:pP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83">
    <w:name w:val="xl83"/>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4">
    <w:name w:val="xl84"/>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5">
    <w:name w:val="xl85"/>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6">
    <w:name w:val="xl86"/>
    <w:basedOn w:val="Normal"/>
    <w:rsid w:val="005305F1"/>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7">
    <w:name w:val="xl87"/>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8">
    <w:name w:val="xl88"/>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89">
    <w:name w:val="xl89"/>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0">
    <w:name w:val="xl90"/>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1">
    <w:name w:val="xl91"/>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2">
    <w:name w:val="xl92"/>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3">
    <w:name w:val="xl93"/>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4">
    <w:name w:val="xl94"/>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5">
    <w:name w:val="xl95"/>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6">
    <w:name w:val="xl96"/>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textAlignment w:val="center"/>
    </w:pPr>
    <w:rPr>
      <w:rFonts w:eastAsia="Times New Roman" w:cs="Arial"/>
      <w:iCs w:val="0"/>
      <w:sz w:val="16"/>
      <w:szCs w:val="16"/>
      <w:lang w:eastAsia="en-CA"/>
    </w:rPr>
  </w:style>
  <w:style w:type="paragraph" w:customStyle="1" w:styleId="xl97">
    <w:name w:val="xl97"/>
    <w:basedOn w:val="Normal"/>
    <w:rsid w:val="005305F1"/>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98">
    <w:name w:val="xl98"/>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left"/>
    </w:pPr>
    <w:rPr>
      <w:rFonts w:eastAsia="Times New Roman" w:cs="Arial"/>
      <w:iCs w:val="0"/>
      <w:sz w:val="16"/>
      <w:szCs w:val="16"/>
      <w:lang w:eastAsia="en-CA"/>
    </w:rPr>
  </w:style>
  <w:style w:type="paragraph" w:customStyle="1" w:styleId="xl99">
    <w:name w:val="xl9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0">
    <w:name w:val="xl100"/>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1">
    <w:name w:val="xl101"/>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2">
    <w:name w:val="xl102"/>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3">
    <w:name w:val="xl103"/>
    <w:basedOn w:val="Normal"/>
    <w:rsid w:val="005305F1"/>
    <w:pPr>
      <w:pBdr>
        <w:top w:val="single" w:sz="4" w:space="0" w:color="auto"/>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4">
    <w:name w:val="xl104"/>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5">
    <w:name w:val="xl105"/>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6">
    <w:name w:val="xl106"/>
    <w:basedOn w:val="Normal"/>
    <w:rsid w:val="005305F1"/>
    <w:pPr>
      <w:pBdr>
        <w:top w:val="single" w:sz="4" w:space="0" w:color="auto"/>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7">
    <w:name w:val="xl107"/>
    <w:basedOn w:val="Normal"/>
    <w:rsid w:val="005305F1"/>
    <w:pPr>
      <w:pBdr>
        <w:top w:val="single" w:sz="4" w:space="0" w:color="D9D9D9"/>
        <w:left w:val="single" w:sz="4" w:space="0" w:color="auto"/>
        <w:bottom w:val="single" w:sz="4" w:space="0" w:color="auto"/>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08">
    <w:name w:val="xl108"/>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
      <w:sz w:val="16"/>
      <w:szCs w:val="16"/>
      <w:lang w:eastAsia="en-CA"/>
    </w:rPr>
  </w:style>
  <w:style w:type="paragraph" w:customStyle="1" w:styleId="xl109">
    <w:name w:val="xl109"/>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0">
    <w:name w:val="xl110"/>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1">
    <w:name w:val="xl111"/>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2">
    <w:name w:val="xl112"/>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3">
    <w:name w:val="xl113"/>
    <w:basedOn w:val="Normal"/>
    <w:rsid w:val="005305F1"/>
    <w:pPr>
      <w:pBdr>
        <w:top w:val="single" w:sz="4" w:space="0" w:color="D9D9D9"/>
        <w:left w:val="single" w:sz="4" w:space="0" w:color="auto"/>
        <w:bottom w:val="single" w:sz="4" w:space="0" w:color="D9D9D9"/>
        <w:right w:val="single" w:sz="4" w:space="0" w:color="auto"/>
      </w:pBdr>
      <w:shd w:val="clear" w:color="000000" w:fill="BFBFBF"/>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4">
    <w:name w:val="xl114"/>
    <w:basedOn w:val="Normal"/>
    <w:rsid w:val="005305F1"/>
    <w:pPr>
      <w:pBdr>
        <w:top w:val="single" w:sz="4" w:space="0" w:color="D9D9D9"/>
        <w:left w:val="single" w:sz="4" w:space="0" w:color="auto"/>
        <w:bottom w:val="single" w:sz="4" w:space="0" w:color="D9D9D9"/>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 w:type="paragraph" w:customStyle="1" w:styleId="xl115">
    <w:name w:val="xl115"/>
    <w:basedOn w:val="Normal"/>
    <w:rsid w:val="005305F1"/>
    <w:pPr>
      <w:pBdr>
        <w:top w:val="single" w:sz="4" w:space="0" w:color="D9D9D9"/>
        <w:left w:val="single" w:sz="4" w:space="0" w:color="auto"/>
        <w:bottom w:val="single" w:sz="4" w:space="0" w:color="auto"/>
        <w:right w:val="single" w:sz="4" w:space="0" w:color="auto"/>
      </w:pBdr>
      <w:adjustRightInd/>
      <w:snapToGrid/>
      <w:spacing w:before="100" w:beforeAutospacing="1" w:after="100" w:afterAutospacing="1" w:line="240" w:lineRule="auto"/>
      <w:jc w:val="center"/>
    </w:pPr>
    <w:rPr>
      <w:rFonts w:eastAsia="Times New Roman" w:cs="Arial"/>
      <w:iCs w:val="0"/>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7683</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Hemmera Envirochem Inc.</Company>
  <LinksUpToDate>false</LinksUpToDate>
  <CharactersWithSpaces>51375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Manami Kimura</dc:creator>
  <cp:lastModifiedBy>Chris Jastrebski</cp:lastModifiedBy>
  <cp:revision>4</cp:revision>
  <cp:lastPrinted>2016-09-13T15:38:00Z</cp:lastPrinted>
  <dcterms:created xsi:type="dcterms:W3CDTF">2016-10-18T17:47:00Z</dcterms:created>
  <dcterms:modified xsi:type="dcterms:W3CDTF">2017-03-31T20:17:00Z</dcterms:modified>
</cp:coreProperties>
</file>